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94F" w:rsidRDefault="00561651" w:rsidP="00D01522">
      <w:pPr>
        <w:pStyle w:val="CuerpoA"/>
        <w:tabs>
          <w:tab w:val="clear" w:pos="720"/>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9132"/>
        </w:tabs>
        <w:spacing w:line="240" w:lineRule="auto"/>
        <w:rPr>
          <w:rFonts w:cs="Arial"/>
          <w:i/>
        </w:rPr>
      </w:pPr>
      <w:r w:rsidRPr="00561651">
        <w:rPr>
          <w:rFonts w:ascii="Arial" w:hAnsi="Arial" w:cs="Arial"/>
          <w:b/>
          <w:bCs/>
          <w:noProof/>
          <w:sz w:val="24"/>
          <w:szCs w:val="24"/>
          <w:lang w:val="es-ES"/>
        </w:rPr>
        <w:pict>
          <v:shapetype id="_x0000_t202" coordsize="21600,21600" o:spt="202" path="m,l,21600r21600,l21600,xe">
            <v:stroke joinstyle="miter"/>
            <v:path gradientshapeok="t" o:connecttype="rect"/>
          </v:shapetype>
          <v:shape id="Text Box 121" o:spid="_x0000_s1026" type="#_x0000_t202" style="position:absolute;left:0;text-align:left;margin-left:0;margin-top:0;width:482.7pt;height:106.5pt;z-index:251655168;visibility:visible;mso-position-horizontal:center;mso-position-horizontal-relative:margin;mso-position-vertical:top;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" fillcolor="#a5d5e2 [1624]" strokecolor="#40a7c2 [3048]">
            <v:fill color2="#e4f2f6 [504]" rotate="t" angle="180" colors="0 #9eeaff;22938f #bbefff;1 #e4f9ff" focus="100%" type="gradient"/>
            <v:shadow on="t" color="black" opacity="24903f" origin=",.5" offset="0,.55556mm"/>
            <v:textbox>
              <w:txbxContent>
                <w:p w:rsidR="0007254F" w:rsidRDefault="0007254F" w:rsidP="0007254F">
                  <w:pPr>
                    <w:jc w:val="both"/>
                    <w:rPr>
                      <w:rFonts w:cs="Arial"/>
                      <w:b/>
                      <w:sz w:val="20"/>
                      <w:szCs w:val="20"/>
                    </w:rPr>
                  </w:pPr>
                </w:p>
                <w:p w:rsidR="0007254F" w:rsidRDefault="00226393" w:rsidP="006052F5">
                  <w:pPr>
                    <w:pStyle w:val="CuerpoA"/>
                    <w:tabs>
                      <w:tab w:val="clear" w:pos="720"/>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9132"/>
                    </w:tabs>
                    <w:spacing w:line="240" w:lineRule="auto"/>
                    <w:jc w:val="left"/>
                    <w:rPr>
                      <w:rFonts w:ascii="Arial" w:hAnsi="Arial" w:cs="Arial"/>
                      <w:bCs/>
                      <w:sz w:val="20"/>
                      <w:szCs w:val="20"/>
                    </w:rPr>
                  </w:pPr>
                  <w:r>
                    <w:rPr>
                      <w:rFonts w:ascii="Arial" w:hAnsi="Arial" w:cs="Arial"/>
                      <w:b/>
                      <w:sz w:val="20"/>
                      <w:szCs w:val="20"/>
                    </w:rPr>
                    <w:t>TAREA 1</w:t>
                  </w:r>
                  <w:r w:rsidR="00C548FD" w:rsidRPr="00C548FD">
                    <w:rPr>
                      <w:rFonts w:ascii="Arial" w:hAnsi="Arial" w:cs="Arial"/>
                      <w:bCs/>
                      <w:sz w:val="20"/>
                      <w:szCs w:val="20"/>
                    </w:rPr>
                    <w:t xml:space="preserve">: </w:t>
                  </w:r>
                  <w:r w:rsidR="00347B7D">
                    <w:rPr>
                      <w:rFonts w:ascii="Arial" w:hAnsi="Arial" w:cs="Arial"/>
                      <w:bCs/>
                      <w:sz w:val="20"/>
                      <w:szCs w:val="20"/>
                    </w:rPr>
                    <w:t>EL CONTRATO DE TRABAJO</w:t>
                  </w:r>
                </w:p>
                <w:p w:rsidR="006052F5" w:rsidRPr="003F33C1" w:rsidRDefault="006052F5" w:rsidP="006052F5">
                  <w:pPr>
                    <w:pStyle w:val="CuerpoA"/>
                    <w:tabs>
                      <w:tab w:val="clear" w:pos="720"/>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9132"/>
                    </w:tabs>
                    <w:spacing w:line="240" w:lineRule="auto"/>
                    <w:jc w:val="left"/>
                    <w:rPr>
                      <w:rFonts w:ascii="Arial" w:eastAsia="Times New Roman" w:hAnsi="Arial" w:cs="Arial"/>
                      <w:b/>
                      <w:bCs/>
                      <w:sz w:val="20"/>
                      <w:szCs w:val="20"/>
                    </w:rPr>
                  </w:pPr>
                </w:p>
                <w:p w:rsidR="0007254F" w:rsidRDefault="0007254F" w:rsidP="00C548FD">
                  <w:pPr>
                    <w:rPr>
                      <w:rFonts w:cs="Arial"/>
                      <w:b/>
                      <w:bCs/>
                      <w:sz w:val="20"/>
                      <w:szCs w:val="20"/>
                    </w:rPr>
                  </w:pPr>
                  <w:r w:rsidRPr="000B2104">
                    <w:rPr>
                      <w:rFonts w:cs="Arial"/>
                      <w:b/>
                      <w:bCs/>
                      <w:sz w:val="20"/>
                      <w:szCs w:val="20"/>
                    </w:rPr>
                    <w:t>ALUMN@:</w:t>
                  </w:r>
                </w:p>
                <w:p w:rsidR="00226393" w:rsidRDefault="00226393" w:rsidP="00C548FD">
                  <w:pPr>
                    <w:rPr>
                      <w:rFonts w:cs="Arial"/>
                      <w:b/>
                      <w:bCs/>
                      <w:sz w:val="20"/>
                      <w:szCs w:val="20"/>
                    </w:rPr>
                  </w:pPr>
                </w:p>
                <w:p w:rsidR="00226393" w:rsidRPr="000419B3" w:rsidRDefault="00226393" w:rsidP="00C548FD">
                  <w:pPr>
                    <w:rPr>
                      <w:rFonts w:cs="Arial"/>
                      <w:b/>
                      <w:bCs/>
                      <w:color w:val="000000"/>
                      <w:sz w:val="20"/>
                      <w:szCs w:val="20"/>
                    </w:rPr>
                  </w:pPr>
                  <w:r>
                    <w:rPr>
                      <w:rFonts w:cs="Arial"/>
                      <w:b/>
                      <w:bCs/>
                      <w:sz w:val="20"/>
                      <w:szCs w:val="20"/>
                    </w:rPr>
                    <w:t xml:space="preserve">CICLO FORMATIVO: </w:t>
                  </w:r>
                  <w:r w:rsidR="004A1EE7">
                    <w:rPr>
                      <w:rFonts w:cs="Arial"/>
                      <w:bCs/>
                      <w:sz w:val="20"/>
                      <w:szCs w:val="20"/>
                    </w:rPr>
                    <w:t>Administración y Finanzas</w:t>
                  </w:r>
                  <w:bookmarkStart w:id="0" w:name="_GoBack"/>
                  <w:bookmarkEnd w:id="0"/>
                </w:p>
                <w:p w:rsidR="0007254F" w:rsidRDefault="0007254F" w:rsidP="0007254F">
                  <w:pPr>
                    <w:rPr>
                      <w:rFonts w:cs="Arial"/>
                      <w:b/>
                      <w:bCs/>
                      <w:sz w:val="20"/>
                      <w:szCs w:val="20"/>
                    </w:rPr>
                  </w:pPr>
                </w:p>
                <w:p w:rsidR="0007254F" w:rsidRPr="000B2104" w:rsidRDefault="0007254F" w:rsidP="0007254F">
                  <w:pPr>
                    <w:rPr>
                      <w:sz w:val="20"/>
                      <w:szCs w:val="20"/>
                    </w:rPr>
                  </w:pPr>
                  <w:r w:rsidRPr="000B2104">
                    <w:rPr>
                      <w:rFonts w:cs="Arial"/>
                      <w:b/>
                      <w:bCs/>
                      <w:sz w:val="20"/>
                      <w:szCs w:val="20"/>
                    </w:rPr>
                    <w:t>FECHA:</w:t>
                  </w:r>
                </w:p>
              </w:txbxContent>
            </v:textbox>
            <w10:wrap type="square" anchorx="margin" anchory="margin"/>
          </v:shape>
        </w:pict>
      </w:r>
    </w:p>
    <w:p w:rsidR="00DF4678" w:rsidRDefault="00DF4678" w:rsidP="00DF4678">
      <w:pPr>
        <w:pStyle w:val="Poromisin"/>
        <w:jc w:val="both"/>
        <w:rPr>
          <w:rFonts w:ascii="Arial" w:hAnsi="Arial" w:cs="Arial"/>
          <w:b/>
          <w:bCs/>
          <w:color w:val="auto"/>
          <w:sz w:val="24"/>
          <w:szCs w:val="24"/>
        </w:rPr>
      </w:pPr>
      <w:r>
        <w:rPr>
          <w:rFonts w:ascii="Arial" w:hAnsi="Arial" w:cs="Arial"/>
          <w:b/>
          <w:bCs/>
          <w:color w:val="auto"/>
          <w:sz w:val="24"/>
          <w:szCs w:val="24"/>
        </w:rPr>
        <w:t>Procura:</w:t>
      </w:r>
    </w:p>
    <w:p w:rsidR="00DF4678" w:rsidRDefault="00DF4678" w:rsidP="00DF4678">
      <w:pPr>
        <w:pStyle w:val="Poromisin"/>
        <w:jc w:val="both"/>
        <w:rPr>
          <w:rFonts w:ascii="Arial" w:hAnsi="Arial" w:cs="Arial"/>
          <w:b/>
          <w:bCs/>
          <w:color w:val="auto"/>
          <w:sz w:val="24"/>
          <w:szCs w:val="24"/>
        </w:rPr>
      </w:pPr>
    </w:p>
    <w:p w:rsidR="00DF4678" w:rsidRDefault="00DF4678" w:rsidP="00DF4678">
      <w:pPr>
        <w:pStyle w:val="CuerpoB"/>
        <w:numPr>
          <w:ilvl w:val="0"/>
          <w:numId w:val="26"/>
        </w:numPr>
        <w:jc w:val="both"/>
        <w:rPr>
          <w:rFonts w:ascii="Arial" w:hAnsi="Arial" w:cs="Arial"/>
          <w:color w:val="auto"/>
          <w:sz w:val="24"/>
          <w:szCs w:val="24"/>
        </w:rPr>
      </w:pPr>
      <w:r>
        <w:rPr>
          <w:rFonts w:ascii="Arial" w:hAnsi="Arial" w:cs="Arial"/>
          <w:color w:val="auto"/>
          <w:sz w:val="24"/>
          <w:szCs w:val="24"/>
          <w:lang w:val="es-ES_tradnl"/>
        </w:rPr>
        <w:t xml:space="preserve">No cometer ninguna falta de </w:t>
      </w:r>
      <w:r>
        <w:rPr>
          <w:rFonts w:ascii="Arial" w:hAnsi="Arial" w:cs="Arial"/>
          <w:i/>
          <w:iCs/>
          <w:color w:val="auto"/>
          <w:sz w:val="24"/>
          <w:szCs w:val="24"/>
        </w:rPr>
        <w:t>ortografía</w:t>
      </w:r>
      <w:r>
        <w:rPr>
          <w:rFonts w:ascii="Arial" w:hAnsi="Arial" w:cs="Arial"/>
          <w:color w:val="auto"/>
          <w:sz w:val="24"/>
          <w:szCs w:val="24"/>
          <w:lang w:val="es-ES_tradnl"/>
        </w:rPr>
        <w:t xml:space="preserve"> (recuerda las tildes).</w:t>
      </w:r>
    </w:p>
    <w:p w:rsidR="00DF4678" w:rsidRDefault="00DF4678" w:rsidP="00DF4678">
      <w:pPr>
        <w:pStyle w:val="CuerpoB"/>
        <w:numPr>
          <w:ilvl w:val="0"/>
          <w:numId w:val="26"/>
        </w:numPr>
        <w:jc w:val="both"/>
        <w:rPr>
          <w:rFonts w:ascii="Arial" w:hAnsi="Arial" w:cs="Arial"/>
          <w:color w:val="auto"/>
          <w:sz w:val="24"/>
          <w:szCs w:val="24"/>
        </w:rPr>
      </w:pPr>
      <w:r w:rsidRPr="00767E89">
        <w:rPr>
          <w:rFonts w:ascii="Arial" w:hAnsi="Arial" w:cs="Arial"/>
          <w:iCs/>
          <w:color w:val="auto"/>
          <w:sz w:val="24"/>
          <w:szCs w:val="24"/>
        </w:rPr>
        <w:t>Distribuir</w:t>
      </w:r>
      <w:r>
        <w:rPr>
          <w:rFonts w:ascii="Arial" w:hAnsi="Arial" w:cs="Arial"/>
          <w:color w:val="auto"/>
          <w:sz w:val="24"/>
          <w:szCs w:val="24"/>
          <w:lang w:val="es-ES_tradnl"/>
        </w:rPr>
        <w:t>los datos de tal forma que queden ordenados.</w:t>
      </w:r>
    </w:p>
    <w:p w:rsidR="00DF4678" w:rsidRPr="00302005" w:rsidRDefault="00DF4678" w:rsidP="00DF4678">
      <w:pPr>
        <w:pStyle w:val="CuerpoB"/>
        <w:numPr>
          <w:ilvl w:val="0"/>
          <w:numId w:val="26"/>
        </w:numPr>
        <w:jc w:val="both"/>
        <w:rPr>
          <w:rFonts w:ascii="Arial" w:hAnsi="Arial" w:cs="Arial"/>
          <w:color w:val="auto"/>
          <w:sz w:val="24"/>
          <w:szCs w:val="24"/>
        </w:rPr>
      </w:pPr>
      <w:r>
        <w:rPr>
          <w:rFonts w:ascii="Arial" w:hAnsi="Arial" w:cs="Arial"/>
          <w:color w:val="auto"/>
          <w:sz w:val="24"/>
          <w:szCs w:val="24"/>
        </w:rPr>
        <w:t>Usar tu imaginación</w:t>
      </w:r>
      <w:r>
        <w:rPr>
          <w:rFonts w:ascii="Arial" w:hAnsi="Arial" w:cs="Arial"/>
          <w:color w:val="auto"/>
          <w:sz w:val="24"/>
          <w:szCs w:val="24"/>
          <w:lang w:val="es-ES_tradnl"/>
        </w:rPr>
        <w:t xml:space="preserve"> y buen gusto para mejorar la presentación del documento.</w:t>
      </w:r>
    </w:p>
    <w:p w:rsidR="006052F5" w:rsidRDefault="006052F5" w:rsidP="00DF4678">
      <w:pPr>
        <w:pStyle w:val="CuerpoB"/>
        <w:jc w:val="both"/>
        <w:rPr>
          <w:rFonts w:ascii="Arial" w:hAnsi="Arial" w:cs="Arial"/>
          <w:b/>
          <w:bCs/>
          <w:color w:val="auto"/>
          <w:sz w:val="24"/>
          <w:szCs w:val="24"/>
        </w:rPr>
      </w:pPr>
    </w:p>
    <w:p w:rsidR="00DF4678" w:rsidRDefault="00DF4678" w:rsidP="00DF4678">
      <w:pPr>
        <w:pStyle w:val="CuerpoB"/>
        <w:jc w:val="both"/>
        <w:rPr>
          <w:rFonts w:ascii="Arial" w:hAnsi="Arial" w:cs="Arial"/>
          <w:b/>
          <w:bCs/>
          <w:color w:val="auto"/>
          <w:sz w:val="24"/>
          <w:szCs w:val="24"/>
        </w:rPr>
      </w:pPr>
      <w:r>
        <w:rPr>
          <w:rFonts w:ascii="Arial" w:hAnsi="Arial" w:cs="Arial"/>
          <w:b/>
          <w:bCs/>
          <w:color w:val="auto"/>
          <w:sz w:val="24"/>
          <w:szCs w:val="24"/>
        </w:rPr>
        <w:t xml:space="preserve">CORRECCIÓN: </w:t>
      </w:r>
    </w:p>
    <w:p w:rsidR="00DF4678" w:rsidRDefault="00DF4678" w:rsidP="00DF4678">
      <w:pPr>
        <w:pStyle w:val="CuerpoB"/>
        <w:jc w:val="both"/>
        <w:rPr>
          <w:rFonts w:ascii="Arial" w:hAnsi="Arial" w:cs="Arial"/>
          <w:b/>
          <w:bCs/>
          <w:color w:val="auto"/>
          <w:sz w:val="24"/>
          <w:szCs w:val="24"/>
        </w:rPr>
      </w:pPr>
    </w:p>
    <w:p w:rsidR="00DF4678" w:rsidRDefault="00CA2ED6" w:rsidP="00DF4678">
      <w:pPr>
        <w:pStyle w:val="CuerpoB"/>
        <w:ind w:left="993"/>
        <w:jc w:val="both"/>
        <w:rPr>
          <w:rFonts w:ascii="Arial" w:hAnsi="Arial" w:cs="Arial"/>
          <w:color w:val="auto"/>
          <w:sz w:val="24"/>
          <w:szCs w:val="24"/>
          <w:lang w:val="es-ES_tradnl"/>
        </w:rPr>
      </w:pPr>
      <w:r>
        <w:rPr>
          <w:noProof/>
          <w:lang w:val="es-ES_tradnl" w:eastAsia="es-ES_tradnl"/>
        </w:rPr>
        <w:drawing>
          <wp:anchor distT="0" distB="0" distL="114300" distR="114300" simplePos="0" relativeHeight="251657216" behindDoc="0" locked="0" layoutInCell="1" allowOverlap="1">
            <wp:simplePos x="0" y="0"/>
            <wp:positionH relativeFrom="column">
              <wp:posOffset>0</wp:posOffset>
            </wp:positionH>
            <wp:positionV relativeFrom="paragraph">
              <wp:posOffset>17780</wp:posOffset>
            </wp:positionV>
            <wp:extent cx="685800" cy="685800"/>
            <wp:effectExtent l="0" t="0" r="0" b="0"/>
            <wp:wrapSquare wrapText="bothSides"/>
            <wp:docPr id="127" name="Imagen 127" descr="puntu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puntuacion"/>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685800"/>
                    </a:xfrm>
                    <a:prstGeom prst="rect">
                      <a:avLst/>
                    </a:prstGeom>
                    <a:noFill/>
                  </pic:spPr>
                </pic:pic>
              </a:graphicData>
            </a:graphic>
          </wp:anchor>
        </w:drawing>
      </w:r>
      <w:r w:rsidR="00DF4678">
        <w:rPr>
          <w:rFonts w:ascii="Arial" w:hAnsi="Arial" w:cs="Arial"/>
          <w:color w:val="auto"/>
          <w:sz w:val="24"/>
          <w:szCs w:val="24"/>
        </w:rPr>
        <w:t>Esta tarea partirá lógicamente</w:t>
      </w:r>
      <w:r w:rsidR="00DF4678">
        <w:rPr>
          <w:rFonts w:ascii="Arial" w:hAnsi="Arial" w:cs="Arial"/>
          <w:color w:val="auto"/>
          <w:sz w:val="24"/>
          <w:szCs w:val="24"/>
          <w:lang w:val="es-ES_tradnl"/>
        </w:rPr>
        <w:t xml:space="preserve"> de la nota de 10. Se restar</w:t>
      </w:r>
      <w:r w:rsidR="00DF4678">
        <w:rPr>
          <w:rFonts w:ascii="Arial" w:hAnsi="Arial" w:cs="Arial"/>
          <w:color w:val="auto"/>
          <w:sz w:val="24"/>
          <w:szCs w:val="24"/>
        </w:rPr>
        <w:t xml:space="preserve">á </w:t>
      </w:r>
      <w:r w:rsidR="00DF4678">
        <w:rPr>
          <w:rFonts w:ascii="Arial" w:hAnsi="Arial" w:cs="Arial"/>
          <w:color w:val="auto"/>
          <w:sz w:val="24"/>
          <w:szCs w:val="24"/>
          <w:lang w:val="es-ES_tradnl"/>
        </w:rPr>
        <w:t>0,5 por cada error, incluyendo los ortográficos. La buena presentación, en general, del documento se valorar</w:t>
      </w:r>
      <w:r w:rsidR="00DF4678">
        <w:rPr>
          <w:rFonts w:ascii="Arial" w:hAnsi="Arial" w:cs="Arial"/>
          <w:color w:val="auto"/>
          <w:sz w:val="24"/>
          <w:szCs w:val="24"/>
        </w:rPr>
        <w:t xml:space="preserve">á </w:t>
      </w:r>
      <w:r w:rsidR="00DF4678">
        <w:rPr>
          <w:rFonts w:ascii="Arial" w:hAnsi="Arial" w:cs="Arial"/>
          <w:color w:val="auto"/>
          <w:sz w:val="24"/>
          <w:szCs w:val="24"/>
          <w:lang w:val="es-ES_tradnl"/>
        </w:rPr>
        <w:t>con hasta 2 puntos.</w:t>
      </w:r>
    </w:p>
    <w:p w:rsidR="00DF4678" w:rsidRDefault="00DF4678" w:rsidP="00DF4678">
      <w:pPr>
        <w:pStyle w:val="CuerpoB"/>
        <w:jc w:val="both"/>
        <w:rPr>
          <w:rFonts w:ascii="Arial" w:hAnsi="Arial" w:cs="Arial"/>
          <w:color w:val="auto"/>
          <w:sz w:val="24"/>
          <w:szCs w:val="24"/>
          <w:lang w:val="es-ES_tradnl"/>
        </w:rPr>
      </w:pPr>
    </w:p>
    <w:p w:rsidR="00DF4678" w:rsidRDefault="00DF4678" w:rsidP="00DF4678">
      <w:pPr>
        <w:pStyle w:val="CuerpoB"/>
        <w:jc w:val="both"/>
        <w:rPr>
          <w:rFonts w:ascii="Arial" w:hAnsi="Arial" w:cs="Arial"/>
          <w:color w:val="auto"/>
          <w:sz w:val="24"/>
          <w:szCs w:val="24"/>
          <w:lang w:val="es-ES_tradnl"/>
        </w:rPr>
      </w:pPr>
    </w:p>
    <w:p w:rsidR="00DF4678" w:rsidRDefault="00CA2ED6" w:rsidP="00DF4678">
      <w:pPr>
        <w:pStyle w:val="CuerpoB"/>
        <w:ind w:left="1260"/>
        <w:jc w:val="both"/>
        <w:rPr>
          <w:rFonts w:ascii="Arial" w:hAnsi="Arial" w:cs="Arial"/>
          <w:color w:val="auto"/>
          <w:sz w:val="24"/>
          <w:szCs w:val="24"/>
          <w:lang w:val="it-IT"/>
        </w:rPr>
      </w:pPr>
      <w:r>
        <w:rPr>
          <w:noProof/>
          <w:lang w:val="es-ES_tradnl" w:eastAsia="es-ES_tradnl"/>
        </w:rPr>
        <w:drawing>
          <wp:anchor distT="0" distB="0" distL="114300" distR="114300" simplePos="0" relativeHeight="251658240" behindDoc="0" locked="0" layoutInCell="1" allowOverlap="1">
            <wp:simplePos x="0" y="0"/>
            <wp:positionH relativeFrom="column">
              <wp:posOffset>-3810</wp:posOffset>
            </wp:positionH>
            <wp:positionV relativeFrom="paragraph">
              <wp:posOffset>6350</wp:posOffset>
            </wp:positionV>
            <wp:extent cx="689610" cy="656590"/>
            <wp:effectExtent l="0" t="0" r="0" b="0"/>
            <wp:wrapSquare wrapText="bothSides"/>
            <wp:docPr id="128" name="Imagen 128" descr="cabeza pens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abeza pensante"/>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9610" cy="656590"/>
                    </a:xfrm>
                    <a:prstGeom prst="rect">
                      <a:avLst/>
                    </a:prstGeom>
                    <a:noFill/>
                  </pic:spPr>
                </pic:pic>
              </a:graphicData>
            </a:graphic>
          </wp:anchor>
        </w:drawing>
      </w:r>
      <w:r w:rsidR="00DF4678">
        <w:rPr>
          <w:rFonts w:ascii="Arial" w:hAnsi="Arial" w:cs="Arial"/>
          <w:color w:val="auto"/>
          <w:sz w:val="24"/>
          <w:szCs w:val="24"/>
          <w:lang w:val="es-ES_tradnl"/>
        </w:rPr>
        <w:t>Recuerda que en este documento se te valorar</w:t>
      </w:r>
      <w:r w:rsidR="00DF4678">
        <w:rPr>
          <w:rFonts w:ascii="Arial" w:hAnsi="Arial" w:cs="Arial"/>
          <w:color w:val="auto"/>
          <w:sz w:val="24"/>
          <w:szCs w:val="24"/>
        </w:rPr>
        <w:t xml:space="preserve">á </w:t>
      </w:r>
      <w:r w:rsidR="00DF4678">
        <w:rPr>
          <w:rFonts w:ascii="Arial" w:hAnsi="Arial" w:cs="Arial"/>
          <w:color w:val="auto"/>
          <w:sz w:val="24"/>
          <w:szCs w:val="24"/>
          <w:lang w:val="es-ES_tradnl"/>
        </w:rPr>
        <w:t>con mayor nota la tarea mientras m</w:t>
      </w:r>
      <w:r w:rsidR="00DF4678">
        <w:rPr>
          <w:rFonts w:ascii="Arial" w:hAnsi="Arial" w:cs="Arial"/>
          <w:color w:val="auto"/>
          <w:sz w:val="24"/>
          <w:szCs w:val="24"/>
        </w:rPr>
        <w:t>á</w:t>
      </w:r>
      <w:r w:rsidR="00DF4678">
        <w:rPr>
          <w:rFonts w:ascii="Arial" w:hAnsi="Arial" w:cs="Arial"/>
          <w:color w:val="auto"/>
          <w:sz w:val="24"/>
          <w:szCs w:val="24"/>
          <w:lang w:val="es-ES_tradnl"/>
        </w:rPr>
        <w:t>s características incorpores de las aprendidas en este bloque temá</w:t>
      </w:r>
      <w:r w:rsidR="00DF4678">
        <w:rPr>
          <w:rFonts w:ascii="Arial" w:hAnsi="Arial" w:cs="Arial"/>
          <w:color w:val="auto"/>
          <w:sz w:val="24"/>
          <w:szCs w:val="24"/>
          <w:lang w:val="it-IT"/>
        </w:rPr>
        <w:t>tico.</w:t>
      </w:r>
    </w:p>
    <w:p w:rsidR="00DF4678" w:rsidRDefault="00DF4678" w:rsidP="00DF4678">
      <w:pPr>
        <w:pStyle w:val="CuerpoB"/>
        <w:jc w:val="both"/>
        <w:rPr>
          <w:rFonts w:ascii="Arial" w:hAnsi="Arial" w:cs="Arial"/>
          <w:color w:val="auto"/>
          <w:sz w:val="24"/>
          <w:szCs w:val="24"/>
          <w:lang w:val="es-ES_tradnl"/>
        </w:rPr>
      </w:pPr>
    </w:p>
    <w:p w:rsidR="00DF4678" w:rsidRDefault="00DF4678" w:rsidP="00DF4678">
      <w:pPr>
        <w:pStyle w:val="CuerpoB"/>
        <w:jc w:val="both"/>
        <w:rPr>
          <w:rFonts w:ascii="Arial" w:hAnsi="Arial" w:cs="Arial"/>
          <w:color w:val="auto"/>
          <w:sz w:val="24"/>
          <w:szCs w:val="24"/>
          <w:lang w:val="es-ES_tradnl"/>
        </w:rPr>
      </w:pPr>
    </w:p>
    <w:p w:rsidR="00DF4678" w:rsidRDefault="00CA2ED6" w:rsidP="00DF4678">
      <w:pPr>
        <w:pStyle w:val="CuerpoB"/>
        <w:ind w:left="1276"/>
        <w:jc w:val="both"/>
        <w:rPr>
          <w:rFonts w:ascii="Arial" w:hAnsi="Arial" w:cs="Arial"/>
          <w:color w:val="auto"/>
          <w:sz w:val="24"/>
          <w:szCs w:val="24"/>
        </w:rPr>
      </w:pPr>
      <w:r>
        <w:rPr>
          <w:noProof/>
          <w:lang w:val="es-ES_tradnl" w:eastAsia="es-ES_tradnl"/>
        </w:rPr>
        <w:drawing>
          <wp:anchor distT="0" distB="0" distL="114300" distR="114300" simplePos="0" relativeHeight="251660288" behindDoc="1" locked="0" layoutInCell="1" allowOverlap="1">
            <wp:simplePos x="0" y="0"/>
            <wp:positionH relativeFrom="column">
              <wp:posOffset>130175</wp:posOffset>
            </wp:positionH>
            <wp:positionV relativeFrom="paragraph">
              <wp:posOffset>163830</wp:posOffset>
            </wp:positionV>
            <wp:extent cx="508000" cy="971550"/>
            <wp:effectExtent l="0" t="0" r="6350" b="0"/>
            <wp:wrapNone/>
            <wp:docPr id="130" name="Imagen 130" descr="u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uno"/>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8000" cy="971550"/>
                    </a:xfrm>
                    <a:prstGeom prst="rect">
                      <a:avLst/>
                    </a:prstGeom>
                    <a:noFill/>
                  </pic:spPr>
                </pic:pic>
              </a:graphicData>
            </a:graphic>
          </wp:anchor>
        </w:drawing>
      </w:r>
      <w:r w:rsidR="00DF4678">
        <w:rPr>
          <w:rFonts w:ascii="Arial" w:hAnsi="Arial" w:cs="Arial"/>
          <w:color w:val="auto"/>
          <w:sz w:val="24"/>
          <w:szCs w:val="24"/>
          <w:lang w:val="es-ES_tradnl"/>
        </w:rPr>
        <w:t>Debes recordar que s</w:t>
      </w:r>
      <w:r w:rsidR="00DF4678">
        <w:rPr>
          <w:rFonts w:ascii="Arial" w:hAnsi="Arial" w:cs="Arial"/>
          <w:color w:val="auto"/>
          <w:sz w:val="24"/>
          <w:szCs w:val="24"/>
        </w:rPr>
        <w:t>ó</w:t>
      </w:r>
      <w:r w:rsidR="00DF4678">
        <w:rPr>
          <w:rFonts w:ascii="Arial" w:hAnsi="Arial" w:cs="Arial"/>
          <w:color w:val="auto"/>
          <w:sz w:val="24"/>
          <w:szCs w:val="24"/>
          <w:lang w:val="es-ES_tradnl"/>
        </w:rPr>
        <w:t>lo se corregir</w:t>
      </w:r>
      <w:r w:rsidR="00DF4678">
        <w:rPr>
          <w:rFonts w:ascii="Arial" w:hAnsi="Arial" w:cs="Arial"/>
          <w:color w:val="auto"/>
          <w:sz w:val="24"/>
          <w:szCs w:val="24"/>
        </w:rPr>
        <w:t xml:space="preserve">á </w:t>
      </w:r>
      <w:r w:rsidR="00DF4678">
        <w:rPr>
          <w:rFonts w:ascii="Arial" w:hAnsi="Arial" w:cs="Arial"/>
          <w:color w:val="auto"/>
          <w:sz w:val="24"/>
          <w:szCs w:val="24"/>
          <w:lang w:val="fr-FR"/>
        </w:rPr>
        <w:t xml:space="preserve">un envío </w:t>
      </w:r>
      <w:r w:rsidR="00DF4678">
        <w:rPr>
          <w:rFonts w:ascii="Arial" w:hAnsi="Arial" w:cs="Arial"/>
          <w:color w:val="auto"/>
          <w:sz w:val="24"/>
          <w:szCs w:val="24"/>
          <w:lang w:val="es-ES_tradnl"/>
        </w:rPr>
        <w:t>de cada tarea, y si estuviera suspensa, se permitir</w:t>
      </w:r>
      <w:r w:rsidR="00DF4678">
        <w:rPr>
          <w:rFonts w:ascii="Arial" w:hAnsi="Arial" w:cs="Arial"/>
          <w:color w:val="auto"/>
          <w:sz w:val="24"/>
          <w:szCs w:val="24"/>
        </w:rPr>
        <w:t xml:space="preserve">á </w:t>
      </w:r>
      <w:r w:rsidR="00DF4678">
        <w:rPr>
          <w:rFonts w:ascii="Arial" w:hAnsi="Arial" w:cs="Arial"/>
          <w:color w:val="auto"/>
          <w:sz w:val="24"/>
          <w:szCs w:val="24"/>
          <w:lang w:val="es-ES_tradnl"/>
        </w:rPr>
        <w:t>un segundo env</w:t>
      </w:r>
      <w:r w:rsidR="00DF4678">
        <w:rPr>
          <w:rFonts w:ascii="Arial" w:hAnsi="Arial" w:cs="Arial"/>
          <w:color w:val="auto"/>
          <w:sz w:val="24"/>
          <w:szCs w:val="24"/>
        </w:rPr>
        <w:t>í</w:t>
      </w:r>
      <w:r w:rsidR="00DF4678">
        <w:rPr>
          <w:rFonts w:ascii="Arial" w:hAnsi="Arial" w:cs="Arial"/>
          <w:color w:val="auto"/>
          <w:sz w:val="24"/>
          <w:szCs w:val="24"/>
          <w:lang w:val="es-ES_tradnl"/>
        </w:rPr>
        <w:t>o (excepcionalmente un tercero).</w:t>
      </w:r>
    </w:p>
    <w:p w:rsidR="00DF4678" w:rsidRDefault="00DF4678" w:rsidP="00DF4678">
      <w:pPr>
        <w:pStyle w:val="CuerpoB"/>
        <w:ind w:left="1276"/>
        <w:jc w:val="both"/>
        <w:rPr>
          <w:rFonts w:ascii="Arial" w:hAnsi="Arial" w:cs="Arial"/>
          <w:color w:val="auto"/>
          <w:sz w:val="24"/>
          <w:szCs w:val="24"/>
          <w:lang w:val="es-ES_tradnl"/>
        </w:rPr>
      </w:pPr>
    </w:p>
    <w:p w:rsidR="00DF4678" w:rsidRDefault="00DF4678" w:rsidP="00DF4678">
      <w:pPr>
        <w:pStyle w:val="CuerpoB"/>
        <w:ind w:left="1276"/>
        <w:jc w:val="both"/>
        <w:rPr>
          <w:rFonts w:ascii="Arial" w:hAnsi="Arial" w:cs="Arial"/>
          <w:color w:val="auto"/>
          <w:sz w:val="24"/>
          <w:szCs w:val="24"/>
          <w:lang w:val="es-ES_tradnl"/>
        </w:rPr>
      </w:pPr>
      <w:r>
        <w:rPr>
          <w:rFonts w:ascii="Arial" w:hAnsi="Arial" w:cs="Arial"/>
          <w:color w:val="auto"/>
          <w:sz w:val="24"/>
          <w:szCs w:val="24"/>
          <w:lang w:val="es-ES_tradnl"/>
        </w:rPr>
        <w:t>Cada nuevo env</w:t>
      </w:r>
      <w:r>
        <w:rPr>
          <w:rFonts w:ascii="Arial" w:hAnsi="Arial" w:cs="Arial"/>
          <w:color w:val="auto"/>
          <w:sz w:val="24"/>
          <w:szCs w:val="24"/>
        </w:rPr>
        <w:t>í</w:t>
      </w:r>
      <w:r>
        <w:rPr>
          <w:rFonts w:ascii="Arial" w:hAnsi="Arial" w:cs="Arial"/>
          <w:color w:val="auto"/>
          <w:sz w:val="24"/>
          <w:szCs w:val="24"/>
          <w:lang w:val="es-ES_tradnl"/>
        </w:rPr>
        <w:t>o después del primero debes realizarlo s</w:t>
      </w:r>
      <w:r>
        <w:rPr>
          <w:rFonts w:ascii="Arial" w:hAnsi="Arial" w:cs="Arial"/>
          <w:color w:val="auto"/>
          <w:sz w:val="24"/>
          <w:szCs w:val="24"/>
        </w:rPr>
        <w:t>ó</w:t>
      </w:r>
      <w:r>
        <w:rPr>
          <w:rFonts w:ascii="Arial" w:hAnsi="Arial" w:cs="Arial"/>
          <w:color w:val="auto"/>
          <w:sz w:val="24"/>
          <w:szCs w:val="24"/>
          <w:lang w:val="es-ES_tradnl"/>
        </w:rPr>
        <w:t>lo y exclusivamente por indicación</w:t>
      </w:r>
      <w:r>
        <w:rPr>
          <w:rFonts w:ascii="Arial" w:hAnsi="Arial" w:cs="Arial"/>
          <w:color w:val="auto"/>
          <w:sz w:val="24"/>
          <w:szCs w:val="24"/>
        </w:rPr>
        <w:t xml:space="preserve"> mí</w:t>
      </w:r>
      <w:r>
        <w:rPr>
          <w:rFonts w:ascii="Arial" w:hAnsi="Arial" w:cs="Arial"/>
          <w:color w:val="auto"/>
          <w:sz w:val="24"/>
          <w:szCs w:val="24"/>
          <w:lang w:val="es-ES_tradnl"/>
        </w:rPr>
        <w:t>a, ya que s</w:t>
      </w:r>
      <w:r>
        <w:rPr>
          <w:rFonts w:ascii="Arial" w:hAnsi="Arial" w:cs="Arial"/>
          <w:color w:val="auto"/>
          <w:sz w:val="24"/>
          <w:szCs w:val="24"/>
        </w:rPr>
        <w:t>ó</w:t>
      </w:r>
      <w:r>
        <w:rPr>
          <w:rFonts w:ascii="Arial" w:hAnsi="Arial" w:cs="Arial"/>
          <w:color w:val="auto"/>
          <w:sz w:val="24"/>
          <w:szCs w:val="24"/>
          <w:lang w:val="es-ES_tradnl"/>
        </w:rPr>
        <w:t>lo se corregir</w:t>
      </w:r>
      <w:r>
        <w:rPr>
          <w:rFonts w:ascii="Arial" w:hAnsi="Arial" w:cs="Arial"/>
          <w:color w:val="auto"/>
          <w:sz w:val="24"/>
          <w:szCs w:val="24"/>
        </w:rPr>
        <w:t>á</w:t>
      </w:r>
      <w:r>
        <w:rPr>
          <w:rFonts w:ascii="Arial" w:hAnsi="Arial" w:cs="Arial"/>
          <w:color w:val="auto"/>
          <w:sz w:val="24"/>
          <w:szCs w:val="24"/>
          <w:lang w:val="es-ES_tradnl"/>
        </w:rPr>
        <w:t>n aquellos envíos que hayan sido autorizados por el profesor.</w:t>
      </w:r>
    </w:p>
    <w:p w:rsidR="00DF4678" w:rsidRDefault="00DF4678" w:rsidP="00DF4678">
      <w:pPr>
        <w:jc w:val="both"/>
        <w:rPr>
          <w:rFonts w:cs="Arial"/>
          <w:lang w:val="es-ES_tradnl"/>
        </w:rPr>
      </w:pPr>
    </w:p>
    <w:p w:rsidR="00347B7D" w:rsidRDefault="00347B7D" w:rsidP="00DF4678">
      <w:pPr>
        <w:jc w:val="both"/>
        <w:rPr>
          <w:rFonts w:cs="Arial"/>
          <w:lang w:val="es-ES_tradnl"/>
        </w:rPr>
      </w:pPr>
    </w:p>
    <w:p w:rsidR="00347B7D" w:rsidRDefault="00347B7D" w:rsidP="00DF4678">
      <w:pPr>
        <w:jc w:val="both"/>
        <w:rPr>
          <w:rFonts w:cs="Arial"/>
          <w:lang w:val="es-ES_tradnl"/>
        </w:rPr>
      </w:pPr>
    </w:p>
    <w:p w:rsidR="006149BE" w:rsidRDefault="006149BE" w:rsidP="006149BE">
      <w:pPr>
        <w:shd w:val="clear" w:color="auto" w:fill="FFFFFF"/>
        <w:spacing w:before="168" w:after="168"/>
        <w:jc w:val="both"/>
        <w:rPr>
          <w:rFonts w:ascii="Verdana" w:hAnsi="Verdana"/>
          <w:b/>
          <w:bCs/>
          <w:color w:val="FF0000"/>
          <w:sz w:val="27"/>
          <w:lang w:val="es-ES_tradnl" w:eastAsia="es-ES_tradnl"/>
        </w:rPr>
      </w:pPr>
      <w:r>
        <w:rPr>
          <w:rFonts w:ascii="Verdana" w:hAnsi="Verdana"/>
          <w:b/>
          <w:bCs/>
          <w:color w:val="FF0000"/>
          <w:sz w:val="27"/>
          <w:lang w:val="es-ES_tradnl" w:eastAsia="es-ES_tradnl"/>
        </w:rPr>
        <w:t>CASO PRÁCTICO 1</w:t>
      </w:r>
    </w:p>
    <w:p w:rsidR="006149BE" w:rsidRPr="006149BE" w:rsidRDefault="006149BE" w:rsidP="006149BE">
      <w:pPr>
        <w:shd w:val="clear" w:color="auto" w:fill="FFFFFF"/>
        <w:spacing w:before="168" w:after="168"/>
        <w:jc w:val="both"/>
        <w:rPr>
          <w:rFonts w:ascii="Verdana" w:hAnsi="Verdana"/>
          <w:color w:val="646464"/>
          <w:sz w:val="13"/>
          <w:szCs w:val="13"/>
          <w:lang w:val="es-ES_tradnl" w:eastAsia="es-ES_tradnl"/>
        </w:rPr>
      </w:pPr>
      <w:r>
        <w:br/>
        <w:t>La empresa “ReparaTodo S.L.” necesita contratar a Laura para sustituir a un administrativo que estará de baja por enfermedad durante aproximadamente 2 meses. Laura realizará exactamente las mismas funciones que el trabajador sustituido.</w:t>
      </w:r>
    </w:p>
    <w:p w:rsidR="006149BE" w:rsidRDefault="006149BE" w:rsidP="006149BE">
      <w:pPr>
        <w:pStyle w:val="Heading3"/>
      </w:pPr>
      <w:r>
        <w:rPr>
          <w:rStyle w:val="Strong"/>
          <w:b/>
          <w:bCs/>
        </w:rPr>
        <w:t>Preguntas:</w:t>
      </w:r>
    </w:p>
    <w:p w:rsidR="006149BE" w:rsidRDefault="006149BE" w:rsidP="006149BE">
      <w:pPr>
        <w:pStyle w:val="NormalWeb"/>
        <w:numPr>
          <w:ilvl w:val="0"/>
          <w:numId w:val="32"/>
        </w:numPr>
      </w:pPr>
      <w:r>
        <w:t>¿Qué tipo de contrato debe hacer la empresa?</w:t>
      </w:r>
    </w:p>
    <w:p w:rsidR="006149BE" w:rsidRDefault="006149BE" w:rsidP="006149BE">
      <w:pPr>
        <w:pStyle w:val="NormalWeb"/>
        <w:numPr>
          <w:ilvl w:val="0"/>
          <w:numId w:val="32"/>
        </w:numPr>
      </w:pPr>
      <w:r>
        <w:t>¿Qué información específica debe incluir el contrato?</w:t>
      </w:r>
    </w:p>
    <w:p w:rsidR="006149BE" w:rsidRDefault="006149BE" w:rsidP="006149BE">
      <w:pPr>
        <w:pStyle w:val="NormalWeb"/>
        <w:numPr>
          <w:ilvl w:val="0"/>
          <w:numId w:val="32"/>
        </w:numPr>
      </w:pPr>
      <w:r>
        <w:t>¿La duración del contrato debe ser fija o dependerá del trabajador sustituido?</w:t>
      </w:r>
    </w:p>
    <w:p w:rsidR="005210D3" w:rsidRDefault="005210D3" w:rsidP="005210D3">
      <w:pPr>
        <w:pStyle w:val="NormalWeb"/>
      </w:pPr>
    </w:p>
    <w:p w:rsidR="005210D3" w:rsidRDefault="005210D3" w:rsidP="005210D3">
      <w:pPr>
        <w:pStyle w:val="NormalWeb"/>
      </w:pPr>
    </w:p>
    <w:p w:rsidR="00347B7D" w:rsidRPr="006149BE" w:rsidRDefault="00347B7D" w:rsidP="00347B7D">
      <w:pPr>
        <w:shd w:val="clear" w:color="auto" w:fill="FFFFFF"/>
        <w:spacing w:before="168" w:after="168"/>
        <w:ind w:left="710"/>
        <w:rPr>
          <w:rFonts w:ascii="Verdana" w:hAnsi="Verdana"/>
          <w:color w:val="646464"/>
          <w:sz w:val="13"/>
          <w:szCs w:val="13"/>
          <w:lang w:eastAsia="es-ES_tradnl"/>
        </w:rPr>
      </w:pPr>
    </w:p>
    <w:p w:rsidR="006149BE" w:rsidRDefault="006149BE" w:rsidP="006149BE">
      <w:pPr>
        <w:shd w:val="clear" w:color="auto" w:fill="FFFFFF"/>
        <w:spacing w:before="168" w:after="168"/>
        <w:jc w:val="both"/>
        <w:rPr>
          <w:rFonts w:ascii="Verdana" w:hAnsi="Verdana"/>
          <w:b/>
          <w:bCs/>
          <w:color w:val="FF0000"/>
          <w:sz w:val="27"/>
          <w:lang w:val="es-ES_tradnl" w:eastAsia="es-ES_tradnl"/>
        </w:rPr>
      </w:pPr>
      <w:r>
        <w:rPr>
          <w:rFonts w:ascii="Verdana" w:hAnsi="Verdana"/>
          <w:b/>
          <w:bCs/>
          <w:color w:val="FF0000"/>
          <w:sz w:val="27"/>
          <w:lang w:val="es-ES_tradnl" w:eastAsia="es-ES_tradnl"/>
        </w:rPr>
        <w:t>CASO PRÁCTICO 2</w:t>
      </w:r>
    </w:p>
    <w:p w:rsidR="006149BE" w:rsidRDefault="006149BE" w:rsidP="006149BE">
      <w:pPr>
        <w:pStyle w:val="NormalWeb"/>
      </w:pPr>
      <w:r>
        <w:t>La empresa “Delicias Gourmet” aumenta sus pedidos cada Navidad. Este año quiere contratar a Marcos durante 4 meses para atender este incremento temporal de trabajo. No es una actividad que se repita siempre con las mismas personas, pero sí es un aumento de actividad típico de esas fechas.</w:t>
      </w:r>
    </w:p>
    <w:p w:rsidR="006149BE" w:rsidRDefault="006149BE" w:rsidP="006149BE">
      <w:pPr>
        <w:pStyle w:val="Heading3"/>
      </w:pPr>
      <w:r>
        <w:rPr>
          <w:rStyle w:val="Strong"/>
          <w:b/>
          <w:bCs/>
        </w:rPr>
        <w:t>Preguntas:</w:t>
      </w:r>
    </w:p>
    <w:p w:rsidR="006149BE" w:rsidRDefault="006149BE" w:rsidP="006149BE">
      <w:pPr>
        <w:pStyle w:val="NormalWeb"/>
        <w:numPr>
          <w:ilvl w:val="0"/>
          <w:numId w:val="33"/>
        </w:numPr>
      </w:pPr>
      <w:r>
        <w:t>¿Qué tipo de contrato corresponde?</w:t>
      </w:r>
    </w:p>
    <w:p w:rsidR="006149BE" w:rsidRDefault="006149BE" w:rsidP="006149BE">
      <w:pPr>
        <w:pStyle w:val="NormalWeb"/>
        <w:numPr>
          <w:ilvl w:val="0"/>
          <w:numId w:val="33"/>
        </w:numPr>
      </w:pPr>
      <w:r>
        <w:t>¿Cuál debe ser la causa que aparezca en el contrato?</w:t>
      </w:r>
    </w:p>
    <w:p w:rsidR="006149BE" w:rsidRDefault="006149BE" w:rsidP="006149BE">
      <w:pPr>
        <w:pStyle w:val="NormalWeb"/>
        <w:numPr>
          <w:ilvl w:val="0"/>
          <w:numId w:val="33"/>
        </w:numPr>
      </w:pPr>
      <w:r>
        <w:t>¿Cuánto es la duración máxima legal de este tipo de contrato?</w:t>
      </w:r>
    </w:p>
    <w:p w:rsidR="006149BE" w:rsidRDefault="006149BE" w:rsidP="006149BE">
      <w:pPr>
        <w:shd w:val="clear" w:color="auto" w:fill="FFFFFF"/>
        <w:spacing w:before="168" w:after="168"/>
        <w:rPr>
          <w:rFonts w:ascii="Verdana" w:hAnsi="Verdana"/>
          <w:b/>
          <w:bCs/>
          <w:color w:val="FF0000"/>
          <w:sz w:val="27"/>
          <w:lang w:val="es-ES_tradnl" w:eastAsia="es-ES_tradnl"/>
        </w:rPr>
      </w:pPr>
    </w:p>
    <w:p w:rsidR="006149BE" w:rsidRDefault="006149BE" w:rsidP="006149BE">
      <w:pPr>
        <w:shd w:val="clear" w:color="auto" w:fill="FFFFFF"/>
        <w:spacing w:before="168" w:after="168"/>
        <w:rPr>
          <w:rFonts w:ascii="Verdana" w:hAnsi="Verdana"/>
          <w:b/>
          <w:bCs/>
          <w:color w:val="FF0000"/>
          <w:sz w:val="27"/>
          <w:lang w:val="es-ES_tradnl" w:eastAsia="es-ES_tradnl"/>
        </w:rPr>
      </w:pPr>
      <w:r>
        <w:rPr>
          <w:rFonts w:ascii="Verdana" w:hAnsi="Verdana"/>
          <w:b/>
          <w:bCs/>
          <w:color w:val="FF0000"/>
          <w:sz w:val="27"/>
          <w:lang w:val="es-ES_tradnl" w:eastAsia="es-ES_tradnl"/>
        </w:rPr>
        <w:t>CASO PRÁCTICO 3: CLASIFICACIÓN DE ACTIVIDADES</w:t>
      </w:r>
    </w:p>
    <w:p w:rsidR="006149BE" w:rsidRDefault="006149BE" w:rsidP="006149BE">
      <w:pPr>
        <w:pStyle w:val="NormalWeb"/>
      </w:pPr>
      <w:r>
        <w:t>A continuación se presentan una serie de actividades o relaciones laborales. Indicar si se trata de:</w:t>
      </w:r>
    </w:p>
    <w:p w:rsidR="006149BE" w:rsidRDefault="006149BE" w:rsidP="006149BE">
      <w:pPr>
        <w:pStyle w:val="NormalWeb"/>
        <w:numPr>
          <w:ilvl w:val="0"/>
          <w:numId w:val="34"/>
        </w:numPr>
      </w:pPr>
      <w:r>
        <w:rPr>
          <w:rStyle w:val="Strong"/>
        </w:rPr>
        <w:t>Relación laboral ordinaria</w:t>
      </w:r>
    </w:p>
    <w:p w:rsidR="006149BE" w:rsidRDefault="006149BE" w:rsidP="006149BE">
      <w:pPr>
        <w:pStyle w:val="NormalWeb"/>
        <w:numPr>
          <w:ilvl w:val="0"/>
          <w:numId w:val="34"/>
        </w:numPr>
      </w:pPr>
      <w:r>
        <w:rPr>
          <w:rStyle w:val="Strong"/>
        </w:rPr>
        <w:t>Relación laboral de carácter especial</w:t>
      </w:r>
    </w:p>
    <w:p w:rsidR="006149BE" w:rsidRDefault="006149BE" w:rsidP="006149BE">
      <w:pPr>
        <w:pStyle w:val="NormalWeb"/>
        <w:numPr>
          <w:ilvl w:val="0"/>
          <w:numId w:val="34"/>
        </w:numPr>
      </w:pPr>
      <w:r>
        <w:rPr>
          <w:rStyle w:val="Strong"/>
        </w:rPr>
        <w:t>Actividad excluida del Derecho Laboral</w:t>
      </w:r>
    </w:p>
    <w:p w:rsidR="006149BE" w:rsidRDefault="006149BE" w:rsidP="006149BE">
      <w:pPr>
        <w:pStyle w:val="NormalWeb"/>
      </w:pPr>
      <w:r>
        <w:rPr>
          <w:rStyle w:val="Strong"/>
        </w:rPr>
        <w:t>Situaciones:</w:t>
      </w:r>
    </w:p>
    <w:p w:rsidR="006149BE" w:rsidRDefault="006149BE" w:rsidP="006149BE">
      <w:pPr>
        <w:pStyle w:val="NormalWeb"/>
        <w:numPr>
          <w:ilvl w:val="0"/>
          <w:numId w:val="35"/>
        </w:numPr>
      </w:pPr>
      <w:r>
        <w:t>Un futbolista profesional contratado por un club.</w:t>
      </w:r>
    </w:p>
    <w:p w:rsidR="006149BE" w:rsidRDefault="006149BE" w:rsidP="006149BE">
      <w:pPr>
        <w:pStyle w:val="NormalWeb"/>
        <w:numPr>
          <w:ilvl w:val="0"/>
          <w:numId w:val="35"/>
        </w:numPr>
      </w:pPr>
      <w:r>
        <w:t>Un funcionario del Ayuntamiento.</w:t>
      </w:r>
    </w:p>
    <w:p w:rsidR="006149BE" w:rsidRDefault="006149BE" w:rsidP="006149BE">
      <w:pPr>
        <w:pStyle w:val="NormalWeb"/>
        <w:numPr>
          <w:ilvl w:val="0"/>
          <w:numId w:val="35"/>
        </w:numPr>
      </w:pPr>
      <w:r>
        <w:t>Una persona que cuida a un familiar enfermo sin recibir salario.</w:t>
      </w:r>
    </w:p>
    <w:p w:rsidR="006149BE" w:rsidRDefault="006149BE" w:rsidP="006149BE">
      <w:pPr>
        <w:pStyle w:val="NormalWeb"/>
        <w:numPr>
          <w:ilvl w:val="0"/>
          <w:numId w:val="35"/>
        </w:numPr>
      </w:pPr>
      <w:r>
        <w:t>Un representante de comercio contratado por una empresa.</w:t>
      </w:r>
    </w:p>
    <w:p w:rsidR="006149BE" w:rsidRDefault="006149BE" w:rsidP="006149BE">
      <w:pPr>
        <w:pStyle w:val="NormalWeb"/>
        <w:numPr>
          <w:ilvl w:val="0"/>
          <w:numId w:val="35"/>
        </w:numPr>
      </w:pPr>
      <w:r>
        <w:t>Un recluso que trabaja en el taller de carpintería del centro penitenciario.</w:t>
      </w:r>
    </w:p>
    <w:p w:rsidR="006149BE" w:rsidRDefault="006149BE" w:rsidP="006149BE">
      <w:pPr>
        <w:pStyle w:val="NormalWeb"/>
        <w:numPr>
          <w:ilvl w:val="0"/>
          <w:numId w:val="35"/>
        </w:numPr>
      </w:pPr>
      <w:r>
        <w:t>Un vecino que ayuda a otro a pintar su casa como favor personal.</w:t>
      </w:r>
    </w:p>
    <w:p w:rsidR="006149BE" w:rsidRDefault="006149BE" w:rsidP="006149BE">
      <w:pPr>
        <w:pStyle w:val="NormalWeb"/>
        <w:numPr>
          <w:ilvl w:val="0"/>
          <w:numId w:val="35"/>
        </w:numPr>
      </w:pPr>
      <w:r>
        <w:t>Un artista que actúa en espectáculos.</w:t>
      </w:r>
    </w:p>
    <w:p w:rsidR="006149BE" w:rsidRDefault="006149BE" w:rsidP="006149BE">
      <w:pPr>
        <w:pStyle w:val="NormalWeb"/>
        <w:numPr>
          <w:ilvl w:val="0"/>
          <w:numId w:val="35"/>
        </w:numPr>
      </w:pPr>
      <w:r>
        <w:t>Un trabajador que responde económicamente del buen fin de las operaciones que realiza como comisionista.</w:t>
      </w:r>
    </w:p>
    <w:p w:rsidR="006149BE" w:rsidRPr="006149BE" w:rsidRDefault="006149BE" w:rsidP="006149BE">
      <w:pPr>
        <w:shd w:val="clear" w:color="auto" w:fill="FFFFFF"/>
        <w:spacing w:before="168" w:after="168"/>
        <w:rPr>
          <w:rFonts w:ascii="Verdana" w:hAnsi="Verdana"/>
          <w:b/>
          <w:bCs/>
          <w:color w:val="FF0000"/>
          <w:sz w:val="27"/>
          <w:lang w:eastAsia="es-ES_tradnl"/>
        </w:rPr>
      </w:pPr>
    </w:p>
    <w:p w:rsidR="006149BE" w:rsidRDefault="006149BE" w:rsidP="006149BE">
      <w:pPr>
        <w:pStyle w:val="NormalWeb"/>
      </w:pPr>
    </w:p>
    <w:p w:rsidR="006149BE" w:rsidRPr="006149BE" w:rsidRDefault="006149BE" w:rsidP="006149BE">
      <w:pPr>
        <w:shd w:val="clear" w:color="auto" w:fill="FFFFFF"/>
        <w:spacing w:before="168" w:after="168"/>
        <w:jc w:val="both"/>
        <w:rPr>
          <w:rFonts w:ascii="Verdana" w:hAnsi="Verdana"/>
          <w:b/>
          <w:bCs/>
          <w:color w:val="FF0000"/>
          <w:sz w:val="27"/>
          <w:lang w:eastAsia="es-ES_tradnl"/>
        </w:rPr>
      </w:pPr>
    </w:p>
    <w:p w:rsidR="00347B7D" w:rsidRPr="00347B7D" w:rsidRDefault="00347B7D" w:rsidP="006149BE">
      <w:pPr>
        <w:pStyle w:val="ListParagraph"/>
        <w:shd w:val="clear" w:color="auto" w:fill="FFFFFF"/>
        <w:spacing w:before="168" w:after="168"/>
        <w:rPr>
          <w:rFonts w:ascii="Verdana" w:hAnsi="Verdana"/>
          <w:color w:val="000000"/>
          <w:lang w:val="es-ES_tradnl" w:eastAsia="es-ES_tradnl"/>
        </w:rPr>
      </w:pPr>
    </w:p>
    <w:p w:rsidR="00347B7D" w:rsidRPr="00347B7D" w:rsidRDefault="00347B7D" w:rsidP="00347B7D">
      <w:pPr>
        <w:shd w:val="clear" w:color="auto" w:fill="FFFFFF"/>
        <w:spacing w:before="168" w:after="168"/>
        <w:jc w:val="both"/>
        <w:rPr>
          <w:rFonts w:ascii="Verdana" w:hAnsi="Verdana"/>
          <w:color w:val="646464"/>
          <w:sz w:val="13"/>
          <w:szCs w:val="13"/>
          <w:lang w:val="es-ES_tradnl" w:eastAsia="es-ES_tradnl"/>
        </w:rPr>
      </w:pPr>
    </w:p>
    <w:p w:rsidR="00441E02" w:rsidRPr="0007254F" w:rsidRDefault="00441E02" w:rsidP="0007254F">
      <w:pPr>
        <w:rPr>
          <w:rFonts w:cs="Arial"/>
        </w:rPr>
      </w:pPr>
    </w:p>
    <w:sectPr w:rsidR="00441E02" w:rsidRPr="0007254F" w:rsidSect="00C548FD">
      <w:headerReference w:type="default" r:id="rId10"/>
      <w:headerReference w:type="first" r:id="rId11"/>
      <w:pgSz w:w="11906" w:h="16838"/>
      <w:pgMar w:top="1440" w:right="1080" w:bottom="1440" w:left="108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A81" w:rsidRDefault="00246A81">
      <w:r>
        <w:separator/>
      </w:r>
    </w:p>
  </w:endnote>
  <w:endnote w:type="continuationSeparator" w:id="1">
    <w:p w:rsidR="00246A81" w:rsidRDefault="00246A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A81" w:rsidRDefault="00246A81">
      <w:r>
        <w:separator/>
      </w:r>
    </w:p>
  </w:footnote>
  <w:footnote w:type="continuationSeparator" w:id="1">
    <w:p w:rsidR="00246A81" w:rsidRDefault="00246A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052" w:rsidRDefault="00652052" w:rsidP="00652052">
    <w:pPr>
      <w:pStyle w:val="Header"/>
      <w:rPr>
        <w:rFonts w:cs="Arial"/>
        <w:sz w:val="28"/>
        <w:szCs w:val="28"/>
      </w:rPr>
    </w:pPr>
  </w:p>
  <w:p w:rsidR="00652052" w:rsidRDefault="00652052" w:rsidP="00652052">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7D" w:rsidRDefault="00347B7D" w:rsidP="00347B7D">
    <w:pPr>
      <w:pStyle w:val="Header"/>
      <w:jc w:val="right"/>
    </w:pPr>
    <w:r>
      <w:t>Gestión de Recursos Humanos</w:t>
    </w:r>
  </w:p>
  <w:p w:rsidR="00347B7D" w:rsidRDefault="00347B7D" w:rsidP="00347B7D">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2pt;height:9.2pt" o:bullet="t">
        <v:imagedata r:id="rId1" o:title="BD14871_"/>
      </v:shape>
    </w:pict>
  </w:numPicBullet>
  <w:numPicBullet w:numPicBulletId="1">
    <w:pict>
      <v:shape id="_x0000_i1032" type="#_x0000_t75" style="width:9.2pt;height:9.2pt" o:bullet="t">
        <v:imagedata r:id="rId2" o:title="BD10265_"/>
      </v:shape>
    </w:pict>
  </w:numPicBullet>
  <w:numPicBullet w:numPicBulletId="2">
    <w:pict>
      <v:shape id="_x0000_i1033" type="#_x0000_t75" style="width:9.2pt;height:9.2pt" o:bullet="t">
        <v:imagedata r:id="rId3" o:title="BD10267_"/>
      </v:shape>
    </w:pict>
  </w:numPicBullet>
  <w:numPicBullet w:numPicBulletId="3">
    <w:pict>
      <v:shape id="_x0000_i1034" type="#_x0000_t75" style="width:9.2pt;height:9.2pt" o:bullet="t">
        <v:imagedata r:id="rId4" o:title="clip_image002"/>
      </v:shape>
    </w:pict>
  </w:numPicBullet>
  <w:numPicBullet w:numPicBulletId="4">
    <w:pict>
      <v:shape id="_x0000_i1035" type="#_x0000_t75" style="width:11.6pt;height:11.6pt" o:bullet="t">
        <v:imagedata r:id="rId5" o:title="clip_image004"/>
      </v:shape>
    </w:pict>
  </w:numPicBullet>
  <w:abstractNum w:abstractNumId="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6"/>
    <w:multiLevelType w:val="multilevel"/>
    <w:tmpl w:val="894EE878"/>
    <w:lvl w:ilvl="0">
      <w:start w:val="1"/>
      <w:numFmt w:val="bullet"/>
      <w:lvlText w:val="•"/>
      <w:lvlJc w:val="left"/>
      <w:pPr>
        <w:tabs>
          <w:tab w:val="num" w:pos="690"/>
        </w:tabs>
        <w:ind w:left="690" w:hanging="330"/>
      </w:pPr>
      <w:rPr>
        <w:rFonts w:hint="default"/>
        <w:position w:val="0"/>
        <w:sz w:val="26"/>
        <w:szCs w:val="26"/>
        <w:u w:color="000000"/>
        <w:lang w:val="es-ES_tradnl"/>
      </w:rPr>
    </w:lvl>
    <w:lvl w:ilvl="1">
      <w:start w:val="1"/>
      <w:numFmt w:val="bullet"/>
      <w:lvlText w:val="o"/>
      <w:lvlJc w:val="left"/>
      <w:pPr>
        <w:tabs>
          <w:tab w:val="num" w:pos="1470"/>
        </w:tabs>
        <w:ind w:left="1470" w:hanging="390"/>
      </w:pPr>
      <w:rPr>
        <w:rFonts w:hint="default"/>
        <w:position w:val="0"/>
        <w:sz w:val="26"/>
        <w:szCs w:val="26"/>
        <w:u w:color="000000"/>
        <w:lang w:val="es-ES_tradnl"/>
      </w:rPr>
    </w:lvl>
    <w:lvl w:ilvl="2">
      <w:start w:val="1"/>
      <w:numFmt w:val="bullet"/>
      <w:lvlText w:val="▪"/>
      <w:lvlJc w:val="left"/>
      <w:pPr>
        <w:tabs>
          <w:tab w:val="num" w:pos="2190"/>
        </w:tabs>
        <w:ind w:left="2190" w:hanging="390"/>
      </w:pPr>
      <w:rPr>
        <w:rFonts w:hint="default"/>
        <w:position w:val="0"/>
        <w:sz w:val="26"/>
        <w:szCs w:val="26"/>
        <w:u w:color="000000"/>
        <w:lang w:val="es-ES_tradnl"/>
      </w:rPr>
    </w:lvl>
    <w:lvl w:ilvl="3">
      <w:start w:val="1"/>
      <w:numFmt w:val="bullet"/>
      <w:lvlText w:val="•"/>
      <w:lvlJc w:val="left"/>
      <w:pPr>
        <w:tabs>
          <w:tab w:val="num" w:pos="2910"/>
        </w:tabs>
        <w:ind w:left="2910" w:hanging="390"/>
      </w:pPr>
      <w:rPr>
        <w:rFonts w:hint="default"/>
        <w:position w:val="0"/>
        <w:sz w:val="26"/>
        <w:szCs w:val="26"/>
        <w:u w:color="000000"/>
        <w:lang w:val="es-ES_tradnl"/>
      </w:rPr>
    </w:lvl>
    <w:lvl w:ilvl="4">
      <w:start w:val="1"/>
      <w:numFmt w:val="bullet"/>
      <w:lvlText w:val="o"/>
      <w:lvlJc w:val="left"/>
      <w:pPr>
        <w:tabs>
          <w:tab w:val="num" w:pos="3630"/>
        </w:tabs>
        <w:ind w:left="3630" w:hanging="390"/>
      </w:pPr>
      <w:rPr>
        <w:rFonts w:hint="default"/>
        <w:position w:val="0"/>
        <w:sz w:val="26"/>
        <w:szCs w:val="26"/>
        <w:u w:color="000000"/>
        <w:lang w:val="es-ES_tradnl"/>
      </w:rPr>
    </w:lvl>
    <w:lvl w:ilvl="5">
      <w:start w:val="1"/>
      <w:numFmt w:val="bullet"/>
      <w:lvlText w:val="▪"/>
      <w:lvlJc w:val="left"/>
      <w:pPr>
        <w:tabs>
          <w:tab w:val="num" w:pos="4350"/>
        </w:tabs>
        <w:ind w:left="4350" w:hanging="390"/>
      </w:pPr>
      <w:rPr>
        <w:rFonts w:hint="default"/>
        <w:position w:val="0"/>
        <w:sz w:val="26"/>
        <w:szCs w:val="26"/>
        <w:u w:color="000000"/>
        <w:lang w:val="es-ES_tradnl"/>
      </w:rPr>
    </w:lvl>
    <w:lvl w:ilvl="6">
      <w:start w:val="1"/>
      <w:numFmt w:val="bullet"/>
      <w:lvlText w:val="•"/>
      <w:lvlJc w:val="left"/>
      <w:pPr>
        <w:tabs>
          <w:tab w:val="num" w:pos="5070"/>
        </w:tabs>
        <w:ind w:left="5070" w:hanging="390"/>
      </w:pPr>
      <w:rPr>
        <w:rFonts w:hint="default"/>
        <w:position w:val="0"/>
        <w:sz w:val="26"/>
        <w:szCs w:val="26"/>
        <w:u w:color="000000"/>
        <w:lang w:val="es-ES_tradnl"/>
      </w:rPr>
    </w:lvl>
    <w:lvl w:ilvl="7">
      <w:start w:val="1"/>
      <w:numFmt w:val="bullet"/>
      <w:lvlText w:val="o"/>
      <w:lvlJc w:val="left"/>
      <w:pPr>
        <w:tabs>
          <w:tab w:val="num" w:pos="5790"/>
        </w:tabs>
        <w:ind w:left="5790" w:hanging="390"/>
      </w:pPr>
      <w:rPr>
        <w:rFonts w:hint="default"/>
        <w:position w:val="0"/>
        <w:sz w:val="26"/>
        <w:szCs w:val="26"/>
        <w:u w:color="000000"/>
        <w:lang w:val="es-ES_tradnl"/>
      </w:rPr>
    </w:lvl>
    <w:lvl w:ilvl="8">
      <w:start w:val="1"/>
      <w:numFmt w:val="bullet"/>
      <w:lvlText w:val="▪"/>
      <w:lvlJc w:val="left"/>
      <w:pPr>
        <w:tabs>
          <w:tab w:val="num" w:pos="6510"/>
        </w:tabs>
        <w:ind w:left="6510" w:hanging="390"/>
      </w:pPr>
      <w:rPr>
        <w:rFonts w:hint="default"/>
        <w:position w:val="0"/>
        <w:sz w:val="26"/>
        <w:szCs w:val="26"/>
        <w:u w:color="000000"/>
        <w:lang w:val="es-ES_tradnl"/>
      </w:rPr>
    </w:lvl>
  </w:abstractNum>
  <w:abstractNum w:abstractNumId="5">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3C"/>
    <w:multiLevelType w:val="multilevel"/>
    <w:tmpl w:val="0000003C"/>
    <w:name w:val="WW8Num6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
    <w:nsid w:val="0000003D"/>
    <w:multiLevelType w:val="multilevel"/>
    <w:tmpl w:val="0000003D"/>
    <w:name w:val="WW8Num6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nsid w:val="0000003E"/>
    <w:multiLevelType w:val="multilevel"/>
    <w:tmpl w:val="0000003E"/>
    <w:name w:val="WW8Num6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nsid w:val="0000003F"/>
    <w:multiLevelType w:val="multilevel"/>
    <w:tmpl w:val="0000003F"/>
    <w:name w:val="WW8Num6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nsid w:val="00000040"/>
    <w:multiLevelType w:val="multilevel"/>
    <w:tmpl w:val="00000040"/>
    <w:name w:val="WW8Num6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nsid w:val="00000041"/>
    <w:multiLevelType w:val="multilevel"/>
    <w:tmpl w:val="00000041"/>
    <w:name w:val="WW8Num6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nsid w:val="00000042"/>
    <w:multiLevelType w:val="multilevel"/>
    <w:tmpl w:val="00000042"/>
    <w:name w:val="WW8Num6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3">
    <w:nsid w:val="00000043"/>
    <w:multiLevelType w:val="multilevel"/>
    <w:tmpl w:val="00000043"/>
    <w:name w:val="WW8Num6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nsid w:val="00000044"/>
    <w:multiLevelType w:val="multilevel"/>
    <w:tmpl w:val="00000044"/>
    <w:name w:val="WW8Num6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5">
    <w:nsid w:val="00000045"/>
    <w:multiLevelType w:val="multilevel"/>
    <w:tmpl w:val="00000045"/>
    <w:name w:val="WW8Num6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6">
    <w:nsid w:val="00000046"/>
    <w:multiLevelType w:val="multilevel"/>
    <w:tmpl w:val="00000046"/>
    <w:name w:val="WW8Num7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nsid w:val="00000047"/>
    <w:multiLevelType w:val="multilevel"/>
    <w:tmpl w:val="00000047"/>
    <w:name w:val="WW8Num7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8">
    <w:nsid w:val="00000048"/>
    <w:multiLevelType w:val="multilevel"/>
    <w:tmpl w:val="00000048"/>
    <w:name w:val="WW8Num7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9">
    <w:nsid w:val="00000049"/>
    <w:multiLevelType w:val="multilevel"/>
    <w:tmpl w:val="00000049"/>
    <w:name w:val="WW8Num7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0">
    <w:nsid w:val="0000004A"/>
    <w:multiLevelType w:val="multilevel"/>
    <w:tmpl w:val="0000004A"/>
    <w:name w:val="WW8Num7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1">
    <w:nsid w:val="0000004B"/>
    <w:multiLevelType w:val="multilevel"/>
    <w:tmpl w:val="0000004B"/>
    <w:name w:val="WW8Num7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2">
    <w:nsid w:val="00000078"/>
    <w:multiLevelType w:val="multilevel"/>
    <w:tmpl w:val="00000078"/>
    <w:name w:val="WW8Num12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3">
    <w:nsid w:val="00000079"/>
    <w:multiLevelType w:val="multilevel"/>
    <w:tmpl w:val="00000079"/>
    <w:name w:val="WW8Num1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4">
    <w:nsid w:val="0000007A"/>
    <w:multiLevelType w:val="multilevel"/>
    <w:tmpl w:val="0000007A"/>
    <w:name w:val="WW8Num12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5">
    <w:nsid w:val="0000007B"/>
    <w:multiLevelType w:val="multilevel"/>
    <w:tmpl w:val="0000007B"/>
    <w:name w:val="WW8Num12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6">
    <w:nsid w:val="0000007C"/>
    <w:multiLevelType w:val="multilevel"/>
    <w:tmpl w:val="0000007C"/>
    <w:name w:val="WW8Num12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7">
    <w:nsid w:val="0000007D"/>
    <w:multiLevelType w:val="multilevel"/>
    <w:tmpl w:val="0000007D"/>
    <w:name w:val="WW8Num12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8">
    <w:nsid w:val="0000007E"/>
    <w:multiLevelType w:val="multilevel"/>
    <w:tmpl w:val="0000007E"/>
    <w:name w:val="WW8Num12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9">
    <w:nsid w:val="0000007F"/>
    <w:multiLevelType w:val="multilevel"/>
    <w:tmpl w:val="0000007F"/>
    <w:name w:val="WW8Num12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0">
    <w:nsid w:val="00000080"/>
    <w:multiLevelType w:val="multilevel"/>
    <w:tmpl w:val="00000080"/>
    <w:name w:val="WW8Num12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1">
    <w:nsid w:val="00000081"/>
    <w:multiLevelType w:val="multilevel"/>
    <w:tmpl w:val="00000081"/>
    <w:name w:val="WW8Num12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2">
    <w:nsid w:val="0000009B"/>
    <w:multiLevelType w:val="multilevel"/>
    <w:tmpl w:val="0000009B"/>
    <w:name w:val="WW8Num15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3">
    <w:nsid w:val="0000009C"/>
    <w:multiLevelType w:val="multilevel"/>
    <w:tmpl w:val="0000009C"/>
    <w:name w:val="WW8Num15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4">
    <w:nsid w:val="0000009D"/>
    <w:multiLevelType w:val="multilevel"/>
    <w:tmpl w:val="0000009D"/>
    <w:name w:val="WW8Num15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5">
    <w:nsid w:val="0000009E"/>
    <w:multiLevelType w:val="multilevel"/>
    <w:tmpl w:val="0000009E"/>
    <w:name w:val="WW8Num15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6">
    <w:nsid w:val="0000009F"/>
    <w:multiLevelType w:val="multilevel"/>
    <w:tmpl w:val="0000009F"/>
    <w:name w:val="WW8Num15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7">
    <w:nsid w:val="000000A0"/>
    <w:multiLevelType w:val="multilevel"/>
    <w:tmpl w:val="000000A0"/>
    <w:name w:val="WW8Num16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8">
    <w:nsid w:val="00EA4732"/>
    <w:multiLevelType w:val="hybridMultilevel"/>
    <w:tmpl w:val="03820EDC"/>
    <w:lvl w:ilvl="0" w:tplc="87A2E4D8">
      <w:start w:val="1"/>
      <w:numFmt w:val="bullet"/>
      <w:lvlText w:val=""/>
      <w:lvlJc w:val="left"/>
      <w:pPr>
        <w:tabs>
          <w:tab w:val="num" w:pos="288"/>
        </w:tabs>
        <w:ind w:left="288" w:hanging="288"/>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0BF30F19"/>
    <w:multiLevelType w:val="multilevel"/>
    <w:tmpl w:val="AB8A4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0F3E640E"/>
    <w:multiLevelType w:val="hybridMultilevel"/>
    <w:tmpl w:val="5F301B70"/>
    <w:lvl w:ilvl="0" w:tplc="A566C244">
      <w:start w:val="1"/>
      <w:numFmt w:val="bullet"/>
      <w:lvlText w:val=""/>
      <w:lvlJc w:val="left"/>
      <w:pPr>
        <w:tabs>
          <w:tab w:val="num" w:pos="288"/>
        </w:tabs>
        <w:ind w:left="288" w:hanging="288"/>
      </w:pPr>
      <w:rPr>
        <w:rFonts w:ascii="Symbol" w:hAnsi="Symbol" w:hint="default"/>
        <w:color w:val="FF660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156321B2"/>
    <w:multiLevelType w:val="multilevel"/>
    <w:tmpl w:val="C058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72F2001"/>
    <w:multiLevelType w:val="multilevel"/>
    <w:tmpl w:val="091C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79430F8"/>
    <w:multiLevelType w:val="hybridMultilevel"/>
    <w:tmpl w:val="90324DD2"/>
    <w:lvl w:ilvl="0" w:tplc="87A2E4D8">
      <w:start w:val="1"/>
      <w:numFmt w:val="bullet"/>
      <w:lvlText w:val=""/>
      <w:lvlJc w:val="left"/>
      <w:pPr>
        <w:tabs>
          <w:tab w:val="num" w:pos="288"/>
        </w:tabs>
        <w:ind w:left="288" w:hanging="288"/>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239F4286"/>
    <w:multiLevelType w:val="hybridMultilevel"/>
    <w:tmpl w:val="9FD42DB0"/>
    <w:lvl w:ilvl="0" w:tplc="A566C244">
      <w:start w:val="1"/>
      <w:numFmt w:val="bullet"/>
      <w:lvlText w:val=""/>
      <w:lvlJc w:val="left"/>
      <w:pPr>
        <w:tabs>
          <w:tab w:val="num" w:pos="288"/>
        </w:tabs>
        <w:ind w:left="288" w:hanging="288"/>
      </w:pPr>
      <w:rPr>
        <w:rFonts w:ascii="Symbol" w:hAnsi="Symbol" w:hint="default"/>
        <w:color w:val="FF660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5">
    <w:nsid w:val="250325C3"/>
    <w:multiLevelType w:val="multilevel"/>
    <w:tmpl w:val="B41A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89E713B"/>
    <w:multiLevelType w:val="multilevel"/>
    <w:tmpl w:val="85E6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A2B6E2F"/>
    <w:multiLevelType w:val="multilevel"/>
    <w:tmpl w:val="B9D0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C5440BC"/>
    <w:multiLevelType w:val="multilevel"/>
    <w:tmpl w:val="37E4A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511149B"/>
    <w:multiLevelType w:val="hybridMultilevel"/>
    <w:tmpl w:val="60868E7A"/>
    <w:lvl w:ilvl="0" w:tplc="A566C244">
      <w:start w:val="1"/>
      <w:numFmt w:val="bullet"/>
      <w:lvlText w:val=""/>
      <w:lvlJc w:val="left"/>
      <w:pPr>
        <w:tabs>
          <w:tab w:val="num" w:pos="288"/>
        </w:tabs>
        <w:ind w:left="288" w:hanging="288"/>
      </w:pPr>
      <w:rPr>
        <w:rFonts w:ascii="Symbol" w:hAnsi="Symbol" w:hint="default"/>
        <w:color w:val="FF660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37585AE1"/>
    <w:multiLevelType w:val="multilevel"/>
    <w:tmpl w:val="5922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79626B5"/>
    <w:multiLevelType w:val="multilevel"/>
    <w:tmpl w:val="65C8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A5B07F4"/>
    <w:multiLevelType w:val="multilevel"/>
    <w:tmpl w:val="BCA6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EDB0F30"/>
    <w:multiLevelType w:val="multilevel"/>
    <w:tmpl w:val="C8CC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43027B3"/>
    <w:multiLevelType w:val="hybridMultilevel"/>
    <w:tmpl w:val="519AD30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nsid w:val="468D4454"/>
    <w:multiLevelType w:val="multilevel"/>
    <w:tmpl w:val="FDC03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E251D8B"/>
    <w:multiLevelType w:val="multilevel"/>
    <w:tmpl w:val="35B2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8B6184C"/>
    <w:multiLevelType w:val="multilevel"/>
    <w:tmpl w:val="92729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BA04C25"/>
    <w:multiLevelType w:val="hybridMultilevel"/>
    <w:tmpl w:val="EFB0CEF0"/>
    <w:lvl w:ilvl="0" w:tplc="A566C244">
      <w:start w:val="1"/>
      <w:numFmt w:val="bullet"/>
      <w:lvlText w:val=""/>
      <w:lvlJc w:val="left"/>
      <w:pPr>
        <w:tabs>
          <w:tab w:val="num" w:pos="288"/>
        </w:tabs>
        <w:ind w:left="288" w:hanging="288"/>
      </w:pPr>
      <w:rPr>
        <w:rFonts w:ascii="Symbol" w:hAnsi="Symbol" w:hint="default"/>
        <w:color w:val="FF660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nsid w:val="5C3F256D"/>
    <w:multiLevelType w:val="hybridMultilevel"/>
    <w:tmpl w:val="5CD83C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0">
    <w:nsid w:val="609F7994"/>
    <w:multiLevelType w:val="hybridMultilevel"/>
    <w:tmpl w:val="C4625C0C"/>
    <w:lvl w:ilvl="0" w:tplc="040A000F">
      <w:start w:val="1"/>
      <w:numFmt w:val="decimal"/>
      <w:lvlText w:val="%1."/>
      <w:lvlJc w:val="left"/>
      <w:pPr>
        <w:ind w:left="1070" w:hanging="360"/>
      </w:pPr>
      <w:rPr>
        <w:rFonts w:hint="default"/>
      </w:rPr>
    </w:lvl>
    <w:lvl w:ilvl="1" w:tplc="040A0019" w:tentative="1">
      <w:start w:val="1"/>
      <w:numFmt w:val="lowerLetter"/>
      <w:lvlText w:val="%2."/>
      <w:lvlJc w:val="left"/>
      <w:pPr>
        <w:ind w:left="1790" w:hanging="360"/>
      </w:pPr>
    </w:lvl>
    <w:lvl w:ilvl="2" w:tplc="040A001B" w:tentative="1">
      <w:start w:val="1"/>
      <w:numFmt w:val="lowerRoman"/>
      <w:lvlText w:val="%3."/>
      <w:lvlJc w:val="right"/>
      <w:pPr>
        <w:ind w:left="2510" w:hanging="180"/>
      </w:pPr>
    </w:lvl>
    <w:lvl w:ilvl="3" w:tplc="040A000F" w:tentative="1">
      <w:start w:val="1"/>
      <w:numFmt w:val="decimal"/>
      <w:lvlText w:val="%4."/>
      <w:lvlJc w:val="left"/>
      <w:pPr>
        <w:ind w:left="3230" w:hanging="360"/>
      </w:pPr>
    </w:lvl>
    <w:lvl w:ilvl="4" w:tplc="040A0019" w:tentative="1">
      <w:start w:val="1"/>
      <w:numFmt w:val="lowerLetter"/>
      <w:lvlText w:val="%5."/>
      <w:lvlJc w:val="left"/>
      <w:pPr>
        <w:ind w:left="3950" w:hanging="360"/>
      </w:pPr>
    </w:lvl>
    <w:lvl w:ilvl="5" w:tplc="040A001B" w:tentative="1">
      <w:start w:val="1"/>
      <w:numFmt w:val="lowerRoman"/>
      <w:lvlText w:val="%6."/>
      <w:lvlJc w:val="right"/>
      <w:pPr>
        <w:ind w:left="4670" w:hanging="180"/>
      </w:pPr>
    </w:lvl>
    <w:lvl w:ilvl="6" w:tplc="040A000F" w:tentative="1">
      <w:start w:val="1"/>
      <w:numFmt w:val="decimal"/>
      <w:lvlText w:val="%7."/>
      <w:lvlJc w:val="left"/>
      <w:pPr>
        <w:ind w:left="5390" w:hanging="360"/>
      </w:pPr>
    </w:lvl>
    <w:lvl w:ilvl="7" w:tplc="040A0019" w:tentative="1">
      <w:start w:val="1"/>
      <w:numFmt w:val="lowerLetter"/>
      <w:lvlText w:val="%8."/>
      <w:lvlJc w:val="left"/>
      <w:pPr>
        <w:ind w:left="6110" w:hanging="360"/>
      </w:pPr>
    </w:lvl>
    <w:lvl w:ilvl="8" w:tplc="040A001B" w:tentative="1">
      <w:start w:val="1"/>
      <w:numFmt w:val="lowerRoman"/>
      <w:lvlText w:val="%9."/>
      <w:lvlJc w:val="right"/>
      <w:pPr>
        <w:ind w:left="6830" w:hanging="180"/>
      </w:pPr>
    </w:lvl>
  </w:abstractNum>
  <w:abstractNum w:abstractNumId="61">
    <w:nsid w:val="68BC35C5"/>
    <w:multiLevelType w:val="hybridMultilevel"/>
    <w:tmpl w:val="F02C816A"/>
    <w:lvl w:ilvl="0" w:tplc="A566C244">
      <w:start w:val="1"/>
      <w:numFmt w:val="bullet"/>
      <w:lvlText w:val=""/>
      <w:lvlJc w:val="left"/>
      <w:pPr>
        <w:tabs>
          <w:tab w:val="num" w:pos="288"/>
        </w:tabs>
        <w:ind w:left="288" w:hanging="288"/>
      </w:pPr>
      <w:rPr>
        <w:rFonts w:ascii="Symbol" w:hAnsi="Symbol" w:hint="default"/>
        <w:color w:val="FF660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nsid w:val="6A6F6271"/>
    <w:multiLevelType w:val="hybridMultilevel"/>
    <w:tmpl w:val="A24CE3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6BF3066E"/>
    <w:multiLevelType w:val="multilevel"/>
    <w:tmpl w:val="894EE872"/>
    <w:lvl w:ilvl="0">
      <w:start w:val="1"/>
      <w:numFmt w:val="bullet"/>
      <w:lvlText w:val="•"/>
      <w:lvlJc w:val="left"/>
      <w:pPr>
        <w:tabs>
          <w:tab w:val="num" w:pos="690"/>
        </w:tabs>
        <w:ind w:left="690" w:hanging="330"/>
      </w:pPr>
      <w:rPr>
        <w:rFonts w:hint="default"/>
        <w:position w:val="0"/>
        <w:sz w:val="26"/>
        <w:szCs w:val="26"/>
        <w:u w:color="000000"/>
        <w:lang w:val="es-ES_tradnl"/>
      </w:rPr>
    </w:lvl>
    <w:lvl w:ilvl="1">
      <w:start w:val="1"/>
      <w:numFmt w:val="bullet"/>
      <w:lvlText w:val="-"/>
      <w:lvlJc w:val="left"/>
      <w:pPr>
        <w:tabs>
          <w:tab w:val="num" w:pos="2055"/>
        </w:tabs>
        <w:ind w:left="2055" w:hanging="975"/>
      </w:pPr>
      <w:rPr>
        <w:rFonts w:hint="default"/>
        <w:position w:val="0"/>
        <w:sz w:val="26"/>
        <w:szCs w:val="26"/>
        <w:u w:color="000000"/>
        <w:lang w:val="es-ES_tradnl"/>
      </w:rPr>
    </w:lvl>
    <w:lvl w:ilvl="2">
      <w:start w:val="1"/>
      <w:numFmt w:val="bullet"/>
      <w:lvlText w:val="▪"/>
      <w:lvlJc w:val="left"/>
      <w:pPr>
        <w:tabs>
          <w:tab w:val="num" w:pos="2190"/>
        </w:tabs>
        <w:ind w:left="2190" w:hanging="390"/>
      </w:pPr>
      <w:rPr>
        <w:rFonts w:hint="default"/>
        <w:position w:val="0"/>
        <w:sz w:val="26"/>
        <w:szCs w:val="26"/>
        <w:u w:color="000000"/>
        <w:lang w:val="es-ES_tradnl"/>
      </w:rPr>
    </w:lvl>
    <w:lvl w:ilvl="3">
      <w:start w:val="1"/>
      <w:numFmt w:val="bullet"/>
      <w:lvlText w:val="•"/>
      <w:lvlJc w:val="left"/>
      <w:pPr>
        <w:tabs>
          <w:tab w:val="num" w:pos="2910"/>
        </w:tabs>
        <w:ind w:left="2910" w:hanging="390"/>
      </w:pPr>
      <w:rPr>
        <w:rFonts w:hint="default"/>
        <w:position w:val="0"/>
        <w:sz w:val="26"/>
        <w:szCs w:val="26"/>
        <w:u w:color="000000"/>
        <w:lang w:val="es-ES_tradnl"/>
      </w:rPr>
    </w:lvl>
    <w:lvl w:ilvl="4">
      <w:start w:val="1"/>
      <w:numFmt w:val="bullet"/>
      <w:lvlText w:val="o"/>
      <w:lvlJc w:val="left"/>
      <w:pPr>
        <w:tabs>
          <w:tab w:val="num" w:pos="3630"/>
        </w:tabs>
        <w:ind w:left="3630" w:hanging="390"/>
      </w:pPr>
      <w:rPr>
        <w:rFonts w:hint="default"/>
        <w:position w:val="0"/>
        <w:sz w:val="26"/>
        <w:szCs w:val="26"/>
        <w:u w:color="000000"/>
        <w:lang w:val="es-ES_tradnl"/>
      </w:rPr>
    </w:lvl>
    <w:lvl w:ilvl="5">
      <w:start w:val="1"/>
      <w:numFmt w:val="bullet"/>
      <w:lvlText w:val="▪"/>
      <w:lvlJc w:val="left"/>
      <w:pPr>
        <w:tabs>
          <w:tab w:val="num" w:pos="4350"/>
        </w:tabs>
        <w:ind w:left="4350" w:hanging="390"/>
      </w:pPr>
      <w:rPr>
        <w:rFonts w:hint="default"/>
        <w:position w:val="0"/>
        <w:sz w:val="26"/>
        <w:szCs w:val="26"/>
        <w:u w:color="000000"/>
        <w:lang w:val="es-ES_tradnl"/>
      </w:rPr>
    </w:lvl>
    <w:lvl w:ilvl="6">
      <w:start w:val="1"/>
      <w:numFmt w:val="bullet"/>
      <w:lvlText w:val="•"/>
      <w:lvlJc w:val="left"/>
      <w:pPr>
        <w:tabs>
          <w:tab w:val="num" w:pos="5070"/>
        </w:tabs>
        <w:ind w:left="5070" w:hanging="390"/>
      </w:pPr>
      <w:rPr>
        <w:rFonts w:hint="default"/>
        <w:position w:val="0"/>
        <w:sz w:val="26"/>
        <w:szCs w:val="26"/>
        <w:u w:color="000000"/>
        <w:lang w:val="es-ES_tradnl"/>
      </w:rPr>
    </w:lvl>
    <w:lvl w:ilvl="7">
      <w:start w:val="1"/>
      <w:numFmt w:val="bullet"/>
      <w:lvlText w:val="o"/>
      <w:lvlJc w:val="left"/>
      <w:pPr>
        <w:tabs>
          <w:tab w:val="num" w:pos="5790"/>
        </w:tabs>
        <w:ind w:left="5790" w:hanging="390"/>
      </w:pPr>
      <w:rPr>
        <w:rFonts w:hint="default"/>
        <w:position w:val="0"/>
        <w:sz w:val="26"/>
        <w:szCs w:val="26"/>
        <w:u w:color="000000"/>
        <w:lang w:val="es-ES_tradnl"/>
      </w:rPr>
    </w:lvl>
    <w:lvl w:ilvl="8">
      <w:start w:val="1"/>
      <w:numFmt w:val="bullet"/>
      <w:lvlText w:val="▪"/>
      <w:lvlJc w:val="left"/>
      <w:pPr>
        <w:tabs>
          <w:tab w:val="num" w:pos="6510"/>
        </w:tabs>
        <w:ind w:left="6510" w:hanging="390"/>
      </w:pPr>
      <w:rPr>
        <w:rFonts w:hint="default"/>
        <w:position w:val="0"/>
        <w:sz w:val="26"/>
        <w:szCs w:val="26"/>
        <w:u w:color="000000"/>
        <w:lang w:val="es-ES_tradnl"/>
      </w:rPr>
    </w:lvl>
  </w:abstractNum>
  <w:abstractNum w:abstractNumId="64">
    <w:nsid w:val="6CE552A3"/>
    <w:multiLevelType w:val="hybridMultilevel"/>
    <w:tmpl w:val="F2B23672"/>
    <w:lvl w:ilvl="0" w:tplc="A566C244">
      <w:start w:val="1"/>
      <w:numFmt w:val="bullet"/>
      <w:lvlText w:val=""/>
      <w:lvlJc w:val="left"/>
      <w:pPr>
        <w:tabs>
          <w:tab w:val="num" w:pos="288"/>
        </w:tabs>
        <w:ind w:left="288" w:hanging="288"/>
      </w:pPr>
      <w:rPr>
        <w:rFonts w:ascii="Symbol" w:hAnsi="Symbol" w:hint="default"/>
        <w:color w:val="FF660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5">
    <w:nsid w:val="76074625"/>
    <w:multiLevelType w:val="hybridMultilevel"/>
    <w:tmpl w:val="5CE649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nsid w:val="785D5D28"/>
    <w:multiLevelType w:val="hybridMultilevel"/>
    <w:tmpl w:val="3CF4DA5C"/>
    <w:lvl w:ilvl="0" w:tplc="A566C244">
      <w:start w:val="1"/>
      <w:numFmt w:val="bullet"/>
      <w:lvlText w:val=""/>
      <w:lvlJc w:val="left"/>
      <w:pPr>
        <w:tabs>
          <w:tab w:val="num" w:pos="288"/>
        </w:tabs>
        <w:ind w:left="288" w:hanging="288"/>
      </w:pPr>
      <w:rPr>
        <w:rFonts w:ascii="Symbol" w:hAnsi="Symbol" w:hint="default"/>
        <w:color w:val="FF660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39"/>
  </w:num>
  <w:num w:numId="2">
    <w:abstractNumId w:val="52"/>
  </w:num>
  <w:num w:numId="3">
    <w:abstractNumId w:val="45"/>
  </w:num>
  <w:num w:numId="4">
    <w:abstractNumId w:val="46"/>
  </w:num>
  <w:num w:numId="5">
    <w:abstractNumId w:val="50"/>
  </w:num>
  <w:num w:numId="6">
    <w:abstractNumId w:val="51"/>
  </w:num>
  <w:num w:numId="7">
    <w:abstractNumId w:val="53"/>
  </w:num>
  <w:num w:numId="8">
    <w:abstractNumId w:val="57"/>
  </w:num>
  <w:num w:numId="9">
    <w:abstractNumId w:val="41"/>
  </w:num>
  <w:num w:numId="10">
    <w:abstractNumId w:val="42"/>
  </w:num>
  <w:num w:numId="11">
    <w:abstractNumId w:val="63"/>
  </w:num>
  <w:num w:numId="12">
    <w:abstractNumId w:val="0"/>
  </w:num>
  <w:num w:numId="13">
    <w:abstractNumId w:val="1"/>
  </w:num>
  <w:num w:numId="14">
    <w:abstractNumId w:val="2"/>
  </w:num>
  <w:num w:numId="15">
    <w:abstractNumId w:val="3"/>
  </w:num>
  <w:num w:numId="16">
    <w:abstractNumId w:val="4"/>
  </w:num>
  <w:num w:numId="17">
    <w:abstractNumId w:val="5"/>
  </w:num>
  <w:num w:numId="18">
    <w:abstractNumId w:val="43"/>
  </w:num>
  <w:num w:numId="19">
    <w:abstractNumId w:val="38"/>
  </w:num>
  <w:num w:numId="2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num>
  <w:num w:numId="23">
    <w:abstractNumId w:val="61"/>
  </w:num>
  <w:num w:numId="24">
    <w:abstractNumId w:val="40"/>
  </w:num>
  <w:num w:numId="25">
    <w:abstractNumId w:val="58"/>
  </w:num>
  <w:num w:numId="26">
    <w:abstractNumId w:val="64"/>
  </w:num>
  <w:num w:numId="27">
    <w:abstractNumId w:val="65"/>
  </w:num>
  <w:num w:numId="28">
    <w:abstractNumId w:val="54"/>
  </w:num>
  <w:num w:numId="29">
    <w:abstractNumId w:val="62"/>
  </w:num>
  <w:num w:numId="30">
    <w:abstractNumId w:val="60"/>
  </w:num>
  <w:num w:numId="31">
    <w:abstractNumId w:val="59"/>
  </w:num>
  <w:num w:numId="32">
    <w:abstractNumId w:val="48"/>
  </w:num>
  <w:num w:numId="33">
    <w:abstractNumId w:val="47"/>
  </w:num>
  <w:num w:numId="34">
    <w:abstractNumId w:val="56"/>
  </w:num>
  <w:num w:numId="35">
    <w:abstractNumId w:val="5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9"/>
  <w:hyphenationZone w:val="425"/>
  <w:noPunctuationKerning/>
  <w:characterSpacingControl w:val="doNotCompress"/>
  <w:hdrShapeDefaults>
    <o:shapedefaults v:ext="edit" spidmax="4098"/>
  </w:hdrShapeDefaults>
  <w:footnotePr>
    <w:footnote w:id="0"/>
    <w:footnote w:id="1"/>
  </w:footnotePr>
  <w:endnotePr>
    <w:endnote w:id="0"/>
    <w:endnote w:id="1"/>
  </w:endnotePr>
  <w:compat/>
  <w:rsids>
    <w:rsidRoot w:val="00CF1529"/>
    <w:rsid w:val="000002DF"/>
    <w:rsid w:val="00000DEF"/>
    <w:rsid w:val="00001DE4"/>
    <w:rsid w:val="00002361"/>
    <w:rsid w:val="00002A06"/>
    <w:rsid w:val="00003007"/>
    <w:rsid w:val="00006247"/>
    <w:rsid w:val="000111DB"/>
    <w:rsid w:val="000126D4"/>
    <w:rsid w:val="00012E37"/>
    <w:rsid w:val="00013B81"/>
    <w:rsid w:val="000153DA"/>
    <w:rsid w:val="000154A0"/>
    <w:rsid w:val="000158DD"/>
    <w:rsid w:val="00016AD4"/>
    <w:rsid w:val="00022089"/>
    <w:rsid w:val="00022FB7"/>
    <w:rsid w:val="00024808"/>
    <w:rsid w:val="00024E64"/>
    <w:rsid w:val="000251C5"/>
    <w:rsid w:val="000252C7"/>
    <w:rsid w:val="00026EF6"/>
    <w:rsid w:val="00030168"/>
    <w:rsid w:val="00030558"/>
    <w:rsid w:val="00030838"/>
    <w:rsid w:val="0003172F"/>
    <w:rsid w:val="00032870"/>
    <w:rsid w:val="00032F7B"/>
    <w:rsid w:val="00033B17"/>
    <w:rsid w:val="00034147"/>
    <w:rsid w:val="00036016"/>
    <w:rsid w:val="0004024B"/>
    <w:rsid w:val="0004044E"/>
    <w:rsid w:val="000416F2"/>
    <w:rsid w:val="00041F2E"/>
    <w:rsid w:val="00042414"/>
    <w:rsid w:val="000435C8"/>
    <w:rsid w:val="00044337"/>
    <w:rsid w:val="00045757"/>
    <w:rsid w:val="00047474"/>
    <w:rsid w:val="000474C2"/>
    <w:rsid w:val="00051C2F"/>
    <w:rsid w:val="00051FD1"/>
    <w:rsid w:val="000524D7"/>
    <w:rsid w:val="000547C2"/>
    <w:rsid w:val="00055858"/>
    <w:rsid w:val="000563D2"/>
    <w:rsid w:val="00057C24"/>
    <w:rsid w:val="000600B8"/>
    <w:rsid w:val="00060ABF"/>
    <w:rsid w:val="00061D3B"/>
    <w:rsid w:val="00061E91"/>
    <w:rsid w:val="00061FDF"/>
    <w:rsid w:val="00062AC4"/>
    <w:rsid w:val="00062BB7"/>
    <w:rsid w:val="000633CC"/>
    <w:rsid w:val="00064FA4"/>
    <w:rsid w:val="000660D1"/>
    <w:rsid w:val="000666FB"/>
    <w:rsid w:val="000702CB"/>
    <w:rsid w:val="00070DCB"/>
    <w:rsid w:val="0007254F"/>
    <w:rsid w:val="000727B7"/>
    <w:rsid w:val="00072BC0"/>
    <w:rsid w:val="000736D9"/>
    <w:rsid w:val="00074ADF"/>
    <w:rsid w:val="0007504A"/>
    <w:rsid w:val="000756E7"/>
    <w:rsid w:val="000770BC"/>
    <w:rsid w:val="000772E8"/>
    <w:rsid w:val="00077532"/>
    <w:rsid w:val="000775A3"/>
    <w:rsid w:val="00082960"/>
    <w:rsid w:val="00082ACF"/>
    <w:rsid w:val="00085F34"/>
    <w:rsid w:val="00086592"/>
    <w:rsid w:val="00086DB5"/>
    <w:rsid w:val="000875DE"/>
    <w:rsid w:val="00087817"/>
    <w:rsid w:val="000906AF"/>
    <w:rsid w:val="000916F6"/>
    <w:rsid w:val="00093394"/>
    <w:rsid w:val="00094371"/>
    <w:rsid w:val="00094489"/>
    <w:rsid w:val="0009450E"/>
    <w:rsid w:val="00094BBF"/>
    <w:rsid w:val="0009525D"/>
    <w:rsid w:val="00096C8D"/>
    <w:rsid w:val="00096E8D"/>
    <w:rsid w:val="00097185"/>
    <w:rsid w:val="0009753E"/>
    <w:rsid w:val="00097C7B"/>
    <w:rsid w:val="000A0438"/>
    <w:rsid w:val="000A0F11"/>
    <w:rsid w:val="000A15E0"/>
    <w:rsid w:val="000A1A52"/>
    <w:rsid w:val="000A202D"/>
    <w:rsid w:val="000A3094"/>
    <w:rsid w:val="000A3403"/>
    <w:rsid w:val="000A5080"/>
    <w:rsid w:val="000A5D0D"/>
    <w:rsid w:val="000A66D6"/>
    <w:rsid w:val="000A7611"/>
    <w:rsid w:val="000B0AE5"/>
    <w:rsid w:val="000B1712"/>
    <w:rsid w:val="000B22D9"/>
    <w:rsid w:val="000B27CA"/>
    <w:rsid w:val="000B2B72"/>
    <w:rsid w:val="000B37F1"/>
    <w:rsid w:val="000B4125"/>
    <w:rsid w:val="000B4701"/>
    <w:rsid w:val="000B55F7"/>
    <w:rsid w:val="000B75DD"/>
    <w:rsid w:val="000B7DF6"/>
    <w:rsid w:val="000C29CB"/>
    <w:rsid w:val="000C2CC3"/>
    <w:rsid w:val="000C3602"/>
    <w:rsid w:val="000C38D2"/>
    <w:rsid w:val="000C3A27"/>
    <w:rsid w:val="000C5F1B"/>
    <w:rsid w:val="000D2BED"/>
    <w:rsid w:val="000D3B4A"/>
    <w:rsid w:val="000D44F5"/>
    <w:rsid w:val="000D49E5"/>
    <w:rsid w:val="000D5882"/>
    <w:rsid w:val="000D5E16"/>
    <w:rsid w:val="000D680A"/>
    <w:rsid w:val="000D72DA"/>
    <w:rsid w:val="000D788C"/>
    <w:rsid w:val="000D7CDA"/>
    <w:rsid w:val="000E0C41"/>
    <w:rsid w:val="000E15CD"/>
    <w:rsid w:val="000E18F7"/>
    <w:rsid w:val="000E32F3"/>
    <w:rsid w:val="000E62A8"/>
    <w:rsid w:val="000E7A65"/>
    <w:rsid w:val="000F0AFB"/>
    <w:rsid w:val="000F324C"/>
    <w:rsid w:val="000F678C"/>
    <w:rsid w:val="00102698"/>
    <w:rsid w:val="0010296D"/>
    <w:rsid w:val="001032BB"/>
    <w:rsid w:val="00103D47"/>
    <w:rsid w:val="001045C7"/>
    <w:rsid w:val="001054CF"/>
    <w:rsid w:val="00105FA5"/>
    <w:rsid w:val="001061E7"/>
    <w:rsid w:val="001063B7"/>
    <w:rsid w:val="001070F6"/>
    <w:rsid w:val="00107AA9"/>
    <w:rsid w:val="0011025D"/>
    <w:rsid w:val="001110D9"/>
    <w:rsid w:val="001111DA"/>
    <w:rsid w:val="001127A1"/>
    <w:rsid w:val="00113E69"/>
    <w:rsid w:val="00114D02"/>
    <w:rsid w:val="00115EEE"/>
    <w:rsid w:val="001166C9"/>
    <w:rsid w:val="00116C4C"/>
    <w:rsid w:val="00117D51"/>
    <w:rsid w:val="0012160D"/>
    <w:rsid w:val="001218C9"/>
    <w:rsid w:val="00121C7B"/>
    <w:rsid w:val="00122181"/>
    <w:rsid w:val="001222AB"/>
    <w:rsid w:val="0012299A"/>
    <w:rsid w:val="00123994"/>
    <w:rsid w:val="00124176"/>
    <w:rsid w:val="00124BB7"/>
    <w:rsid w:val="00125CE8"/>
    <w:rsid w:val="001262B1"/>
    <w:rsid w:val="0012693B"/>
    <w:rsid w:val="00131A8B"/>
    <w:rsid w:val="00133C4C"/>
    <w:rsid w:val="00134B10"/>
    <w:rsid w:val="00134FA1"/>
    <w:rsid w:val="00136258"/>
    <w:rsid w:val="00137951"/>
    <w:rsid w:val="0014087D"/>
    <w:rsid w:val="0014187D"/>
    <w:rsid w:val="001420D0"/>
    <w:rsid w:val="0014362F"/>
    <w:rsid w:val="00146149"/>
    <w:rsid w:val="00147053"/>
    <w:rsid w:val="00150C4E"/>
    <w:rsid w:val="00150CBD"/>
    <w:rsid w:val="001516EF"/>
    <w:rsid w:val="0015294F"/>
    <w:rsid w:val="001529BC"/>
    <w:rsid w:val="0015475E"/>
    <w:rsid w:val="001548F9"/>
    <w:rsid w:val="00154D35"/>
    <w:rsid w:val="0015587D"/>
    <w:rsid w:val="00156313"/>
    <w:rsid w:val="00156E44"/>
    <w:rsid w:val="00161D85"/>
    <w:rsid w:val="00161EE0"/>
    <w:rsid w:val="00162E68"/>
    <w:rsid w:val="00163A24"/>
    <w:rsid w:val="0016458E"/>
    <w:rsid w:val="00164987"/>
    <w:rsid w:val="001664BB"/>
    <w:rsid w:val="001676E2"/>
    <w:rsid w:val="00172900"/>
    <w:rsid w:val="001735A5"/>
    <w:rsid w:val="00173CE8"/>
    <w:rsid w:val="00175381"/>
    <w:rsid w:val="001778AB"/>
    <w:rsid w:val="00180512"/>
    <w:rsid w:val="0018110F"/>
    <w:rsid w:val="00181365"/>
    <w:rsid w:val="0018237D"/>
    <w:rsid w:val="00182C16"/>
    <w:rsid w:val="001844EF"/>
    <w:rsid w:val="00184592"/>
    <w:rsid w:val="00185528"/>
    <w:rsid w:val="00185BB8"/>
    <w:rsid w:val="00185F67"/>
    <w:rsid w:val="001863F6"/>
    <w:rsid w:val="001871A7"/>
    <w:rsid w:val="00187D1F"/>
    <w:rsid w:val="00190E4B"/>
    <w:rsid w:val="001919F2"/>
    <w:rsid w:val="00191A35"/>
    <w:rsid w:val="001922DE"/>
    <w:rsid w:val="00194D80"/>
    <w:rsid w:val="001952FC"/>
    <w:rsid w:val="00195307"/>
    <w:rsid w:val="00195488"/>
    <w:rsid w:val="001956F1"/>
    <w:rsid w:val="001975EB"/>
    <w:rsid w:val="001A02E9"/>
    <w:rsid w:val="001A0AF8"/>
    <w:rsid w:val="001A0D26"/>
    <w:rsid w:val="001A0F33"/>
    <w:rsid w:val="001A14A7"/>
    <w:rsid w:val="001A1F24"/>
    <w:rsid w:val="001A20C1"/>
    <w:rsid w:val="001A2527"/>
    <w:rsid w:val="001A355D"/>
    <w:rsid w:val="001A39F7"/>
    <w:rsid w:val="001A423F"/>
    <w:rsid w:val="001A510C"/>
    <w:rsid w:val="001A5127"/>
    <w:rsid w:val="001A5867"/>
    <w:rsid w:val="001A6CBE"/>
    <w:rsid w:val="001A6F52"/>
    <w:rsid w:val="001A710E"/>
    <w:rsid w:val="001A7E41"/>
    <w:rsid w:val="001B008D"/>
    <w:rsid w:val="001B06DC"/>
    <w:rsid w:val="001B0D2C"/>
    <w:rsid w:val="001B1DD0"/>
    <w:rsid w:val="001B377F"/>
    <w:rsid w:val="001B393B"/>
    <w:rsid w:val="001B40E1"/>
    <w:rsid w:val="001B6F70"/>
    <w:rsid w:val="001B75F6"/>
    <w:rsid w:val="001C135C"/>
    <w:rsid w:val="001C2258"/>
    <w:rsid w:val="001C32E2"/>
    <w:rsid w:val="001C4070"/>
    <w:rsid w:val="001C44EF"/>
    <w:rsid w:val="001C6D3F"/>
    <w:rsid w:val="001C6DD2"/>
    <w:rsid w:val="001C761E"/>
    <w:rsid w:val="001D1250"/>
    <w:rsid w:val="001D1574"/>
    <w:rsid w:val="001D24BE"/>
    <w:rsid w:val="001D3C58"/>
    <w:rsid w:val="001D54EC"/>
    <w:rsid w:val="001D64E5"/>
    <w:rsid w:val="001D68EE"/>
    <w:rsid w:val="001D72B3"/>
    <w:rsid w:val="001D7334"/>
    <w:rsid w:val="001E0C94"/>
    <w:rsid w:val="001E21A5"/>
    <w:rsid w:val="001E2638"/>
    <w:rsid w:val="001E4AA8"/>
    <w:rsid w:val="001E6AC9"/>
    <w:rsid w:val="001E6BA1"/>
    <w:rsid w:val="001F1901"/>
    <w:rsid w:val="001F202D"/>
    <w:rsid w:val="001F28C3"/>
    <w:rsid w:val="001F362C"/>
    <w:rsid w:val="001F3BA1"/>
    <w:rsid w:val="001F481F"/>
    <w:rsid w:val="001F4845"/>
    <w:rsid w:val="001F4F04"/>
    <w:rsid w:val="001F621D"/>
    <w:rsid w:val="001F7932"/>
    <w:rsid w:val="001F7BA6"/>
    <w:rsid w:val="00201532"/>
    <w:rsid w:val="00201D80"/>
    <w:rsid w:val="00202A8E"/>
    <w:rsid w:val="00203253"/>
    <w:rsid w:val="00204C5C"/>
    <w:rsid w:val="002060D6"/>
    <w:rsid w:val="002073B2"/>
    <w:rsid w:val="002120CB"/>
    <w:rsid w:val="00214849"/>
    <w:rsid w:val="00214C10"/>
    <w:rsid w:val="00215E37"/>
    <w:rsid w:val="0022086A"/>
    <w:rsid w:val="002208D4"/>
    <w:rsid w:val="00222088"/>
    <w:rsid w:val="00222C1C"/>
    <w:rsid w:val="00223224"/>
    <w:rsid w:val="00223EF1"/>
    <w:rsid w:val="002252E0"/>
    <w:rsid w:val="00226393"/>
    <w:rsid w:val="00226FF2"/>
    <w:rsid w:val="00231347"/>
    <w:rsid w:val="002314AC"/>
    <w:rsid w:val="002318E9"/>
    <w:rsid w:val="0023195C"/>
    <w:rsid w:val="0023503A"/>
    <w:rsid w:val="0023560D"/>
    <w:rsid w:val="00236367"/>
    <w:rsid w:val="0023636F"/>
    <w:rsid w:val="00236E24"/>
    <w:rsid w:val="0023736D"/>
    <w:rsid w:val="0023782A"/>
    <w:rsid w:val="00237BF8"/>
    <w:rsid w:val="002400C0"/>
    <w:rsid w:val="00240AEB"/>
    <w:rsid w:val="00240C5D"/>
    <w:rsid w:val="002415F1"/>
    <w:rsid w:val="0024164A"/>
    <w:rsid w:val="00241A8B"/>
    <w:rsid w:val="00241BFA"/>
    <w:rsid w:val="00241C00"/>
    <w:rsid w:val="00241DFD"/>
    <w:rsid w:val="00242642"/>
    <w:rsid w:val="00242808"/>
    <w:rsid w:val="00243213"/>
    <w:rsid w:val="002432C8"/>
    <w:rsid w:val="00243A45"/>
    <w:rsid w:val="00244908"/>
    <w:rsid w:val="00245168"/>
    <w:rsid w:val="002468EA"/>
    <w:rsid w:val="00246A81"/>
    <w:rsid w:val="00246D5D"/>
    <w:rsid w:val="00251699"/>
    <w:rsid w:val="00252ABD"/>
    <w:rsid w:val="00253B9F"/>
    <w:rsid w:val="002541B5"/>
    <w:rsid w:val="0025544D"/>
    <w:rsid w:val="00256DA9"/>
    <w:rsid w:val="00257610"/>
    <w:rsid w:val="0026257C"/>
    <w:rsid w:val="00263B86"/>
    <w:rsid w:val="00263FF3"/>
    <w:rsid w:val="00264BF2"/>
    <w:rsid w:val="0026716C"/>
    <w:rsid w:val="00271193"/>
    <w:rsid w:val="0027239C"/>
    <w:rsid w:val="002725D9"/>
    <w:rsid w:val="00272D9D"/>
    <w:rsid w:val="00273217"/>
    <w:rsid w:val="00273519"/>
    <w:rsid w:val="00273F39"/>
    <w:rsid w:val="00276221"/>
    <w:rsid w:val="00277DBE"/>
    <w:rsid w:val="002810FD"/>
    <w:rsid w:val="002818EA"/>
    <w:rsid w:val="00281A3F"/>
    <w:rsid w:val="00281DDC"/>
    <w:rsid w:val="0028214A"/>
    <w:rsid w:val="00282390"/>
    <w:rsid w:val="00282EF7"/>
    <w:rsid w:val="002831A5"/>
    <w:rsid w:val="00283542"/>
    <w:rsid w:val="0028463B"/>
    <w:rsid w:val="0028467A"/>
    <w:rsid w:val="00285365"/>
    <w:rsid w:val="0028540D"/>
    <w:rsid w:val="00286165"/>
    <w:rsid w:val="00287E43"/>
    <w:rsid w:val="00290E52"/>
    <w:rsid w:val="002916EE"/>
    <w:rsid w:val="00292BD7"/>
    <w:rsid w:val="002935D9"/>
    <w:rsid w:val="00294C2A"/>
    <w:rsid w:val="00294D54"/>
    <w:rsid w:val="00295E59"/>
    <w:rsid w:val="002963A5"/>
    <w:rsid w:val="002967BB"/>
    <w:rsid w:val="002968F3"/>
    <w:rsid w:val="00296A92"/>
    <w:rsid w:val="00297C5E"/>
    <w:rsid w:val="00297CF8"/>
    <w:rsid w:val="002A1D52"/>
    <w:rsid w:val="002A215A"/>
    <w:rsid w:val="002A2E2C"/>
    <w:rsid w:val="002A59B0"/>
    <w:rsid w:val="002A5E1A"/>
    <w:rsid w:val="002A5F43"/>
    <w:rsid w:val="002A6697"/>
    <w:rsid w:val="002A692E"/>
    <w:rsid w:val="002A6A7F"/>
    <w:rsid w:val="002A7875"/>
    <w:rsid w:val="002B01E0"/>
    <w:rsid w:val="002B03C5"/>
    <w:rsid w:val="002B171C"/>
    <w:rsid w:val="002B1D92"/>
    <w:rsid w:val="002B20AB"/>
    <w:rsid w:val="002B2797"/>
    <w:rsid w:val="002B2E0A"/>
    <w:rsid w:val="002B4872"/>
    <w:rsid w:val="002B517B"/>
    <w:rsid w:val="002B5382"/>
    <w:rsid w:val="002B5B6E"/>
    <w:rsid w:val="002B6003"/>
    <w:rsid w:val="002B6529"/>
    <w:rsid w:val="002C1D8B"/>
    <w:rsid w:val="002C4238"/>
    <w:rsid w:val="002C44D7"/>
    <w:rsid w:val="002C45EA"/>
    <w:rsid w:val="002C4649"/>
    <w:rsid w:val="002C478E"/>
    <w:rsid w:val="002C552B"/>
    <w:rsid w:val="002C6996"/>
    <w:rsid w:val="002C69CB"/>
    <w:rsid w:val="002C746D"/>
    <w:rsid w:val="002C7967"/>
    <w:rsid w:val="002C7D45"/>
    <w:rsid w:val="002D0788"/>
    <w:rsid w:val="002D1347"/>
    <w:rsid w:val="002D50D3"/>
    <w:rsid w:val="002D5409"/>
    <w:rsid w:val="002D5A39"/>
    <w:rsid w:val="002D5B7B"/>
    <w:rsid w:val="002D650E"/>
    <w:rsid w:val="002D6BE2"/>
    <w:rsid w:val="002D716D"/>
    <w:rsid w:val="002D71F2"/>
    <w:rsid w:val="002E044C"/>
    <w:rsid w:val="002E15C4"/>
    <w:rsid w:val="002E1D5F"/>
    <w:rsid w:val="002E479F"/>
    <w:rsid w:val="002E670F"/>
    <w:rsid w:val="002E6BF8"/>
    <w:rsid w:val="002E6EF4"/>
    <w:rsid w:val="002E7232"/>
    <w:rsid w:val="002E77E8"/>
    <w:rsid w:val="002F0D16"/>
    <w:rsid w:val="002F1ABB"/>
    <w:rsid w:val="002F1B29"/>
    <w:rsid w:val="002F2029"/>
    <w:rsid w:val="002F21C2"/>
    <w:rsid w:val="002F3627"/>
    <w:rsid w:val="002F3821"/>
    <w:rsid w:val="002F3AE5"/>
    <w:rsid w:val="002F3D0A"/>
    <w:rsid w:val="002F4B2A"/>
    <w:rsid w:val="002F52E8"/>
    <w:rsid w:val="002F68C0"/>
    <w:rsid w:val="002F68ED"/>
    <w:rsid w:val="002F707A"/>
    <w:rsid w:val="002F751B"/>
    <w:rsid w:val="002F7EF6"/>
    <w:rsid w:val="0030039E"/>
    <w:rsid w:val="00300E70"/>
    <w:rsid w:val="00301DFD"/>
    <w:rsid w:val="00302005"/>
    <w:rsid w:val="0030218A"/>
    <w:rsid w:val="00302BEB"/>
    <w:rsid w:val="00302D18"/>
    <w:rsid w:val="003039CD"/>
    <w:rsid w:val="00303B54"/>
    <w:rsid w:val="00304AA7"/>
    <w:rsid w:val="00304B45"/>
    <w:rsid w:val="00304B97"/>
    <w:rsid w:val="00305FB2"/>
    <w:rsid w:val="0030763C"/>
    <w:rsid w:val="0030766C"/>
    <w:rsid w:val="0030799A"/>
    <w:rsid w:val="00307BFB"/>
    <w:rsid w:val="00307DFF"/>
    <w:rsid w:val="0031086F"/>
    <w:rsid w:val="00312AA7"/>
    <w:rsid w:val="00313A18"/>
    <w:rsid w:val="00313D68"/>
    <w:rsid w:val="00314284"/>
    <w:rsid w:val="00314A1F"/>
    <w:rsid w:val="00316BBB"/>
    <w:rsid w:val="0032190A"/>
    <w:rsid w:val="00321BA1"/>
    <w:rsid w:val="003235E0"/>
    <w:rsid w:val="00323D08"/>
    <w:rsid w:val="00324872"/>
    <w:rsid w:val="003250BD"/>
    <w:rsid w:val="0032515C"/>
    <w:rsid w:val="00325509"/>
    <w:rsid w:val="00326FD5"/>
    <w:rsid w:val="0032704B"/>
    <w:rsid w:val="00327AD8"/>
    <w:rsid w:val="00327DAF"/>
    <w:rsid w:val="00330321"/>
    <w:rsid w:val="00330549"/>
    <w:rsid w:val="00331B36"/>
    <w:rsid w:val="00332264"/>
    <w:rsid w:val="00334936"/>
    <w:rsid w:val="0033525B"/>
    <w:rsid w:val="0033569B"/>
    <w:rsid w:val="003357D4"/>
    <w:rsid w:val="003367ED"/>
    <w:rsid w:val="003374DC"/>
    <w:rsid w:val="00337B46"/>
    <w:rsid w:val="00337EF6"/>
    <w:rsid w:val="00340D52"/>
    <w:rsid w:val="00340EC0"/>
    <w:rsid w:val="00342D94"/>
    <w:rsid w:val="00343357"/>
    <w:rsid w:val="00343359"/>
    <w:rsid w:val="00343552"/>
    <w:rsid w:val="003443AC"/>
    <w:rsid w:val="00344ECF"/>
    <w:rsid w:val="00345B76"/>
    <w:rsid w:val="00346105"/>
    <w:rsid w:val="00346F99"/>
    <w:rsid w:val="0034748D"/>
    <w:rsid w:val="003479C0"/>
    <w:rsid w:val="00347B7D"/>
    <w:rsid w:val="003500E1"/>
    <w:rsid w:val="00353974"/>
    <w:rsid w:val="00353E71"/>
    <w:rsid w:val="00354D5A"/>
    <w:rsid w:val="003555EA"/>
    <w:rsid w:val="00355A13"/>
    <w:rsid w:val="00356FED"/>
    <w:rsid w:val="003577F0"/>
    <w:rsid w:val="003608CE"/>
    <w:rsid w:val="00361E03"/>
    <w:rsid w:val="00362FE0"/>
    <w:rsid w:val="00362FF8"/>
    <w:rsid w:val="00364233"/>
    <w:rsid w:val="003646B1"/>
    <w:rsid w:val="00364F25"/>
    <w:rsid w:val="00365805"/>
    <w:rsid w:val="00365A90"/>
    <w:rsid w:val="00366365"/>
    <w:rsid w:val="00366D7F"/>
    <w:rsid w:val="00367783"/>
    <w:rsid w:val="00367B84"/>
    <w:rsid w:val="003713D1"/>
    <w:rsid w:val="003716C9"/>
    <w:rsid w:val="003724D6"/>
    <w:rsid w:val="00372BA1"/>
    <w:rsid w:val="003735FC"/>
    <w:rsid w:val="0037371C"/>
    <w:rsid w:val="00374C8F"/>
    <w:rsid w:val="00375E23"/>
    <w:rsid w:val="00377634"/>
    <w:rsid w:val="0038063E"/>
    <w:rsid w:val="00380918"/>
    <w:rsid w:val="00382880"/>
    <w:rsid w:val="00382DFF"/>
    <w:rsid w:val="0038345A"/>
    <w:rsid w:val="0038409D"/>
    <w:rsid w:val="0038534D"/>
    <w:rsid w:val="00390842"/>
    <w:rsid w:val="003919D0"/>
    <w:rsid w:val="003933DA"/>
    <w:rsid w:val="003935E6"/>
    <w:rsid w:val="00394B46"/>
    <w:rsid w:val="00395580"/>
    <w:rsid w:val="003961DC"/>
    <w:rsid w:val="00397018"/>
    <w:rsid w:val="00397442"/>
    <w:rsid w:val="003A00D7"/>
    <w:rsid w:val="003A226F"/>
    <w:rsid w:val="003A49AA"/>
    <w:rsid w:val="003A4CCD"/>
    <w:rsid w:val="003A51A8"/>
    <w:rsid w:val="003A5205"/>
    <w:rsid w:val="003A6B33"/>
    <w:rsid w:val="003B0E19"/>
    <w:rsid w:val="003B0E2E"/>
    <w:rsid w:val="003B0F0B"/>
    <w:rsid w:val="003B0F3A"/>
    <w:rsid w:val="003B1C33"/>
    <w:rsid w:val="003B31B5"/>
    <w:rsid w:val="003B4992"/>
    <w:rsid w:val="003B4A1E"/>
    <w:rsid w:val="003B52D7"/>
    <w:rsid w:val="003B54EB"/>
    <w:rsid w:val="003B5844"/>
    <w:rsid w:val="003B5E4B"/>
    <w:rsid w:val="003C03B4"/>
    <w:rsid w:val="003C08D3"/>
    <w:rsid w:val="003C1308"/>
    <w:rsid w:val="003C1F29"/>
    <w:rsid w:val="003C3BAF"/>
    <w:rsid w:val="003C4C88"/>
    <w:rsid w:val="003C64C2"/>
    <w:rsid w:val="003C74D7"/>
    <w:rsid w:val="003D0FDC"/>
    <w:rsid w:val="003D1503"/>
    <w:rsid w:val="003D218B"/>
    <w:rsid w:val="003D283F"/>
    <w:rsid w:val="003D2EA6"/>
    <w:rsid w:val="003D37A5"/>
    <w:rsid w:val="003D48B7"/>
    <w:rsid w:val="003D4E59"/>
    <w:rsid w:val="003D5F65"/>
    <w:rsid w:val="003D6074"/>
    <w:rsid w:val="003D65B1"/>
    <w:rsid w:val="003E2C49"/>
    <w:rsid w:val="003E37BC"/>
    <w:rsid w:val="003E449B"/>
    <w:rsid w:val="003E4510"/>
    <w:rsid w:val="003E4684"/>
    <w:rsid w:val="003E48DE"/>
    <w:rsid w:val="003E49C9"/>
    <w:rsid w:val="003E6934"/>
    <w:rsid w:val="003E7096"/>
    <w:rsid w:val="003E7402"/>
    <w:rsid w:val="003F09AE"/>
    <w:rsid w:val="003F0F0B"/>
    <w:rsid w:val="003F108B"/>
    <w:rsid w:val="003F1B53"/>
    <w:rsid w:val="003F350F"/>
    <w:rsid w:val="003F512D"/>
    <w:rsid w:val="003F51DB"/>
    <w:rsid w:val="003F59D7"/>
    <w:rsid w:val="003F5BCF"/>
    <w:rsid w:val="003F60B3"/>
    <w:rsid w:val="003F6228"/>
    <w:rsid w:val="003F7B5A"/>
    <w:rsid w:val="00400C59"/>
    <w:rsid w:val="00403A1F"/>
    <w:rsid w:val="00403D1E"/>
    <w:rsid w:val="00404473"/>
    <w:rsid w:val="004047FE"/>
    <w:rsid w:val="00405DA4"/>
    <w:rsid w:val="00407593"/>
    <w:rsid w:val="00410C87"/>
    <w:rsid w:val="00411BBE"/>
    <w:rsid w:val="004123FE"/>
    <w:rsid w:val="00412757"/>
    <w:rsid w:val="0041522A"/>
    <w:rsid w:val="00415577"/>
    <w:rsid w:val="00416891"/>
    <w:rsid w:val="00416D4A"/>
    <w:rsid w:val="00420635"/>
    <w:rsid w:val="004233A6"/>
    <w:rsid w:val="00424F69"/>
    <w:rsid w:val="00425114"/>
    <w:rsid w:val="00425690"/>
    <w:rsid w:val="00427E72"/>
    <w:rsid w:val="00430356"/>
    <w:rsid w:val="004326F8"/>
    <w:rsid w:val="00432A11"/>
    <w:rsid w:val="00432BA4"/>
    <w:rsid w:val="00435057"/>
    <w:rsid w:val="00435ACF"/>
    <w:rsid w:val="00435B3C"/>
    <w:rsid w:val="00435F50"/>
    <w:rsid w:val="004361EE"/>
    <w:rsid w:val="00436DF8"/>
    <w:rsid w:val="00437586"/>
    <w:rsid w:val="00437881"/>
    <w:rsid w:val="00441E02"/>
    <w:rsid w:val="00442465"/>
    <w:rsid w:val="0044250C"/>
    <w:rsid w:val="00442C82"/>
    <w:rsid w:val="0044315F"/>
    <w:rsid w:val="0044470E"/>
    <w:rsid w:val="00450875"/>
    <w:rsid w:val="004516B1"/>
    <w:rsid w:val="0045202C"/>
    <w:rsid w:val="00452DF4"/>
    <w:rsid w:val="0045346C"/>
    <w:rsid w:val="00453DA3"/>
    <w:rsid w:val="00454894"/>
    <w:rsid w:val="00456107"/>
    <w:rsid w:val="00456387"/>
    <w:rsid w:val="0045667D"/>
    <w:rsid w:val="00456C44"/>
    <w:rsid w:val="004572AC"/>
    <w:rsid w:val="00457714"/>
    <w:rsid w:val="00460C17"/>
    <w:rsid w:val="00461A9A"/>
    <w:rsid w:val="00463360"/>
    <w:rsid w:val="00464663"/>
    <w:rsid w:val="004649C2"/>
    <w:rsid w:val="00464EC0"/>
    <w:rsid w:val="0046510C"/>
    <w:rsid w:val="00465EF4"/>
    <w:rsid w:val="0046687C"/>
    <w:rsid w:val="004672E7"/>
    <w:rsid w:val="00467721"/>
    <w:rsid w:val="00470AD6"/>
    <w:rsid w:val="00471891"/>
    <w:rsid w:val="00471AA1"/>
    <w:rsid w:val="00471CFA"/>
    <w:rsid w:val="00472324"/>
    <w:rsid w:val="0047339C"/>
    <w:rsid w:val="004734E5"/>
    <w:rsid w:val="00476BCC"/>
    <w:rsid w:val="0048056D"/>
    <w:rsid w:val="00480F8E"/>
    <w:rsid w:val="00481A69"/>
    <w:rsid w:val="0048273C"/>
    <w:rsid w:val="004833DE"/>
    <w:rsid w:val="00484E84"/>
    <w:rsid w:val="004859AD"/>
    <w:rsid w:val="00486709"/>
    <w:rsid w:val="004869E1"/>
    <w:rsid w:val="00486C4E"/>
    <w:rsid w:val="00486F5E"/>
    <w:rsid w:val="0049017B"/>
    <w:rsid w:val="00490F79"/>
    <w:rsid w:val="00491F3E"/>
    <w:rsid w:val="0049242A"/>
    <w:rsid w:val="00493A05"/>
    <w:rsid w:val="00494DC7"/>
    <w:rsid w:val="004969F6"/>
    <w:rsid w:val="00496F05"/>
    <w:rsid w:val="0049707C"/>
    <w:rsid w:val="00497237"/>
    <w:rsid w:val="004A0BE8"/>
    <w:rsid w:val="004A1EE7"/>
    <w:rsid w:val="004A2D2A"/>
    <w:rsid w:val="004A3151"/>
    <w:rsid w:val="004A338E"/>
    <w:rsid w:val="004A3493"/>
    <w:rsid w:val="004A3CB1"/>
    <w:rsid w:val="004A4832"/>
    <w:rsid w:val="004A4C82"/>
    <w:rsid w:val="004B10E3"/>
    <w:rsid w:val="004B1B13"/>
    <w:rsid w:val="004B2092"/>
    <w:rsid w:val="004B22E3"/>
    <w:rsid w:val="004B24AD"/>
    <w:rsid w:val="004B2715"/>
    <w:rsid w:val="004B2BBF"/>
    <w:rsid w:val="004B324F"/>
    <w:rsid w:val="004B355B"/>
    <w:rsid w:val="004B3E09"/>
    <w:rsid w:val="004B53FB"/>
    <w:rsid w:val="004B5719"/>
    <w:rsid w:val="004B57DC"/>
    <w:rsid w:val="004B58FE"/>
    <w:rsid w:val="004B65DE"/>
    <w:rsid w:val="004B662B"/>
    <w:rsid w:val="004B6EC0"/>
    <w:rsid w:val="004B709F"/>
    <w:rsid w:val="004B70D6"/>
    <w:rsid w:val="004C071E"/>
    <w:rsid w:val="004C0745"/>
    <w:rsid w:val="004C135C"/>
    <w:rsid w:val="004C1ABF"/>
    <w:rsid w:val="004C23D8"/>
    <w:rsid w:val="004C27AC"/>
    <w:rsid w:val="004C35EA"/>
    <w:rsid w:val="004C3DC2"/>
    <w:rsid w:val="004C3FB6"/>
    <w:rsid w:val="004C5CA0"/>
    <w:rsid w:val="004D07F6"/>
    <w:rsid w:val="004D0B3A"/>
    <w:rsid w:val="004D0C88"/>
    <w:rsid w:val="004D0ECB"/>
    <w:rsid w:val="004D18E8"/>
    <w:rsid w:val="004D2930"/>
    <w:rsid w:val="004D4648"/>
    <w:rsid w:val="004D4B63"/>
    <w:rsid w:val="004D594C"/>
    <w:rsid w:val="004D6B48"/>
    <w:rsid w:val="004E0103"/>
    <w:rsid w:val="004E076A"/>
    <w:rsid w:val="004E22FE"/>
    <w:rsid w:val="004E237B"/>
    <w:rsid w:val="004E3A09"/>
    <w:rsid w:val="004E3A1C"/>
    <w:rsid w:val="004E3A2E"/>
    <w:rsid w:val="004E3CFC"/>
    <w:rsid w:val="004E3FB7"/>
    <w:rsid w:val="004E47F3"/>
    <w:rsid w:val="004E4F69"/>
    <w:rsid w:val="004E52A8"/>
    <w:rsid w:val="004E5541"/>
    <w:rsid w:val="004E5645"/>
    <w:rsid w:val="004E5A74"/>
    <w:rsid w:val="004E5D24"/>
    <w:rsid w:val="004E70D6"/>
    <w:rsid w:val="004E711E"/>
    <w:rsid w:val="004E7457"/>
    <w:rsid w:val="004F118B"/>
    <w:rsid w:val="004F15E7"/>
    <w:rsid w:val="004F1DF7"/>
    <w:rsid w:val="004F453D"/>
    <w:rsid w:val="004F51E8"/>
    <w:rsid w:val="004F5F32"/>
    <w:rsid w:val="004F5FE6"/>
    <w:rsid w:val="004F68F7"/>
    <w:rsid w:val="004F6D19"/>
    <w:rsid w:val="00500229"/>
    <w:rsid w:val="00500AB7"/>
    <w:rsid w:val="00502815"/>
    <w:rsid w:val="005063AD"/>
    <w:rsid w:val="00506CD0"/>
    <w:rsid w:val="005111BF"/>
    <w:rsid w:val="005120FF"/>
    <w:rsid w:val="005122A0"/>
    <w:rsid w:val="005124D5"/>
    <w:rsid w:val="005129ED"/>
    <w:rsid w:val="00513825"/>
    <w:rsid w:val="00514847"/>
    <w:rsid w:val="0051544F"/>
    <w:rsid w:val="00515608"/>
    <w:rsid w:val="005158C9"/>
    <w:rsid w:val="00515BBA"/>
    <w:rsid w:val="005167B8"/>
    <w:rsid w:val="00516BEE"/>
    <w:rsid w:val="00516EB0"/>
    <w:rsid w:val="00517303"/>
    <w:rsid w:val="00517E9B"/>
    <w:rsid w:val="005200CF"/>
    <w:rsid w:val="005210D3"/>
    <w:rsid w:val="00521526"/>
    <w:rsid w:val="00521D61"/>
    <w:rsid w:val="00521E18"/>
    <w:rsid w:val="00522F8A"/>
    <w:rsid w:val="00525E18"/>
    <w:rsid w:val="00525EB6"/>
    <w:rsid w:val="0052667F"/>
    <w:rsid w:val="00526707"/>
    <w:rsid w:val="00527F59"/>
    <w:rsid w:val="00531074"/>
    <w:rsid w:val="005335DB"/>
    <w:rsid w:val="00533A04"/>
    <w:rsid w:val="005344D4"/>
    <w:rsid w:val="00535662"/>
    <w:rsid w:val="00535DC7"/>
    <w:rsid w:val="0053626B"/>
    <w:rsid w:val="005369E8"/>
    <w:rsid w:val="005373A0"/>
    <w:rsid w:val="00537DAB"/>
    <w:rsid w:val="005401A2"/>
    <w:rsid w:val="005402C1"/>
    <w:rsid w:val="00542F8D"/>
    <w:rsid w:val="00542FD6"/>
    <w:rsid w:val="005439C6"/>
    <w:rsid w:val="00544CDC"/>
    <w:rsid w:val="00546715"/>
    <w:rsid w:val="00550C4B"/>
    <w:rsid w:val="0055143B"/>
    <w:rsid w:val="00551467"/>
    <w:rsid w:val="005525AA"/>
    <w:rsid w:val="00552F1A"/>
    <w:rsid w:val="00553125"/>
    <w:rsid w:val="00553840"/>
    <w:rsid w:val="00554F8F"/>
    <w:rsid w:val="00556A94"/>
    <w:rsid w:val="00556E0C"/>
    <w:rsid w:val="0056020D"/>
    <w:rsid w:val="005612BD"/>
    <w:rsid w:val="00561651"/>
    <w:rsid w:val="005626DE"/>
    <w:rsid w:val="00563F04"/>
    <w:rsid w:val="00564A67"/>
    <w:rsid w:val="005658DA"/>
    <w:rsid w:val="005659A0"/>
    <w:rsid w:val="00570023"/>
    <w:rsid w:val="0057114F"/>
    <w:rsid w:val="00571AE5"/>
    <w:rsid w:val="00573A0D"/>
    <w:rsid w:val="00574A34"/>
    <w:rsid w:val="0057594F"/>
    <w:rsid w:val="00576C2F"/>
    <w:rsid w:val="005802E6"/>
    <w:rsid w:val="00580CE1"/>
    <w:rsid w:val="0058255F"/>
    <w:rsid w:val="00582BD2"/>
    <w:rsid w:val="00582CB2"/>
    <w:rsid w:val="00582D73"/>
    <w:rsid w:val="00586645"/>
    <w:rsid w:val="00590AC3"/>
    <w:rsid w:val="0059154A"/>
    <w:rsid w:val="00591A6E"/>
    <w:rsid w:val="0059395D"/>
    <w:rsid w:val="00593C83"/>
    <w:rsid w:val="00593EF6"/>
    <w:rsid w:val="005948F2"/>
    <w:rsid w:val="005949A2"/>
    <w:rsid w:val="005960F0"/>
    <w:rsid w:val="00596645"/>
    <w:rsid w:val="00596B08"/>
    <w:rsid w:val="00596DCA"/>
    <w:rsid w:val="00596EF3"/>
    <w:rsid w:val="005A044D"/>
    <w:rsid w:val="005A1230"/>
    <w:rsid w:val="005A1A1B"/>
    <w:rsid w:val="005A27E8"/>
    <w:rsid w:val="005A2A5D"/>
    <w:rsid w:val="005A31C7"/>
    <w:rsid w:val="005A4B87"/>
    <w:rsid w:val="005A7850"/>
    <w:rsid w:val="005B2262"/>
    <w:rsid w:val="005B32BD"/>
    <w:rsid w:val="005B3390"/>
    <w:rsid w:val="005B3ED6"/>
    <w:rsid w:val="005B4099"/>
    <w:rsid w:val="005B4F1E"/>
    <w:rsid w:val="005B553F"/>
    <w:rsid w:val="005B56E2"/>
    <w:rsid w:val="005B5AC9"/>
    <w:rsid w:val="005B7D61"/>
    <w:rsid w:val="005C0056"/>
    <w:rsid w:val="005C0158"/>
    <w:rsid w:val="005C033B"/>
    <w:rsid w:val="005C0DEE"/>
    <w:rsid w:val="005C33F0"/>
    <w:rsid w:val="005C33F8"/>
    <w:rsid w:val="005C39D7"/>
    <w:rsid w:val="005C3DAC"/>
    <w:rsid w:val="005C569B"/>
    <w:rsid w:val="005C6A73"/>
    <w:rsid w:val="005C6F5E"/>
    <w:rsid w:val="005C6F7D"/>
    <w:rsid w:val="005C75E6"/>
    <w:rsid w:val="005D01A3"/>
    <w:rsid w:val="005D066F"/>
    <w:rsid w:val="005D2EC0"/>
    <w:rsid w:val="005D2F58"/>
    <w:rsid w:val="005D3709"/>
    <w:rsid w:val="005D4195"/>
    <w:rsid w:val="005D4347"/>
    <w:rsid w:val="005D7476"/>
    <w:rsid w:val="005D7FCC"/>
    <w:rsid w:val="005E002C"/>
    <w:rsid w:val="005E0B50"/>
    <w:rsid w:val="005E0E1C"/>
    <w:rsid w:val="005E142D"/>
    <w:rsid w:val="005E1AC2"/>
    <w:rsid w:val="005E2049"/>
    <w:rsid w:val="005E2B2A"/>
    <w:rsid w:val="005E4603"/>
    <w:rsid w:val="005E5981"/>
    <w:rsid w:val="005E59FF"/>
    <w:rsid w:val="005E5A51"/>
    <w:rsid w:val="005E645F"/>
    <w:rsid w:val="005E69FF"/>
    <w:rsid w:val="005E7035"/>
    <w:rsid w:val="005E7784"/>
    <w:rsid w:val="005F01A5"/>
    <w:rsid w:val="005F0431"/>
    <w:rsid w:val="005F0E7F"/>
    <w:rsid w:val="005F155D"/>
    <w:rsid w:val="005F26D6"/>
    <w:rsid w:val="005F2A1B"/>
    <w:rsid w:val="005F3C94"/>
    <w:rsid w:val="005F59F0"/>
    <w:rsid w:val="005F5C1D"/>
    <w:rsid w:val="005F60A6"/>
    <w:rsid w:val="005F65EF"/>
    <w:rsid w:val="005F71C1"/>
    <w:rsid w:val="005F72C0"/>
    <w:rsid w:val="005F76DE"/>
    <w:rsid w:val="005F7FC7"/>
    <w:rsid w:val="006005DB"/>
    <w:rsid w:val="00600A2B"/>
    <w:rsid w:val="00601422"/>
    <w:rsid w:val="00601AAA"/>
    <w:rsid w:val="006040FE"/>
    <w:rsid w:val="006052F5"/>
    <w:rsid w:val="00606FAB"/>
    <w:rsid w:val="006070B0"/>
    <w:rsid w:val="00610678"/>
    <w:rsid w:val="00610992"/>
    <w:rsid w:val="00611FDB"/>
    <w:rsid w:val="006126C0"/>
    <w:rsid w:val="00613315"/>
    <w:rsid w:val="006138D3"/>
    <w:rsid w:val="0061391D"/>
    <w:rsid w:val="006149BE"/>
    <w:rsid w:val="00617BAD"/>
    <w:rsid w:val="00620645"/>
    <w:rsid w:val="006208BE"/>
    <w:rsid w:val="00621026"/>
    <w:rsid w:val="00621119"/>
    <w:rsid w:val="00621A9A"/>
    <w:rsid w:val="00623310"/>
    <w:rsid w:val="0062792F"/>
    <w:rsid w:val="00630B87"/>
    <w:rsid w:val="00630D68"/>
    <w:rsid w:val="006312CC"/>
    <w:rsid w:val="00631CAA"/>
    <w:rsid w:val="0063286F"/>
    <w:rsid w:val="0063462B"/>
    <w:rsid w:val="00636AE3"/>
    <w:rsid w:val="006373ED"/>
    <w:rsid w:val="00637421"/>
    <w:rsid w:val="00637A89"/>
    <w:rsid w:val="00640B57"/>
    <w:rsid w:val="00640F07"/>
    <w:rsid w:val="0064138F"/>
    <w:rsid w:val="00641A01"/>
    <w:rsid w:val="00642754"/>
    <w:rsid w:val="00643174"/>
    <w:rsid w:val="00644340"/>
    <w:rsid w:val="006453DF"/>
    <w:rsid w:val="00646524"/>
    <w:rsid w:val="00646596"/>
    <w:rsid w:val="00647414"/>
    <w:rsid w:val="00647DC5"/>
    <w:rsid w:val="00647F94"/>
    <w:rsid w:val="00650B47"/>
    <w:rsid w:val="00651348"/>
    <w:rsid w:val="00651B87"/>
    <w:rsid w:val="00651C90"/>
    <w:rsid w:val="00652052"/>
    <w:rsid w:val="00652346"/>
    <w:rsid w:val="00652E76"/>
    <w:rsid w:val="00652FD2"/>
    <w:rsid w:val="00653AA8"/>
    <w:rsid w:val="00654140"/>
    <w:rsid w:val="006552DB"/>
    <w:rsid w:val="0065622E"/>
    <w:rsid w:val="006577A1"/>
    <w:rsid w:val="00657867"/>
    <w:rsid w:val="006579B9"/>
    <w:rsid w:val="006608BA"/>
    <w:rsid w:val="00660C3B"/>
    <w:rsid w:val="006620E4"/>
    <w:rsid w:val="00663183"/>
    <w:rsid w:val="0066369E"/>
    <w:rsid w:val="00663B89"/>
    <w:rsid w:val="00664267"/>
    <w:rsid w:val="00665A41"/>
    <w:rsid w:val="00665E74"/>
    <w:rsid w:val="0066727D"/>
    <w:rsid w:val="00671223"/>
    <w:rsid w:val="00671AE4"/>
    <w:rsid w:val="006732A0"/>
    <w:rsid w:val="006738A2"/>
    <w:rsid w:val="00674A3D"/>
    <w:rsid w:val="006755C6"/>
    <w:rsid w:val="00675D5E"/>
    <w:rsid w:val="00677061"/>
    <w:rsid w:val="00681645"/>
    <w:rsid w:val="00681AAE"/>
    <w:rsid w:val="00681C9C"/>
    <w:rsid w:val="00682301"/>
    <w:rsid w:val="006823CE"/>
    <w:rsid w:val="00682480"/>
    <w:rsid w:val="006826EC"/>
    <w:rsid w:val="00683036"/>
    <w:rsid w:val="006866BB"/>
    <w:rsid w:val="00690ADA"/>
    <w:rsid w:val="00691629"/>
    <w:rsid w:val="00691785"/>
    <w:rsid w:val="00692C95"/>
    <w:rsid w:val="006932E0"/>
    <w:rsid w:val="0069346B"/>
    <w:rsid w:val="006947CC"/>
    <w:rsid w:val="006947D8"/>
    <w:rsid w:val="00694E11"/>
    <w:rsid w:val="00696282"/>
    <w:rsid w:val="00696724"/>
    <w:rsid w:val="00697A0A"/>
    <w:rsid w:val="006A10F3"/>
    <w:rsid w:val="006A27F8"/>
    <w:rsid w:val="006A3743"/>
    <w:rsid w:val="006A4497"/>
    <w:rsid w:val="006A560B"/>
    <w:rsid w:val="006A6AA6"/>
    <w:rsid w:val="006A6C88"/>
    <w:rsid w:val="006B08D1"/>
    <w:rsid w:val="006B0999"/>
    <w:rsid w:val="006B18B2"/>
    <w:rsid w:val="006B396F"/>
    <w:rsid w:val="006B4884"/>
    <w:rsid w:val="006B4A59"/>
    <w:rsid w:val="006B5B2C"/>
    <w:rsid w:val="006B75B1"/>
    <w:rsid w:val="006C011B"/>
    <w:rsid w:val="006C0C65"/>
    <w:rsid w:val="006C23E4"/>
    <w:rsid w:val="006C40B9"/>
    <w:rsid w:val="006C512A"/>
    <w:rsid w:val="006C551E"/>
    <w:rsid w:val="006C758C"/>
    <w:rsid w:val="006D13E9"/>
    <w:rsid w:val="006D335A"/>
    <w:rsid w:val="006D3FFC"/>
    <w:rsid w:val="006D6022"/>
    <w:rsid w:val="006D77D8"/>
    <w:rsid w:val="006D78C1"/>
    <w:rsid w:val="006D7CB4"/>
    <w:rsid w:val="006E1034"/>
    <w:rsid w:val="006E1BD4"/>
    <w:rsid w:val="006E216B"/>
    <w:rsid w:val="006E28D1"/>
    <w:rsid w:val="006E3028"/>
    <w:rsid w:val="006E3486"/>
    <w:rsid w:val="006E3509"/>
    <w:rsid w:val="006E514D"/>
    <w:rsid w:val="006E6610"/>
    <w:rsid w:val="006E6720"/>
    <w:rsid w:val="006E700A"/>
    <w:rsid w:val="006E7387"/>
    <w:rsid w:val="006F061B"/>
    <w:rsid w:val="006F1604"/>
    <w:rsid w:val="006F16B1"/>
    <w:rsid w:val="006F1EAD"/>
    <w:rsid w:val="006F1F99"/>
    <w:rsid w:val="006F23DD"/>
    <w:rsid w:val="006F456A"/>
    <w:rsid w:val="006F5519"/>
    <w:rsid w:val="006F5FA9"/>
    <w:rsid w:val="006F7844"/>
    <w:rsid w:val="00700F14"/>
    <w:rsid w:val="0070145A"/>
    <w:rsid w:val="00701714"/>
    <w:rsid w:val="00702026"/>
    <w:rsid w:val="00702F6F"/>
    <w:rsid w:val="00702F74"/>
    <w:rsid w:val="00705246"/>
    <w:rsid w:val="00705934"/>
    <w:rsid w:val="00705A71"/>
    <w:rsid w:val="00710147"/>
    <w:rsid w:val="00710432"/>
    <w:rsid w:val="00711F0F"/>
    <w:rsid w:val="00712094"/>
    <w:rsid w:val="00713243"/>
    <w:rsid w:val="00713BD4"/>
    <w:rsid w:val="007144C4"/>
    <w:rsid w:val="00715791"/>
    <w:rsid w:val="00715F5F"/>
    <w:rsid w:val="0072042A"/>
    <w:rsid w:val="00721A0C"/>
    <w:rsid w:val="0072208D"/>
    <w:rsid w:val="0072312C"/>
    <w:rsid w:val="00723BF1"/>
    <w:rsid w:val="00723DF7"/>
    <w:rsid w:val="0072432B"/>
    <w:rsid w:val="00724A46"/>
    <w:rsid w:val="007322F7"/>
    <w:rsid w:val="00732B14"/>
    <w:rsid w:val="0073313C"/>
    <w:rsid w:val="00733436"/>
    <w:rsid w:val="00733466"/>
    <w:rsid w:val="0073489B"/>
    <w:rsid w:val="007348AD"/>
    <w:rsid w:val="00734D88"/>
    <w:rsid w:val="007358AA"/>
    <w:rsid w:val="00735E77"/>
    <w:rsid w:val="007368D9"/>
    <w:rsid w:val="007374EB"/>
    <w:rsid w:val="00740312"/>
    <w:rsid w:val="00741573"/>
    <w:rsid w:val="007421C5"/>
    <w:rsid w:val="00742270"/>
    <w:rsid w:val="00742F01"/>
    <w:rsid w:val="007432AF"/>
    <w:rsid w:val="0074332C"/>
    <w:rsid w:val="00743397"/>
    <w:rsid w:val="007439EC"/>
    <w:rsid w:val="00743BED"/>
    <w:rsid w:val="00744136"/>
    <w:rsid w:val="0074457F"/>
    <w:rsid w:val="00745DFC"/>
    <w:rsid w:val="00750ED0"/>
    <w:rsid w:val="00751181"/>
    <w:rsid w:val="00751BF5"/>
    <w:rsid w:val="007531AA"/>
    <w:rsid w:val="007531F7"/>
    <w:rsid w:val="007534AF"/>
    <w:rsid w:val="00756BBF"/>
    <w:rsid w:val="00756D63"/>
    <w:rsid w:val="00761923"/>
    <w:rsid w:val="007619B9"/>
    <w:rsid w:val="00761EAC"/>
    <w:rsid w:val="0076265E"/>
    <w:rsid w:val="007633E0"/>
    <w:rsid w:val="00763BC7"/>
    <w:rsid w:val="0076408B"/>
    <w:rsid w:val="00764110"/>
    <w:rsid w:val="00764885"/>
    <w:rsid w:val="00765E2B"/>
    <w:rsid w:val="00765FD6"/>
    <w:rsid w:val="00767E89"/>
    <w:rsid w:val="00767F52"/>
    <w:rsid w:val="00771C36"/>
    <w:rsid w:val="00772249"/>
    <w:rsid w:val="00773033"/>
    <w:rsid w:val="0077482A"/>
    <w:rsid w:val="00775F00"/>
    <w:rsid w:val="007812D7"/>
    <w:rsid w:val="007813EB"/>
    <w:rsid w:val="0078178D"/>
    <w:rsid w:val="00781AEC"/>
    <w:rsid w:val="00782ED2"/>
    <w:rsid w:val="00783EEF"/>
    <w:rsid w:val="00784AAC"/>
    <w:rsid w:val="00785ADE"/>
    <w:rsid w:val="00786694"/>
    <w:rsid w:val="00786DB6"/>
    <w:rsid w:val="007908B0"/>
    <w:rsid w:val="00790B5A"/>
    <w:rsid w:val="00791076"/>
    <w:rsid w:val="00792155"/>
    <w:rsid w:val="007925B6"/>
    <w:rsid w:val="00792A26"/>
    <w:rsid w:val="00792ACC"/>
    <w:rsid w:val="00792BA1"/>
    <w:rsid w:val="00794839"/>
    <w:rsid w:val="00795F9E"/>
    <w:rsid w:val="00796E87"/>
    <w:rsid w:val="007975D7"/>
    <w:rsid w:val="007A050E"/>
    <w:rsid w:val="007A0D2F"/>
    <w:rsid w:val="007A19C3"/>
    <w:rsid w:val="007A2158"/>
    <w:rsid w:val="007A2AE3"/>
    <w:rsid w:val="007A3B7F"/>
    <w:rsid w:val="007A42D6"/>
    <w:rsid w:val="007A4ADD"/>
    <w:rsid w:val="007A5065"/>
    <w:rsid w:val="007A53E4"/>
    <w:rsid w:val="007A6530"/>
    <w:rsid w:val="007A6F04"/>
    <w:rsid w:val="007A6F68"/>
    <w:rsid w:val="007A7106"/>
    <w:rsid w:val="007B02DF"/>
    <w:rsid w:val="007B1829"/>
    <w:rsid w:val="007B1C8B"/>
    <w:rsid w:val="007B2179"/>
    <w:rsid w:val="007B23EE"/>
    <w:rsid w:val="007B2DF2"/>
    <w:rsid w:val="007B30EE"/>
    <w:rsid w:val="007B509F"/>
    <w:rsid w:val="007B7065"/>
    <w:rsid w:val="007C0016"/>
    <w:rsid w:val="007C04D5"/>
    <w:rsid w:val="007C0739"/>
    <w:rsid w:val="007C0B0B"/>
    <w:rsid w:val="007C18ED"/>
    <w:rsid w:val="007C2A88"/>
    <w:rsid w:val="007C3426"/>
    <w:rsid w:val="007C46EC"/>
    <w:rsid w:val="007C5817"/>
    <w:rsid w:val="007C5FA9"/>
    <w:rsid w:val="007C6353"/>
    <w:rsid w:val="007D12D7"/>
    <w:rsid w:val="007D1D32"/>
    <w:rsid w:val="007D3558"/>
    <w:rsid w:val="007D49DB"/>
    <w:rsid w:val="007D59C4"/>
    <w:rsid w:val="007D5B3F"/>
    <w:rsid w:val="007D5F75"/>
    <w:rsid w:val="007D6C73"/>
    <w:rsid w:val="007D7464"/>
    <w:rsid w:val="007D7490"/>
    <w:rsid w:val="007E0C04"/>
    <w:rsid w:val="007E3147"/>
    <w:rsid w:val="007E32E3"/>
    <w:rsid w:val="007E474B"/>
    <w:rsid w:val="007E47DE"/>
    <w:rsid w:val="007E678A"/>
    <w:rsid w:val="007F046C"/>
    <w:rsid w:val="007F121E"/>
    <w:rsid w:val="007F2063"/>
    <w:rsid w:val="007F2FD7"/>
    <w:rsid w:val="007F35F1"/>
    <w:rsid w:val="007F35FC"/>
    <w:rsid w:val="007F483D"/>
    <w:rsid w:val="007F4ED4"/>
    <w:rsid w:val="007F599D"/>
    <w:rsid w:val="007F601F"/>
    <w:rsid w:val="007F6890"/>
    <w:rsid w:val="007F7886"/>
    <w:rsid w:val="00800761"/>
    <w:rsid w:val="008019F6"/>
    <w:rsid w:val="00801E9F"/>
    <w:rsid w:val="008025D0"/>
    <w:rsid w:val="00802B9E"/>
    <w:rsid w:val="00803DAF"/>
    <w:rsid w:val="00803F5B"/>
    <w:rsid w:val="0080420D"/>
    <w:rsid w:val="0080511B"/>
    <w:rsid w:val="008053FC"/>
    <w:rsid w:val="0080550F"/>
    <w:rsid w:val="00806F60"/>
    <w:rsid w:val="00807623"/>
    <w:rsid w:val="00810C80"/>
    <w:rsid w:val="00810CA1"/>
    <w:rsid w:val="0081192A"/>
    <w:rsid w:val="008121F3"/>
    <w:rsid w:val="00813E81"/>
    <w:rsid w:val="008179C4"/>
    <w:rsid w:val="00817BF0"/>
    <w:rsid w:val="00820E1A"/>
    <w:rsid w:val="00820E55"/>
    <w:rsid w:val="0082132F"/>
    <w:rsid w:val="00821F27"/>
    <w:rsid w:val="008220D9"/>
    <w:rsid w:val="00822337"/>
    <w:rsid w:val="00822BD6"/>
    <w:rsid w:val="00823278"/>
    <w:rsid w:val="0082480C"/>
    <w:rsid w:val="008266B1"/>
    <w:rsid w:val="00830865"/>
    <w:rsid w:val="0083207B"/>
    <w:rsid w:val="00832386"/>
    <w:rsid w:val="008410F4"/>
    <w:rsid w:val="008416C3"/>
    <w:rsid w:val="00841CA4"/>
    <w:rsid w:val="00842058"/>
    <w:rsid w:val="00843000"/>
    <w:rsid w:val="0084439F"/>
    <w:rsid w:val="0084471E"/>
    <w:rsid w:val="00844B47"/>
    <w:rsid w:val="0084519B"/>
    <w:rsid w:val="00845323"/>
    <w:rsid w:val="00845356"/>
    <w:rsid w:val="0084548C"/>
    <w:rsid w:val="00845838"/>
    <w:rsid w:val="00845A90"/>
    <w:rsid w:val="0084631D"/>
    <w:rsid w:val="008467C1"/>
    <w:rsid w:val="00846988"/>
    <w:rsid w:val="008479F6"/>
    <w:rsid w:val="00847EB8"/>
    <w:rsid w:val="00850342"/>
    <w:rsid w:val="008508E4"/>
    <w:rsid w:val="00851D28"/>
    <w:rsid w:val="00852E71"/>
    <w:rsid w:val="0085453D"/>
    <w:rsid w:val="0085530A"/>
    <w:rsid w:val="00857D34"/>
    <w:rsid w:val="00860FB5"/>
    <w:rsid w:val="00861F0C"/>
    <w:rsid w:val="00863B8C"/>
    <w:rsid w:val="00864232"/>
    <w:rsid w:val="00864657"/>
    <w:rsid w:val="0086504B"/>
    <w:rsid w:val="0086507A"/>
    <w:rsid w:val="00865965"/>
    <w:rsid w:val="00866E01"/>
    <w:rsid w:val="00867044"/>
    <w:rsid w:val="00870783"/>
    <w:rsid w:val="00870FCF"/>
    <w:rsid w:val="0087126F"/>
    <w:rsid w:val="00871718"/>
    <w:rsid w:val="008717C2"/>
    <w:rsid w:val="00872D03"/>
    <w:rsid w:val="00873C35"/>
    <w:rsid w:val="00874213"/>
    <w:rsid w:val="008751F8"/>
    <w:rsid w:val="00877BB5"/>
    <w:rsid w:val="008801B1"/>
    <w:rsid w:val="00880C22"/>
    <w:rsid w:val="00882A76"/>
    <w:rsid w:val="008830E1"/>
    <w:rsid w:val="008836F6"/>
    <w:rsid w:val="0088443A"/>
    <w:rsid w:val="00890BB8"/>
    <w:rsid w:val="00890E14"/>
    <w:rsid w:val="00891816"/>
    <w:rsid w:val="00891BAF"/>
    <w:rsid w:val="0089205F"/>
    <w:rsid w:val="00892207"/>
    <w:rsid w:val="00893596"/>
    <w:rsid w:val="00894E6E"/>
    <w:rsid w:val="0089625A"/>
    <w:rsid w:val="00896423"/>
    <w:rsid w:val="0089665C"/>
    <w:rsid w:val="00896678"/>
    <w:rsid w:val="0089770F"/>
    <w:rsid w:val="00897A03"/>
    <w:rsid w:val="008A1B37"/>
    <w:rsid w:val="008A2545"/>
    <w:rsid w:val="008A26D2"/>
    <w:rsid w:val="008A2F7E"/>
    <w:rsid w:val="008A47A0"/>
    <w:rsid w:val="008A5E29"/>
    <w:rsid w:val="008A66E4"/>
    <w:rsid w:val="008A6EA9"/>
    <w:rsid w:val="008B0FBE"/>
    <w:rsid w:val="008B17D8"/>
    <w:rsid w:val="008B1E7C"/>
    <w:rsid w:val="008B2BC0"/>
    <w:rsid w:val="008B4120"/>
    <w:rsid w:val="008B4234"/>
    <w:rsid w:val="008B53AC"/>
    <w:rsid w:val="008B6C3C"/>
    <w:rsid w:val="008C0196"/>
    <w:rsid w:val="008C15C3"/>
    <w:rsid w:val="008C471F"/>
    <w:rsid w:val="008C4BAD"/>
    <w:rsid w:val="008C535B"/>
    <w:rsid w:val="008C593A"/>
    <w:rsid w:val="008C689D"/>
    <w:rsid w:val="008C68E2"/>
    <w:rsid w:val="008C6FA9"/>
    <w:rsid w:val="008C7103"/>
    <w:rsid w:val="008C7E11"/>
    <w:rsid w:val="008D0B65"/>
    <w:rsid w:val="008D2623"/>
    <w:rsid w:val="008D2838"/>
    <w:rsid w:val="008D2A19"/>
    <w:rsid w:val="008D4CCF"/>
    <w:rsid w:val="008D4E53"/>
    <w:rsid w:val="008D5429"/>
    <w:rsid w:val="008D5E3E"/>
    <w:rsid w:val="008D64D4"/>
    <w:rsid w:val="008D6E11"/>
    <w:rsid w:val="008D7A7A"/>
    <w:rsid w:val="008E00A6"/>
    <w:rsid w:val="008E1325"/>
    <w:rsid w:val="008E1897"/>
    <w:rsid w:val="008E37F4"/>
    <w:rsid w:val="008E4BD4"/>
    <w:rsid w:val="008E6AD7"/>
    <w:rsid w:val="008E711F"/>
    <w:rsid w:val="008E74BA"/>
    <w:rsid w:val="008F01B4"/>
    <w:rsid w:val="008F11A6"/>
    <w:rsid w:val="008F31A5"/>
    <w:rsid w:val="008F3ED2"/>
    <w:rsid w:val="008F482A"/>
    <w:rsid w:val="008F648F"/>
    <w:rsid w:val="008F7024"/>
    <w:rsid w:val="008F7601"/>
    <w:rsid w:val="00901109"/>
    <w:rsid w:val="009013BE"/>
    <w:rsid w:val="00901FCE"/>
    <w:rsid w:val="009038DC"/>
    <w:rsid w:val="00903B75"/>
    <w:rsid w:val="00904E67"/>
    <w:rsid w:val="00905C88"/>
    <w:rsid w:val="00910C9A"/>
    <w:rsid w:val="00911820"/>
    <w:rsid w:val="00912911"/>
    <w:rsid w:val="00912D35"/>
    <w:rsid w:val="009147FC"/>
    <w:rsid w:val="009167C5"/>
    <w:rsid w:val="00917C1E"/>
    <w:rsid w:val="00917C44"/>
    <w:rsid w:val="00920A38"/>
    <w:rsid w:val="00920D68"/>
    <w:rsid w:val="00922027"/>
    <w:rsid w:val="009233C9"/>
    <w:rsid w:val="00923760"/>
    <w:rsid w:val="00923C56"/>
    <w:rsid w:val="00926CA3"/>
    <w:rsid w:val="00932CD0"/>
    <w:rsid w:val="009347D7"/>
    <w:rsid w:val="00935178"/>
    <w:rsid w:val="00936FED"/>
    <w:rsid w:val="00941227"/>
    <w:rsid w:val="009413B1"/>
    <w:rsid w:val="009444B5"/>
    <w:rsid w:val="00944BAD"/>
    <w:rsid w:val="00944D34"/>
    <w:rsid w:val="0094540D"/>
    <w:rsid w:val="0095096B"/>
    <w:rsid w:val="00950C1E"/>
    <w:rsid w:val="00950C39"/>
    <w:rsid w:val="00950CEC"/>
    <w:rsid w:val="0095149A"/>
    <w:rsid w:val="009521CD"/>
    <w:rsid w:val="00952CBB"/>
    <w:rsid w:val="009536F8"/>
    <w:rsid w:val="00953B49"/>
    <w:rsid w:val="0095516E"/>
    <w:rsid w:val="009553A6"/>
    <w:rsid w:val="0095582E"/>
    <w:rsid w:val="00956777"/>
    <w:rsid w:val="00957238"/>
    <w:rsid w:val="00957427"/>
    <w:rsid w:val="00960862"/>
    <w:rsid w:val="00960EB3"/>
    <w:rsid w:val="009636EF"/>
    <w:rsid w:val="00963D7E"/>
    <w:rsid w:val="0096482D"/>
    <w:rsid w:val="00964DE0"/>
    <w:rsid w:val="00965128"/>
    <w:rsid w:val="00965329"/>
    <w:rsid w:val="0096607A"/>
    <w:rsid w:val="00966F91"/>
    <w:rsid w:val="00967035"/>
    <w:rsid w:val="0097106D"/>
    <w:rsid w:val="00971790"/>
    <w:rsid w:val="00971DDB"/>
    <w:rsid w:val="0097293B"/>
    <w:rsid w:val="00972C76"/>
    <w:rsid w:val="00974338"/>
    <w:rsid w:val="009745BC"/>
    <w:rsid w:val="0097510B"/>
    <w:rsid w:val="009774FE"/>
    <w:rsid w:val="00977545"/>
    <w:rsid w:val="0097756A"/>
    <w:rsid w:val="00980240"/>
    <w:rsid w:val="00980365"/>
    <w:rsid w:val="009822F8"/>
    <w:rsid w:val="009827DB"/>
    <w:rsid w:val="00984E2A"/>
    <w:rsid w:val="00985451"/>
    <w:rsid w:val="00985FDB"/>
    <w:rsid w:val="00986429"/>
    <w:rsid w:val="00986706"/>
    <w:rsid w:val="0098783F"/>
    <w:rsid w:val="00987CB2"/>
    <w:rsid w:val="00990113"/>
    <w:rsid w:val="009915C7"/>
    <w:rsid w:val="009919FB"/>
    <w:rsid w:val="00992353"/>
    <w:rsid w:val="00993B67"/>
    <w:rsid w:val="00994973"/>
    <w:rsid w:val="009968E6"/>
    <w:rsid w:val="009A035E"/>
    <w:rsid w:val="009A14FF"/>
    <w:rsid w:val="009A207B"/>
    <w:rsid w:val="009A2114"/>
    <w:rsid w:val="009A261F"/>
    <w:rsid w:val="009A28B0"/>
    <w:rsid w:val="009A2986"/>
    <w:rsid w:val="009A320B"/>
    <w:rsid w:val="009A4302"/>
    <w:rsid w:val="009A58EB"/>
    <w:rsid w:val="009A5D7D"/>
    <w:rsid w:val="009A73D8"/>
    <w:rsid w:val="009B060A"/>
    <w:rsid w:val="009B0881"/>
    <w:rsid w:val="009B260B"/>
    <w:rsid w:val="009B3A7E"/>
    <w:rsid w:val="009B4182"/>
    <w:rsid w:val="009B431B"/>
    <w:rsid w:val="009B4FE7"/>
    <w:rsid w:val="009B5C92"/>
    <w:rsid w:val="009B5CA4"/>
    <w:rsid w:val="009B633B"/>
    <w:rsid w:val="009B65FC"/>
    <w:rsid w:val="009B70DE"/>
    <w:rsid w:val="009C2827"/>
    <w:rsid w:val="009C395E"/>
    <w:rsid w:val="009C4B01"/>
    <w:rsid w:val="009C5578"/>
    <w:rsid w:val="009C64ED"/>
    <w:rsid w:val="009D0A4A"/>
    <w:rsid w:val="009D0E74"/>
    <w:rsid w:val="009D1B7F"/>
    <w:rsid w:val="009D41F9"/>
    <w:rsid w:val="009D5987"/>
    <w:rsid w:val="009D60CE"/>
    <w:rsid w:val="009E0234"/>
    <w:rsid w:val="009E15F9"/>
    <w:rsid w:val="009E3DCD"/>
    <w:rsid w:val="009E4A3F"/>
    <w:rsid w:val="009E4E10"/>
    <w:rsid w:val="009E4E82"/>
    <w:rsid w:val="009E6B57"/>
    <w:rsid w:val="009E7048"/>
    <w:rsid w:val="009E7DF6"/>
    <w:rsid w:val="009F1406"/>
    <w:rsid w:val="009F2756"/>
    <w:rsid w:val="009F3317"/>
    <w:rsid w:val="009F3BE4"/>
    <w:rsid w:val="009F427F"/>
    <w:rsid w:val="009F5A57"/>
    <w:rsid w:val="009F73F6"/>
    <w:rsid w:val="00A01A67"/>
    <w:rsid w:val="00A02302"/>
    <w:rsid w:val="00A03213"/>
    <w:rsid w:val="00A0515C"/>
    <w:rsid w:val="00A052CF"/>
    <w:rsid w:val="00A0563A"/>
    <w:rsid w:val="00A0694F"/>
    <w:rsid w:val="00A078F4"/>
    <w:rsid w:val="00A1081F"/>
    <w:rsid w:val="00A10E72"/>
    <w:rsid w:val="00A11075"/>
    <w:rsid w:val="00A119AD"/>
    <w:rsid w:val="00A1309C"/>
    <w:rsid w:val="00A157D5"/>
    <w:rsid w:val="00A17598"/>
    <w:rsid w:val="00A175E7"/>
    <w:rsid w:val="00A176C7"/>
    <w:rsid w:val="00A1772B"/>
    <w:rsid w:val="00A206FB"/>
    <w:rsid w:val="00A217FA"/>
    <w:rsid w:val="00A219BF"/>
    <w:rsid w:val="00A221AB"/>
    <w:rsid w:val="00A22AA5"/>
    <w:rsid w:val="00A23838"/>
    <w:rsid w:val="00A23F6A"/>
    <w:rsid w:val="00A24CA4"/>
    <w:rsid w:val="00A30660"/>
    <w:rsid w:val="00A31C34"/>
    <w:rsid w:val="00A326DB"/>
    <w:rsid w:val="00A3292D"/>
    <w:rsid w:val="00A34425"/>
    <w:rsid w:val="00A34640"/>
    <w:rsid w:val="00A365DC"/>
    <w:rsid w:val="00A37CC3"/>
    <w:rsid w:val="00A37E53"/>
    <w:rsid w:val="00A37FD6"/>
    <w:rsid w:val="00A405F4"/>
    <w:rsid w:val="00A40ACB"/>
    <w:rsid w:val="00A40D0C"/>
    <w:rsid w:val="00A42891"/>
    <w:rsid w:val="00A42A34"/>
    <w:rsid w:val="00A42A3F"/>
    <w:rsid w:val="00A44D01"/>
    <w:rsid w:val="00A44E15"/>
    <w:rsid w:val="00A45975"/>
    <w:rsid w:val="00A46012"/>
    <w:rsid w:val="00A46174"/>
    <w:rsid w:val="00A4777C"/>
    <w:rsid w:val="00A47B12"/>
    <w:rsid w:val="00A47E01"/>
    <w:rsid w:val="00A51B7F"/>
    <w:rsid w:val="00A51B8D"/>
    <w:rsid w:val="00A52F97"/>
    <w:rsid w:val="00A543A0"/>
    <w:rsid w:val="00A57E72"/>
    <w:rsid w:val="00A57FD7"/>
    <w:rsid w:val="00A603F3"/>
    <w:rsid w:val="00A60F6A"/>
    <w:rsid w:val="00A62CDA"/>
    <w:rsid w:val="00A63EF9"/>
    <w:rsid w:val="00A6411E"/>
    <w:rsid w:val="00A64F33"/>
    <w:rsid w:val="00A660B9"/>
    <w:rsid w:val="00A6666F"/>
    <w:rsid w:val="00A67031"/>
    <w:rsid w:val="00A677C4"/>
    <w:rsid w:val="00A70AF2"/>
    <w:rsid w:val="00A70CAC"/>
    <w:rsid w:val="00A71A8A"/>
    <w:rsid w:val="00A7232B"/>
    <w:rsid w:val="00A72A5D"/>
    <w:rsid w:val="00A72DF2"/>
    <w:rsid w:val="00A730DB"/>
    <w:rsid w:val="00A73212"/>
    <w:rsid w:val="00A7453C"/>
    <w:rsid w:val="00A75532"/>
    <w:rsid w:val="00A7558A"/>
    <w:rsid w:val="00A75777"/>
    <w:rsid w:val="00A76035"/>
    <w:rsid w:val="00A76986"/>
    <w:rsid w:val="00A76F66"/>
    <w:rsid w:val="00A774A6"/>
    <w:rsid w:val="00A803AC"/>
    <w:rsid w:val="00A81105"/>
    <w:rsid w:val="00A81641"/>
    <w:rsid w:val="00A822BB"/>
    <w:rsid w:val="00A8380A"/>
    <w:rsid w:val="00A84979"/>
    <w:rsid w:val="00A85DFC"/>
    <w:rsid w:val="00A85FA5"/>
    <w:rsid w:val="00A8693D"/>
    <w:rsid w:val="00A86B1C"/>
    <w:rsid w:val="00A86E7C"/>
    <w:rsid w:val="00A90147"/>
    <w:rsid w:val="00A906E9"/>
    <w:rsid w:val="00A92143"/>
    <w:rsid w:val="00A93FA4"/>
    <w:rsid w:val="00A94EE0"/>
    <w:rsid w:val="00A95583"/>
    <w:rsid w:val="00A96277"/>
    <w:rsid w:val="00A97AC5"/>
    <w:rsid w:val="00AA00BA"/>
    <w:rsid w:val="00AA00E3"/>
    <w:rsid w:val="00AA17FC"/>
    <w:rsid w:val="00AA232D"/>
    <w:rsid w:val="00AA2A8B"/>
    <w:rsid w:val="00AA4134"/>
    <w:rsid w:val="00AA41D0"/>
    <w:rsid w:val="00AA4986"/>
    <w:rsid w:val="00AA540A"/>
    <w:rsid w:val="00AA6B1A"/>
    <w:rsid w:val="00AA7295"/>
    <w:rsid w:val="00AA7405"/>
    <w:rsid w:val="00AB253E"/>
    <w:rsid w:val="00AB2E47"/>
    <w:rsid w:val="00AB3111"/>
    <w:rsid w:val="00AB4605"/>
    <w:rsid w:val="00AB4E72"/>
    <w:rsid w:val="00AB4FF8"/>
    <w:rsid w:val="00AB5510"/>
    <w:rsid w:val="00AB637A"/>
    <w:rsid w:val="00AC1832"/>
    <w:rsid w:val="00AC1C69"/>
    <w:rsid w:val="00AC30D8"/>
    <w:rsid w:val="00AC420D"/>
    <w:rsid w:val="00AC4458"/>
    <w:rsid w:val="00AC4B13"/>
    <w:rsid w:val="00AC517E"/>
    <w:rsid w:val="00AC5DC7"/>
    <w:rsid w:val="00AC6DF0"/>
    <w:rsid w:val="00AD1CED"/>
    <w:rsid w:val="00AD5175"/>
    <w:rsid w:val="00AD5226"/>
    <w:rsid w:val="00AE035A"/>
    <w:rsid w:val="00AE1FEE"/>
    <w:rsid w:val="00AE2848"/>
    <w:rsid w:val="00AE33E4"/>
    <w:rsid w:val="00AE3ED1"/>
    <w:rsid w:val="00AE4EE2"/>
    <w:rsid w:val="00AE55F3"/>
    <w:rsid w:val="00AE7B30"/>
    <w:rsid w:val="00AF0A1D"/>
    <w:rsid w:val="00AF2281"/>
    <w:rsid w:val="00AF239D"/>
    <w:rsid w:val="00AF349A"/>
    <w:rsid w:val="00AF3819"/>
    <w:rsid w:val="00AF39A9"/>
    <w:rsid w:val="00AF5CAB"/>
    <w:rsid w:val="00AF7E76"/>
    <w:rsid w:val="00B005F9"/>
    <w:rsid w:val="00B038B7"/>
    <w:rsid w:val="00B040E4"/>
    <w:rsid w:val="00B05EAB"/>
    <w:rsid w:val="00B06CAF"/>
    <w:rsid w:val="00B06F6D"/>
    <w:rsid w:val="00B0735C"/>
    <w:rsid w:val="00B07F90"/>
    <w:rsid w:val="00B109BC"/>
    <w:rsid w:val="00B11ECB"/>
    <w:rsid w:val="00B12066"/>
    <w:rsid w:val="00B126B5"/>
    <w:rsid w:val="00B12923"/>
    <w:rsid w:val="00B129AA"/>
    <w:rsid w:val="00B13229"/>
    <w:rsid w:val="00B142CD"/>
    <w:rsid w:val="00B15866"/>
    <w:rsid w:val="00B158EC"/>
    <w:rsid w:val="00B163B4"/>
    <w:rsid w:val="00B164DA"/>
    <w:rsid w:val="00B16FC4"/>
    <w:rsid w:val="00B1769D"/>
    <w:rsid w:val="00B206B9"/>
    <w:rsid w:val="00B20A8C"/>
    <w:rsid w:val="00B21E4A"/>
    <w:rsid w:val="00B22708"/>
    <w:rsid w:val="00B23940"/>
    <w:rsid w:val="00B2407D"/>
    <w:rsid w:val="00B2549A"/>
    <w:rsid w:val="00B30C7F"/>
    <w:rsid w:val="00B32C51"/>
    <w:rsid w:val="00B32F6F"/>
    <w:rsid w:val="00B3487F"/>
    <w:rsid w:val="00B354EF"/>
    <w:rsid w:val="00B3557F"/>
    <w:rsid w:val="00B35BD8"/>
    <w:rsid w:val="00B37DA8"/>
    <w:rsid w:val="00B37FCF"/>
    <w:rsid w:val="00B407FD"/>
    <w:rsid w:val="00B4512A"/>
    <w:rsid w:val="00B457B2"/>
    <w:rsid w:val="00B46797"/>
    <w:rsid w:val="00B4712F"/>
    <w:rsid w:val="00B477F1"/>
    <w:rsid w:val="00B50D89"/>
    <w:rsid w:val="00B517EC"/>
    <w:rsid w:val="00B51CFE"/>
    <w:rsid w:val="00B524EF"/>
    <w:rsid w:val="00B52653"/>
    <w:rsid w:val="00B52F83"/>
    <w:rsid w:val="00B531CD"/>
    <w:rsid w:val="00B547D9"/>
    <w:rsid w:val="00B54EF0"/>
    <w:rsid w:val="00B55A6B"/>
    <w:rsid w:val="00B5612A"/>
    <w:rsid w:val="00B56E6B"/>
    <w:rsid w:val="00B5755E"/>
    <w:rsid w:val="00B5769F"/>
    <w:rsid w:val="00B57BC9"/>
    <w:rsid w:val="00B60C9A"/>
    <w:rsid w:val="00B61E0F"/>
    <w:rsid w:val="00B625AE"/>
    <w:rsid w:val="00B62ABC"/>
    <w:rsid w:val="00B62BE5"/>
    <w:rsid w:val="00B63474"/>
    <w:rsid w:val="00B6545F"/>
    <w:rsid w:val="00B65F9A"/>
    <w:rsid w:val="00B66052"/>
    <w:rsid w:val="00B67CB9"/>
    <w:rsid w:val="00B7007A"/>
    <w:rsid w:val="00B70BE7"/>
    <w:rsid w:val="00B71C2F"/>
    <w:rsid w:val="00B71D1A"/>
    <w:rsid w:val="00B72037"/>
    <w:rsid w:val="00B7261C"/>
    <w:rsid w:val="00B728E9"/>
    <w:rsid w:val="00B72C8C"/>
    <w:rsid w:val="00B74067"/>
    <w:rsid w:val="00B74C80"/>
    <w:rsid w:val="00B76B1E"/>
    <w:rsid w:val="00B77100"/>
    <w:rsid w:val="00B77E36"/>
    <w:rsid w:val="00B77EA1"/>
    <w:rsid w:val="00B809DA"/>
    <w:rsid w:val="00B813F7"/>
    <w:rsid w:val="00B839AF"/>
    <w:rsid w:val="00B84B84"/>
    <w:rsid w:val="00B85E63"/>
    <w:rsid w:val="00B872A3"/>
    <w:rsid w:val="00B874F2"/>
    <w:rsid w:val="00B909A8"/>
    <w:rsid w:val="00B90A6B"/>
    <w:rsid w:val="00B91ACC"/>
    <w:rsid w:val="00B927EA"/>
    <w:rsid w:val="00B92E40"/>
    <w:rsid w:val="00B93B4E"/>
    <w:rsid w:val="00B93B71"/>
    <w:rsid w:val="00B93CC5"/>
    <w:rsid w:val="00B94247"/>
    <w:rsid w:val="00B959FB"/>
    <w:rsid w:val="00B95E1A"/>
    <w:rsid w:val="00B96C6D"/>
    <w:rsid w:val="00B97BBB"/>
    <w:rsid w:val="00B97BF0"/>
    <w:rsid w:val="00B97D16"/>
    <w:rsid w:val="00BA202E"/>
    <w:rsid w:val="00BA2B2C"/>
    <w:rsid w:val="00BA2E4E"/>
    <w:rsid w:val="00BA33D7"/>
    <w:rsid w:val="00BA545E"/>
    <w:rsid w:val="00BA5C48"/>
    <w:rsid w:val="00BA726B"/>
    <w:rsid w:val="00BB0776"/>
    <w:rsid w:val="00BB09D9"/>
    <w:rsid w:val="00BB30BB"/>
    <w:rsid w:val="00BB4903"/>
    <w:rsid w:val="00BB570B"/>
    <w:rsid w:val="00BB5DFD"/>
    <w:rsid w:val="00BB5EBE"/>
    <w:rsid w:val="00BB6198"/>
    <w:rsid w:val="00BB6F25"/>
    <w:rsid w:val="00BB7F41"/>
    <w:rsid w:val="00BC0C77"/>
    <w:rsid w:val="00BC1010"/>
    <w:rsid w:val="00BC1744"/>
    <w:rsid w:val="00BC27D9"/>
    <w:rsid w:val="00BC2AD3"/>
    <w:rsid w:val="00BC3578"/>
    <w:rsid w:val="00BC4E5B"/>
    <w:rsid w:val="00BC4ED0"/>
    <w:rsid w:val="00BC5B3E"/>
    <w:rsid w:val="00BC7299"/>
    <w:rsid w:val="00BC7DA4"/>
    <w:rsid w:val="00BC7F87"/>
    <w:rsid w:val="00BD048D"/>
    <w:rsid w:val="00BD14AA"/>
    <w:rsid w:val="00BD2A5E"/>
    <w:rsid w:val="00BD3EEF"/>
    <w:rsid w:val="00BD44AC"/>
    <w:rsid w:val="00BD4708"/>
    <w:rsid w:val="00BD7161"/>
    <w:rsid w:val="00BD76D7"/>
    <w:rsid w:val="00BD7E61"/>
    <w:rsid w:val="00BE0EEB"/>
    <w:rsid w:val="00BE1A2A"/>
    <w:rsid w:val="00BE34D1"/>
    <w:rsid w:val="00BE3F59"/>
    <w:rsid w:val="00BE55C5"/>
    <w:rsid w:val="00BE60A8"/>
    <w:rsid w:val="00BF05F6"/>
    <w:rsid w:val="00BF13F6"/>
    <w:rsid w:val="00BF1492"/>
    <w:rsid w:val="00BF2A1A"/>
    <w:rsid w:val="00BF2AAB"/>
    <w:rsid w:val="00BF326B"/>
    <w:rsid w:val="00BF3392"/>
    <w:rsid w:val="00BF451C"/>
    <w:rsid w:val="00BF517C"/>
    <w:rsid w:val="00BF5DFE"/>
    <w:rsid w:val="00BF5FBD"/>
    <w:rsid w:val="00BF799A"/>
    <w:rsid w:val="00BF7B1D"/>
    <w:rsid w:val="00C010ED"/>
    <w:rsid w:val="00C01BB3"/>
    <w:rsid w:val="00C02158"/>
    <w:rsid w:val="00C02294"/>
    <w:rsid w:val="00C043E0"/>
    <w:rsid w:val="00C05138"/>
    <w:rsid w:val="00C064B2"/>
    <w:rsid w:val="00C0667F"/>
    <w:rsid w:val="00C078AA"/>
    <w:rsid w:val="00C10390"/>
    <w:rsid w:val="00C107FC"/>
    <w:rsid w:val="00C10ED5"/>
    <w:rsid w:val="00C119D9"/>
    <w:rsid w:val="00C11A21"/>
    <w:rsid w:val="00C12A6B"/>
    <w:rsid w:val="00C12C19"/>
    <w:rsid w:val="00C12D79"/>
    <w:rsid w:val="00C136DE"/>
    <w:rsid w:val="00C13963"/>
    <w:rsid w:val="00C14B9F"/>
    <w:rsid w:val="00C14CAE"/>
    <w:rsid w:val="00C15477"/>
    <w:rsid w:val="00C15BA9"/>
    <w:rsid w:val="00C16F37"/>
    <w:rsid w:val="00C170E5"/>
    <w:rsid w:val="00C17A2B"/>
    <w:rsid w:val="00C17BDB"/>
    <w:rsid w:val="00C20572"/>
    <w:rsid w:val="00C21EE6"/>
    <w:rsid w:val="00C2223D"/>
    <w:rsid w:val="00C234B5"/>
    <w:rsid w:val="00C26231"/>
    <w:rsid w:val="00C2700A"/>
    <w:rsid w:val="00C27135"/>
    <w:rsid w:val="00C279E3"/>
    <w:rsid w:val="00C306D0"/>
    <w:rsid w:val="00C30FD3"/>
    <w:rsid w:val="00C31652"/>
    <w:rsid w:val="00C31B64"/>
    <w:rsid w:val="00C31EDD"/>
    <w:rsid w:val="00C32608"/>
    <w:rsid w:val="00C32E87"/>
    <w:rsid w:val="00C33CC5"/>
    <w:rsid w:val="00C345FD"/>
    <w:rsid w:val="00C3514E"/>
    <w:rsid w:val="00C35287"/>
    <w:rsid w:val="00C3534F"/>
    <w:rsid w:val="00C367E6"/>
    <w:rsid w:val="00C36A4A"/>
    <w:rsid w:val="00C37228"/>
    <w:rsid w:val="00C40022"/>
    <w:rsid w:val="00C40CD4"/>
    <w:rsid w:val="00C40FEF"/>
    <w:rsid w:val="00C41359"/>
    <w:rsid w:val="00C42107"/>
    <w:rsid w:val="00C43B1C"/>
    <w:rsid w:val="00C457BB"/>
    <w:rsid w:val="00C45B4D"/>
    <w:rsid w:val="00C46AE4"/>
    <w:rsid w:val="00C4766E"/>
    <w:rsid w:val="00C51024"/>
    <w:rsid w:val="00C51405"/>
    <w:rsid w:val="00C51BD5"/>
    <w:rsid w:val="00C52210"/>
    <w:rsid w:val="00C5235D"/>
    <w:rsid w:val="00C54026"/>
    <w:rsid w:val="00C5402F"/>
    <w:rsid w:val="00C5430F"/>
    <w:rsid w:val="00C5431C"/>
    <w:rsid w:val="00C548FD"/>
    <w:rsid w:val="00C550C0"/>
    <w:rsid w:val="00C5621B"/>
    <w:rsid w:val="00C56C29"/>
    <w:rsid w:val="00C6020A"/>
    <w:rsid w:val="00C6039F"/>
    <w:rsid w:val="00C60788"/>
    <w:rsid w:val="00C60AFF"/>
    <w:rsid w:val="00C63DE2"/>
    <w:rsid w:val="00C657FB"/>
    <w:rsid w:val="00C65AFE"/>
    <w:rsid w:val="00C668FB"/>
    <w:rsid w:val="00C67176"/>
    <w:rsid w:val="00C678E0"/>
    <w:rsid w:val="00C7033B"/>
    <w:rsid w:val="00C70BEC"/>
    <w:rsid w:val="00C72C0A"/>
    <w:rsid w:val="00C7311A"/>
    <w:rsid w:val="00C73FE0"/>
    <w:rsid w:val="00C74028"/>
    <w:rsid w:val="00C805C3"/>
    <w:rsid w:val="00C80DE2"/>
    <w:rsid w:val="00C83306"/>
    <w:rsid w:val="00C83701"/>
    <w:rsid w:val="00C8465E"/>
    <w:rsid w:val="00C86E4D"/>
    <w:rsid w:val="00C8710E"/>
    <w:rsid w:val="00C91A00"/>
    <w:rsid w:val="00C91A02"/>
    <w:rsid w:val="00C91E39"/>
    <w:rsid w:val="00C9224E"/>
    <w:rsid w:val="00C9255A"/>
    <w:rsid w:val="00C936D9"/>
    <w:rsid w:val="00C93743"/>
    <w:rsid w:val="00C945D0"/>
    <w:rsid w:val="00C95322"/>
    <w:rsid w:val="00C963EF"/>
    <w:rsid w:val="00CA09A9"/>
    <w:rsid w:val="00CA11B3"/>
    <w:rsid w:val="00CA1F48"/>
    <w:rsid w:val="00CA2ED6"/>
    <w:rsid w:val="00CA4378"/>
    <w:rsid w:val="00CA486D"/>
    <w:rsid w:val="00CA4996"/>
    <w:rsid w:val="00CA53AD"/>
    <w:rsid w:val="00CA55E5"/>
    <w:rsid w:val="00CB0E5E"/>
    <w:rsid w:val="00CB3C66"/>
    <w:rsid w:val="00CB4046"/>
    <w:rsid w:val="00CB45EF"/>
    <w:rsid w:val="00CB5FEE"/>
    <w:rsid w:val="00CB6B4C"/>
    <w:rsid w:val="00CC148E"/>
    <w:rsid w:val="00CC1F83"/>
    <w:rsid w:val="00CC23C3"/>
    <w:rsid w:val="00CC3A69"/>
    <w:rsid w:val="00CC3CCA"/>
    <w:rsid w:val="00CC4743"/>
    <w:rsid w:val="00CC7A93"/>
    <w:rsid w:val="00CD0C49"/>
    <w:rsid w:val="00CD0F62"/>
    <w:rsid w:val="00CD3053"/>
    <w:rsid w:val="00CD3832"/>
    <w:rsid w:val="00CD399B"/>
    <w:rsid w:val="00CD3ECC"/>
    <w:rsid w:val="00CD4393"/>
    <w:rsid w:val="00CD47B5"/>
    <w:rsid w:val="00CD51BE"/>
    <w:rsid w:val="00CD58DE"/>
    <w:rsid w:val="00CD5ED8"/>
    <w:rsid w:val="00CE02CE"/>
    <w:rsid w:val="00CE036E"/>
    <w:rsid w:val="00CE0DAE"/>
    <w:rsid w:val="00CE475F"/>
    <w:rsid w:val="00CE4E4B"/>
    <w:rsid w:val="00CE64F0"/>
    <w:rsid w:val="00CE6EFB"/>
    <w:rsid w:val="00CF085A"/>
    <w:rsid w:val="00CF0960"/>
    <w:rsid w:val="00CF1529"/>
    <w:rsid w:val="00CF19A2"/>
    <w:rsid w:val="00CF4253"/>
    <w:rsid w:val="00CF4964"/>
    <w:rsid w:val="00CF4B1F"/>
    <w:rsid w:val="00CF594B"/>
    <w:rsid w:val="00CF5EFD"/>
    <w:rsid w:val="00CF67A0"/>
    <w:rsid w:val="00CF6CA5"/>
    <w:rsid w:val="00CF7935"/>
    <w:rsid w:val="00D00029"/>
    <w:rsid w:val="00D01050"/>
    <w:rsid w:val="00D01522"/>
    <w:rsid w:val="00D0233A"/>
    <w:rsid w:val="00D023FB"/>
    <w:rsid w:val="00D03500"/>
    <w:rsid w:val="00D0386D"/>
    <w:rsid w:val="00D03F59"/>
    <w:rsid w:val="00D053B1"/>
    <w:rsid w:val="00D05B43"/>
    <w:rsid w:val="00D05BBA"/>
    <w:rsid w:val="00D068D8"/>
    <w:rsid w:val="00D07518"/>
    <w:rsid w:val="00D07D1B"/>
    <w:rsid w:val="00D10AEC"/>
    <w:rsid w:val="00D11B2D"/>
    <w:rsid w:val="00D12D06"/>
    <w:rsid w:val="00D12E3D"/>
    <w:rsid w:val="00D154E1"/>
    <w:rsid w:val="00D15936"/>
    <w:rsid w:val="00D16A79"/>
    <w:rsid w:val="00D21399"/>
    <w:rsid w:val="00D22BC1"/>
    <w:rsid w:val="00D22E27"/>
    <w:rsid w:val="00D243E9"/>
    <w:rsid w:val="00D2678B"/>
    <w:rsid w:val="00D26FB6"/>
    <w:rsid w:val="00D27685"/>
    <w:rsid w:val="00D301BB"/>
    <w:rsid w:val="00D3153A"/>
    <w:rsid w:val="00D32484"/>
    <w:rsid w:val="00D32946"/>
    <w:rsid w:val="00D33629"/>
    <w:rsid w:val="00D34443"/>
    <w:rsid w:val="00D35594"/>
    <w:rsid w:val="00D358E4"/>
    <w:rsid w:val="00D359C8"/>
    <w:rsid w:val="00D362FD"/>
    <w:rsid w:val="00D36E21"/>
    <w:rsid w:val="00D378FB"/>
    <w:rsid w:val="00D37F7A"/>
    <w:rsid w:val="00D40177"/>
    <w:rsid w:val="00D4116C"/>
    <w:rsid w:val="00D4349E"/>
    <w:rsid w:val="00D4598B"/>
    <w:rsid w:val="00D46E31"/>
    <w:rsid w:val="00D501B8"/>
    <w:rsid w:val="00D5113E"/>
    <w:rsid w:val="00D51E38"/>
    <w:rsid w:val="00D52258"/>
    <w:rsid w:val="00D53EE5"/>
    <w:rsid w:val="00D565E7"/>
    <w:rsid w:val="00D57673"/>
    <w:rsid w:val="00D579CC"/>
    <w:rsid w:val="00D60F9B"/>
    <w:rsid w:val="00D62297"/>
    <w:rsid w:val="00D63D38"/>
    <w:rsid w:val="00D64421"/>
    <w:rsid w:val="00D64FD7"/>
    <w:rsid w:val="00D65DCD"/>
    <w:rsid w:val="00D6608C"/>
    <w:rsid w:val="00D66177"/>
    <w:rsid w:val="00D668C6"/>
    <w:rsid w:val="00D7117D"/>
    <w:rsid w:val="00D7373F"/>
    <w:rsid w:val="00D738B1"/>
    <w:rsid w:val="00D73A29"/>
    <w:rsid w:val="00D73ECE"/>
    <w:rsid w:val="00D7620A"/>
    <w:rsid w:val="00D76E96"/>
    <w:rsid w:val="00D7701D"/>
    <w:rsid w:val="00D8183D"/>
    <w:rsid w:val="00D834C0"/>
    <w:rsid w:val="00D83977"/>
    <w:rsid w:val="00D8486A"/>
    <w:rsid w:val="00D849CE"/>
    <w:rsid w:val="00D857CC"/>
    <w:rsid w:val="00D86573"/>
    <w:rsid w:val="00D86B17"/>
    <w:rsid w:val="00D878C6"/>
    <w:rsid w:val="00D901C0"/>
    <w:rsid w:val="00D90DD6"/>
    <w:rsid w:val="00D91C9D"/>
    <w:rsid w:val="00D9228A"/>
    <w:rsid w:val="00D9241C"/>
    <w:rsid w:val="00D93381"/>
    <w:rsid w:val="00D9416B"/>
    <w:rsid w:val="00D942EF"/>
    <w:rsid w:val="00D94568"/>
    <w:rsid w:val="00D95684"/>
    <w:rsid w:val="00D970E3"/>
    <w:rsid w:val="00DA0372"/>
    <w:rsid w:val="00DA0B76"/>
    <w:rsid w:val="00DA163C"/>
    <w:rsid w:val="00DA29B6"/>
    <w:rsid w:val="00DA4ABA"/>
    <w:rsid w:val="00DA4D9C"/>
    <w:rsid w:val="00DA50BE"/>
    <w:rsid w:val="00DA5417"/>
    <w:rsid w:val="00DA551F"/>
    <w:rsid w:val="00DA6209"/>
    <w:rsid w:val="00DA6A75"/>
    <w:rsid w:val="00DB022D"/>
    <w:rsid w:val="00DB1EB9"/>
    <w:rsid w:val="00DB37AE"/>
    <w:rsid w:val="00DB4035"/>
    <w:rsid w:val="00DB5E77"/>
    <w:rsid w:val="00DB616B"/>
    <w:rsid w:val="00DB6C5F"/>
    <w:rsid w:val="00DB7C8A"/>
    <w:rsid w:val="00DC018A"/>
    <w:rsid w:val="00DC0B3F"/>
    <w:rsid w:val="00DC13F9"/>
    <w:rsid w:val="00DC1E67"/>
    <w:rsid w:val="00DC26B4"/>
    <w:rsid w:val="00DC2A9B"/>
    <w:rsid w:val="00DC4E7B"/>
    <w:rsid w:val="00DC6006"/>
    <w:rsid w:val="00DC7274"/>
    <w:rsid w:val="00DC7E08"/>
    <w:rsid w:val="00DD0B9A"/>
    <w:rsid w:val="00DD19B2"/>
    <w:rsid w:val="00DD3140"/>
    <w:rsid w:val="00DD57D6"/>
    <w:rsid w:val="00DD61B8"/>
    <w:rsid w:val="00DD68B9"/>
    <w:rsid w:val="00DD7624"/>
    <w:rsid w:val="00DD7F16"/>
    <w:rsid w:val="00DE186F"/>
    <w:rsid w:val="00DE2715"/>
    <w:rsid w:val="00DE5A67"/>
    <w:rsid w:val="00DE5E87"/>
    <w:rsid w:val="00DE6E5C"/>
    <w:rsid w:val="00DE7530"/>
    <w:rsid w:val="00DE767D"/>
    <w:rsid w:val="00DE7689"/>
    <w:rsid w:val="00DE7C7A"/>
    <w:rsid w:val="00DF30C7"/>
    <w:rsid w:val="00DF4678"/>
    <w:rsid w:val="00DF649B"/>
    <w:rsid w:val="00DF6AB6"/>
    <w:rsid w:val="00DF6D51"/>
    <w:rsid w:val="00DF7728"/>
    <w:rsid w:val="00DF7942"/>
    <w:rsid w:val="00DF7AEC"/>
    <w:rsid w:val="00DF7C94"/>
    <w:rsid w:val="00DF7F78"/>
    <w:rsid w:val="00E0043C"/>
    <w:rsid w:val="00E0069F"/>
    <w:rsid w:val="00E019A1"/>
    <w:rsid w:val="00E02A6F"/>
    <w:rsid w:val="00E039CE"/>
    <w:rsid w:val="00E03EEF"/>
    <w:rsid w:val="00E05931"/>
    <w:rsid w:val="00E0675F"/>
    <w:rsid w:val="00E11E7D"/>
    <w:rsid w:val="00E13001"/>
    <w:rsid w:val="00E132B1"/>
    <w:rsid w:val="00E1441E"/>
    <w:rsid w:val="00E17488"/>
    <w:rsid w:val="00E17772"/>
    <w:rsid w:val="00E17B68"/>
    <w:rsid w:val="00E206C5"/>
    <w:rsid w:val="00E20866"/>
    <w:rsid w:val="00E20C2F"/>
    <w:rsid w:val="00E213C7"/>
    <w:rsid w:val="00E2649A"/>
    <w:rsid w:val="00E267A4"/>
    <w:rsid w:val="00E26951"/>
    <w:rsid w:val="00E27516"/>
    <w:rsid w:val="00E27EB3"/>
    <w:rsid w:val="00E31B4D"/>
    <w:rsid w:val="00E31D8B"/>
    <w:rsid w:val="00E324FC"/>
    <w:rsid w:val="00E32BEE"/>
    <w:rsid w:val="00E33115"/>
    <w:rsid w:val="00E3459B"/>
    <w:rsid w:val="00E35C56"/>
    <w:rsid w:val="00E36270"/>
    <w:rsid w:val="00E3676F"/>
    <w:rsid w:val="00E36A2A"/>
    <w:rsid w:val="00E36F6D"/>
    <w:rsid w:val="00E372FD"/>
    <w:rsid w:val="00E403AC"/>
    <w:rsid w:val="00E404ED"/>
    <w:rsid w:val="00E413F3"/>
    <w:rsid w:val="00E446AE"/>
    <w:rsid w:val="00E44D75"/>
    <w:rsid w:val="00E46A92"/>
    <w:rsid w:val="00E470CA"/>
    <w:rsid w:val="00E50C4B"/>
    <w:rsid w:val="00E51131"/>
    <w:rsid w:val="00E515F4"/>
    <w:rsid w:val="00E51615"/>
    <w:rsid w:val="00E51962"/>
    <w:rsid w:val="00E528C6"/>
    <w:rsid w:val="00E53204"/>
    <w:rsid w:val="00E57DBF"/>
    <w:rsid w:val="00E60735"/>
    <w:rsid w:val="00E61342"/>
    <w:rsid w:val="00E61365"/>
    <w:rsid w:val="00E61D31"/>
    <w:rsid w:val="00E63765"/>
    <w:rsid w:val="00E63AC6"/>
    <w:rsid w:val="00E63EB2"/>
    <w:rsid w:val="00E6553E"/>
    <w:rsid w:val="00E6692C"/>
    <w:rsid w:val="00E66B5C"/>
    <w:rsid w:val="00E66C52"/>
    <w:rsid w:val="00E66E3C"/>
    <w:rsid w:val="00E67664"/>
    <w:rsid w:val="00E7113C"/>
    <w:rsid w:val="00E71B6C"/>
    <w:rsid w:val="00E7224C"/>
    <w:rsid w:val="00E72699"/>
    <w:rsid w:val="00E72E94"/>
    <w:rsid w:val="00E72EA9"/>
    <w:rsid w:val="00E736A4"/>
    <w:rsid w:val="00E736DB"/>
    <w:rsid w:val="00E74F7A"/>
    <w:rsid w:val="00E76080"/>
    <w:rsid w:val="00E761BD"/>
    <w:rsid w:val="00E76BE3"/>
    <w:rsid w:val="00E771C0"/>
    <w:rsid w:val="00E7761B"/>
    <w:rsid w:val="00E804BA"/>
    <w:rsid w:val="00E81967"/>
    <w:rsid w:val="00E81BC1"/>
    <w:rsid w:val="00E83B62"/>
    <w:rsid w:val="00E8421D"/>
    <w:rsid w:val="00E84236"/>
    <w:rsid w:val="00E85225"/>
    <w:rsid w:val="00E86F98"/>
    <w:rsid w:val="00E871FB"/>
    <w:rsid w:val="00E877D4"/>
    <w:rsid w:val="00E87C3C"/>
    <w:rsid w:val="00E91434"/>
    <w:rsid w:val="00E931CF"/>
    <w:rsid w:val="00E93A4D"/>
    <w:rsid w:val="00E94AF2"/>
    <w:rsid w:val="00E955D5"/>
    <w:rsid w:val="00E963A2"/>
    <w:rsid w:val="00E97CD7"/>
    <w:rsid w:val="00EA05FE"/>
    <w:rsid w:val="00EA1DBE"/>
    <w:rsid w:val="00EA2394"/>
    <w:rsid w:val="00EA3728"/>
    <w:rsid w:val="00EA455D"/>
    <w:rsid w:val="00EA4DDD"/>
    <w:rsid w:val="00EA61D5"/>
    <w:rsid w:val="00EA6C52"/>
    <w:rsid w:val="00EA7C95"/>
    <w:rsid w:val="00EB07CC"/>
    <w:rsid w:val="00EB08DB"/>
    <w:rsid w:val="00EB0E40"/>
    <w:rsid w:val="00EB1FD5"/>
    <w:rsid w:val="00EB2E64"/>
    <w:rsid w:val="00EB32E1"/>
    <w:rsid w:val="00EB4EEC"/>
    <w:rsid w:val="00EB57E5"/>
    <w:rsid w:val="00EB6504"/>
    <w:rsid w:val="00EB7CCB"/>
    <w:rsid w:val="00EC2EC7"/>
    <w:rsid w:val="00EC383E"/>
    <w:rsid w:val="00EC3E86"/>
    <w:rsid w:val="00EC579F"/>
    <w:rsid w:val="00EC5C2E"/>
    <w:rsid w:val="00EC5CAB"/>
    <w:rsid w:val="00ED2EE6"/>
    <w:rsid w:val="00ED3E7D"/>
    <w:rsid w:val="00ED6885"/>
    <w:rsid w:val="00ED70B3"/>
    <w:rsid w:val="00ED745E"/>
    <w:rsid w:val="00EE011A"/>
    <w:rsid w:val="00EE12AA"/>
    <w:rsid w:val="00EE146F"/>
    <w:rsid w:val="00EE17A8"/>
    <w:rsid w:val="00EE2446"/>
    <w:rsid w:val="00EE50D0"/>
    <w:rsid w:val="00EE58CB"/>
    <w:rsid w:val="00EE7480"/>
    <w:rsid w:val="00EF18AD"/>
    <w:rsid w:val="00EF1B0B"/>
    <w:rsid w:val="00EF1EEB"/>
    <w:rsid w:val="00EF371B"/>
    <w:rsid w:val="00EF3F96"/>
    <w:rsid w:val="00EF41D9"/>
    <w:rsid w:val="00EF46E8"/>
    <w:rsid w:val="00EF5302"/>
    <w:rsid w:val="00EF65A9"/>
    <w:rsid w:val="00EF6E8E"/>
    <w:rsid w:val="00EF77D2"/>
    <w:rsid w:val="00F003EF"/>
    <w:rsid w:val="00F007B3"/>
    <w:rsid w:val="00F014FF"/>
    <w:rsid w:val="00F016A3"/>
    <w:rsid w:val="00F02421"/>
    <w:rsid w:val="00F03056"/>
    <w:rsid w:val="00F042FA"/>
    <w:rsid w:val="00F043CC"/>
    <w:rsid w:val="00F0621E"/>
    <w:rsid w:val="00F064A9"/>
    <w:rsid w:val="00F07A48"/>
    <w:rsid w:val="00F100FA"/>
    <w:rsid w:val="00F10A61"/>
    <w:rsid w:val="00F13FC7"/>
    <w:rsid w:val="00F16581"/>
    <w:rsid w:val="00F16BBF"/>
    <w:rsid w:val="00F17BE1"/>
    <w:rsid w:val="00F206CC"/>
    <w:rsid w:val="00F215CD"/>
    <w:rsid w:val="00F23670"/>
    <w:rsid w:val="00F248AF"/>
    <w:rsid w:val="00F25066"/>
    <w:rsid w:val="00F25144"/>
    <w:rsid w:val="00F25919"/>
    <w:rsid w:val="00F269B6"/>
    <w:rsid w:val="00F27A44"/>
    <w:rsid w:val="00F27E04"/>
    <w:rsid w:val="00F27E27"/>
    <w:rsid w:val="00F317E0"/>
    <w:rsid w:val="00F31ED9"/>
    <w:rsid w:val="00F32E61"/>
    <w:rsid w:val="00F349DB"/>
    <w:rsid w:val="00F358C0"/>
    <w:rsid w:val="00F36A31"/>
    <w:rsid w:val="00F40326"/>
    <w:rsid w:val="00F40895"/>
    <w:rsid w:val="00F40A2B"/>
    <w:rsid w:val="00F41FD6"/>
    <w:rsid w:val="00F427FA"/>
    <w:rsid w:val="00F43B7A"/>
    <w:rsid w:val="00F44D8B"/>
    <w:rsid w:val="00F452C6"/>
    <w:rsid w:val="00F45F22"/>
    <w:rsid w:val="00F46A3C"/>
    <w:rsid w:val="00F46FBA"/>
    <w:rsid w:val="00F4741A"/>
    <w:rsid w:val="00F47608"/>
    <w:rsid w:val="00F53AA0"/>
    <w:rsid w:val="00F53B3A"/>
    <w:rsid w:val="00F53B64"/>
    <w:rsid w:val="00F53D2F"/>
    <w:rsid w:val="00F55C85"/>
    <w:rsid w:val="00F55FCF"/>
    <w:rsid w:val="00F56CD5"/>
    <w:rsid w:val="00F574A2"/>
    <w:rsid w:val="00F57975"/>
    <w:rsid w:val="00F61314"/>
    <w:rsid w:val="00F616DA"/>
    <w:rsid w:val="00F619CF"/>
    <w:rsid w:val="00F61E5C"/>
    <w:rsid w:val="00F62802"/>
    <w:rsid w:val="00F653FF"/>
    <w:rsid w:val="00F6638A"/>
    <w:rsid w:val="00F67212"/>
    <w:rsid w:val="00F70ACE"/>
    <w:rsid w:val="00F713FB"/>
    <w:rsid w:val="00F71C42"/>
    <w:rsid w:val="00F72AD2"/>
    <w:rsid w:val="00F738B7"/>
    <w:rsid w:val="00F73F64"/>
    <w:rsid w:val="00F742E9"/>
    <w:rsid w:val="00F74BE6"/>
    <w:rsid w:val="00F75FE8"/>
    <w:rsid w:val="00F80621"/>
    <w:rsid w:val="00F808A8"/>
    <w:rsid w:val="00F80AC9"/>
    <w:rsid w:val="00F8165D"/>
    <w:rsid w:val="00F83F88"/>
    <w:rsid w:val="00F84E2C"/>
    <w:rsid w:val="00F853E0"/>
    <w:rsid w:val="00F86491"/>
    <w:rsid w:val="00F86B52"/>
    <w:rsid w:val="00F90E25"/>
    <w:rsid w:val="00F91769"/>
    <w:rsid w:val="00F91CAA"/>
    <w:rsid w:val="00F91CBF"/>
    <w:rsid w:val="00F93103"/>
    <w:rsid w:val="00F97728"/>
    <w:rsid w:val="00FA021F"/>
    <w:rsid w:val="00FA0357"/>
    <w:rsid w:val="00FA132E"/>
    <w:rsid w:val="00FA1749"/>
    <w:rsid w:val="00FA1F8A"/>
    <w:rsid w:val="00FA239C"/>
    <w:rsid w:val="00FA3365"/>
    <w:rsid w:val="00FA3787"/>
    <w:rsid w:val="00FA41BA"/>
    <w:rsid w:val="00FA4580"/>
    <w:rsid w:val="00FA5093"/>
    <w:rsid w:val="00FA5D53"/>
    <w:rsid w:val="00FA63FE"/>
    <w:rsid w:val="00FA6B1C"/>
    <w:rsid w:val="00FA70BC"/>
    <w:rsid w:val="00FA72C1"/>
    <w:rsid w:val="00FA73B7"/>
    <w:rsid w:val="00FA74B0"/>
    <w:rsid w:val="00FB13C4"/>
    <w:rsid w:val="00FB15CB"/>
    <w:rsid w:val="00FB19E9"/>
    <w:rsid w:val="00FB24B1"/>
    <w:rsid w:val="00FB3533"/>
    <w:rsid w:val="00FB3ECB"/>
    <w:rsid w:val="00FB5A59"/>
    <w:rsid w:val="00FC03EC"/>
    <w:rsid w:val="00FC06DE"/>
    <w:rsid w:val="00FC1131"/>
    <w:rsid w:val="00FC2C22"/>
    <w:rsid w:val="00FC30D5"/>
    <w:rsid w:val="00FC4BA7"/>
    <w:rsid w:val="00FC684D"/>
    <w:rsid w:val="00FD00BC"/>
    <w:rsid w:val="00FD037A"/>
    <w:rsid w:val="00FD043F"/>
    <w:rsid w:val="00FD075D"/>
    <w:rsid w:val="00FD1FD5"/>
    <w:rsid w:val="00FD26FB"/>
    <w:rsid w:val="00FD2816"/>
    <w:rsid w:val="00FD37E8"/>
    <w:rsid w:val="00FD543C"/>
    <w:rsid w:val="00FD554E"/>
    <w:rsid w:val="00FD5B28"/>
    <w:rsid w:val="00FD6C7E"/>
    <w:rsid w:val="00FE0BFB"/>
    <w:rsid w:val="00FE11C3"/>
    <w:rsid w:val="00FE146E"/>
    <w:rsid w:val="00FE2524"/>
    <w:rsid w:val="00FE27A2"/>
    <w:rsid w:val="00FE53FE"/>
    <w:rsid w:val="00FE7BD3"/>
    <w:rsid w:val="00FF0002"/>
    <w:rsid w:val="00FF2589"/>
    <w:rsid w:val="00FF32AB"/>
    <w:rsid w:val="00FF3379"/>
    <w:rsid w:val="00FF3CA7"/>
    <w:rsid w:val="00FF56D0"/>
    <w:rsid w:val="00FF6032"/>
    <w:rsid w:val="00FF643C"/>
    <w:rsid w:val="00FF6446"/>
    <w:rsid w:val="00FF65E6"/>
    <w:rsid w:val="00FF663C"/>
    <w:rsid w:val="00FF6B21"/>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DF2"/>
    <w:rPr>
      <w:rFonts w:ascii="Arial" w:hAnsi="Arial"/>
      <w:sz w:val="24"/>
      <w:szCs w:val="24"/>
    </w:rPr>
  </w:style>
  <w:style w:type="paragraph" w:styleId="Heading1">
    <w:name w:val="heading 1"/>
    <w:basedOn w:val="Normal"/>
    <w:next w:val="Normal"/>
    <w:qFormat/>
    <w:rsid w:val="00596B08"/>
    <w:pPr>
      <w:keepNext/>
      <w:jc w:val="center"/>
      <w:outlineLvl w:val="0"/>
    </w:pPr>
    <w:rPr>
      <w:b/>
      <w:bCs/>
      <w:i/>
      <w:iCs/>
    </w:rPr>
  </w:style>
  <w:style w:type="paragraph" w:styleId="Heading2">
    <w:name w:val="heading 2"/>
    <w:basedOn w:val="Normal"/>
    <w:next w:val="Normal"/>
    <w:qFormat/>
    <w:rsid w:val="00DC1E67"/>
    <w:pPr>
      <w:keepNext/>
      <w:spacing w:before="240" w:after="60"/>
      <w:outlineLvl w:val="1"/>
    </w:pPr>
    <w:rPr>
      <w:rFonts w:cs="Arial"/>
      <w:b/>
      <w:bCs/>
      <w:i/>
      <w:iCs/>
      <w:sz w:val="28"/>
      <w:szCs w:val="28"/>
    </w:rPr>
  </w:style>
  <w:style w:type="paragraph" w:styleId="Heading3">
    <w:name w:val="heading 3"/>
    <w:basedOn w:val="Normal"/>
    <w:next w:val="Normal"/>
    <w:qFormat/>
    <w:rsid w:val="00C40CD4"/>
    <w:pPr>
      <w:keepNext/>
      <w:spacing w:before="240" w:after="60"/>
      <w:outlineLvl w:val="2"/>
    </w:pPr>
    <w:rPr>
      <w:rFonts w:cs="Arial"/>
      <w:b/>
      <w:bCs/>
      <w:sz w:val="26"/>
      <w:szCs w:val="26"/>
    </w:rPr>
  </w:style>
  <w:style w:type="paragraph" w:styleId="Heading4">
    <w:name w:val="heading 4"/>
    <w:basedOn w:val="Normal"/>
    <w:next w:val="Normal"/>
    <w:qFormat/>
    <w:rsid w:val="009C395E"/>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6B08"/>
    <w:rPr>
      <w:color w:val="0000FF"/>
      <w:u w:val="single"/>
    </w:rPr>
  </w:style>
  <w:style w:type="paragraph" w:styleId="BodyText">
    <w:name w:val="Body Text"/>
    <w:basedOn w:val="Normal"/>
    <w:rsid w:val="00596B08"/>
    <w:pPr>
      <w:jc w:val="both"/>
    </w:pPr>
  </w:style>
  <w:style w:type="paragraph" w:styleId="Header">
    <w:name w:val="header"/>
    <w:basedOn w:val="Normal"/>
    <w:link w:val="HeaderChar"/>
    <w:rsid w:val="00CF1529"/>
    <w:pPr>
      <w:tabs>
        <w:tab w:val="center" w:pos="4252"/>
        <w:tab w:val="right" w:pos="8504"/>
      </w:tabs>
    </w:pPr>
  </w:style>
  <w:style w:type="paragraph" w:styleId="Footer">
    <w:name w:val="footer"/>
    <w:basedOn w:val="Normal"/>
    <w:link w:val="FooterChar"/>
    <w:rsid w:val="00CF1529"/>
    <w:pPr>
      <w:tabs>
        <w:tab w:val="center" w:pos="4252"/>
        <w:tab w:val="right" w:pos="8504"/>
      </w:tabs>
    </w:pPr>
  </w:style>
  <w:style w:type="paragraph" w:styleId="BalloonText">
    <w:name w:val="Balloon Text"/>
    <w:basedOn w:val="Normal"/>
    <w:semiHidden/>
    <w:rsid w:val="00BE55C5"/>
    <w:rPr>
      <w:rFonts w:ascii="Tahoma" w:hAnsi="Tahoma" w:cs="Tahoma"/>
      <w:sz w:val="16"/>
      <w:szCs w:val="16"/>
    </w:rPr>
  </w:style>
  <w:style w:type="table" w:styleId="TableGrid">
    <w:name w:val="Table Grid"/>
    <w:basedOn w:val="TableNormal"/>
    <w:rsid w:val="00A329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12757"/>
    <w:pPr>
      <w:spacing w:before="100" w:beforeAutospacing="1" w:after="100" w:afterAutospacing="1"/>
    </w:pPr>
  </w:style>
  <w:style w:type="character" w:styleId="FollowedHyperlink">
    <w:name w:val="FollowedHyperlink"/>
    <w:rsid w:val="00DA163C"/>
    <w:rPr>
      <w:color w:val="800080"/>
      <w:u w:val="single"/>
    </w:rPr>
  </w:style>
  <w:style w:type="paragraph" w:customStyle="1" w:styleId="Default">
    <w:name w:val="Default"/>
    <w:rsid w:val="0084519B"/>
    <w:pPr>
      <w:autoSpaceDE w:val="0"/>
      <w:autoSpaceDN w:val="0"/>
      <w:adjustRightInd w:val="0"/>
    </w:pPr>
    <w:rPr>
      <w:rFonts w:ascii="Arial" w:hAnsi="Arial" w:cs="Arial"/>
      <w:color w:val="000000"/>
      <w:sz w:val="24"/>
      <w:szCs w:val="24"/>
    </w:rPr>
  </w:style>
  <w:style w:type="paragraph" w:customStyle="1" w:styleId="contenidotextomargenleft0">
    <w:name w:val="contenidotexto margenleft0"/>
    <w:basedOn w:val="Normal"/>
    <w:rsid w:val="00A72DF2"/>
    <w:pPr>
      <w:spacing w:before="100" w:beforeAutospacing="1" w:after="100" w:afterAutospacing="1"/>
    </w:pPr>
  </w:style>
  <w:style w:type="character" w:styleId="Strong">
    <w:name w:val="Strong"/>
    <w:uiPriority w:val="22"/>
    <w:qFormat/>
    <w:rsid w:val="00A72DF2"/>
    <w:rPr>
      <w:b/>
      <w:bCs/>
    </w:rPr>
  </w:style>
  <w:style w:type="character" w:customStyle="1" w:styleId="spnmessagetext">
    <w:name w:val="spnmessagetext"/>
    <w:basedOn w:val="DefaultParagraphFont"/>
    <w:rsid w:val="009347D7"/>
  </w:style>
  <w:style w:type="character" w:customStyle="1" w:styleId="NoSpacingChar">
    <w:name w:val="No Spacing Char"/>
    <w:link w:val="NoSpacing"/>
    <w:locked/>
    <w:rsid w:val="008A5E29"/>
    <w:rPr>
      <w:rFonts w:ascii="Calibri" w:hAnsi="Calibri"/>
      <w:sz w:val="22"/>
      <w:szCs w:val="22"/>
      <w:lang w:val="es-ES" w:eastAsia="en-US" w:bidi="ar-SA"/>
    </w:rPr>
  </w:style>
  <w:style w:type="paragraph" w:styleId="NoSpacing">
    <w:name w:val="No Spacing"/>
    <w:link w:val="NoSpacingChar"/>
    <w:qFormat/>
    <w:rsid w:val="008A5E29"/>
    <w:rPr>
      <w:rFonts w:ascii="Calibri" w:hAnsi="Calibri"/>
      <w:sz w:val="22"/>
      <w:szCs w:val="22"/>
      <w:lang w:eastAsia="en-US"/>
    </w:rPr>
  </w:style>
  <w:style w:type="paragraph" w:customStyle="1" w:styleId="textoizq">
    <w:name w:val="textoizq"/>
    <w:basedOn w:val="Normal"/>
    <w:rsid w:val="00551467"/>
    <w:pPr>
      <w:spacing w:before="100" w:beforeAutospacing="1" w:after="100" w:afterAutospacing="1"/>
    </w:pPr>
    <w:rPr>
      <w:rFonts w:ascii="Times New Roman" w:hAnsi="Times New Roman"/>
    </w:rPr>
  </w:style>
  <w:style w:type="character" w:customStyle="1" w:styleId="texto">
    <w:name w:val="texto"/>
    <w:basedOn w:val="DefaultParagraphFont"/>
    <w:rsid w:val="00551467"/>
  </w:style>
  <w:style w:type="paragraph" w:customStyle="1" w:styleId="header7">
    <w:name w:val="header7"/>
    <w:basedOn w:val="Normal"/>
    <w:rsid w:val="009C395E"/>
    <w:pPr>
      <w:spacing w:before="100" w:beforeAutospacing="1" w:after="100" w:afterAutospacing="1"/>
    </w:pPr>
    <w:rPr>
      <w:rFonts w:ascii="Times New Roman" w:hAnsi="Times New Roman"/>
    </w:rPr>
  </w:style>
  <w:style w:type="paragraph" w:customStyle="1" w:styleId="irdivsang">
    <w:name w:val="irdivsang"/>
    <w:basedOn w:val="Normal"/>
    <w:rsid w:val="009C395E"/>
    <w:pPr>
      <w:spacing w:before="100" w:beforeAutospacing="1" w:after="100" w:afterAutospacing="1"/>
    </w:pPr>
    <w:rPr>
      <w:rFonts w:ascii="Times New Roman" w:hAnsi="Times New Roman"/>
    </w:rPr>
  </w:style>
  <w:style w:type="paragraph" w:customStyle="1" w:styleId="irdivnota">
    <w:name w:val="irdivnota"/>
    <w:basedOn w:val="Normal"/>
    <w:rsid w:val="009C395E"/>
    <w:pPr>
      <w:spacing w:before="100" w:beforeAutospacing="1" w:after="100" w:afterAutospacing="1"/>
    </w:pPr>
    <w:rPr>
      <w:rFonts w:ascii="Times New Roman" w:hAnsi="Times New Roman"/>
    </w:rPr>
  </w:style>
  <w:style w:type="character" w:customStyle="1" w:styleId="gi">
    <w:name w:val="gi"/>
    <w:basedOn w:val="DefaultParagraphFont"/>
    <w:rsid w:val="00C65AFE"/>
  </w:style>
  <w:style w:type="character" w:customStyle="1" w:styleId="ttglosario">
    <w:name w:val="ttglosario"/>
    <w:basedOn w:val="DefaultParagraphFont"/>
    <w:rsid w:val="00C01BB3"/>
  </w:style>
  <w:style w:type="character" w:customStyle="1" w:styleId="tttienda">
    <w:name w:val="tttienda"/>
    <w:basedOn w:val="DefaultParagraphFont"/>
    <w:rsid w:val="00C01BB3"/>
  </w:style>
  <w:style w:type="character" w:styleId="Emphasis">
    <w:name w:val="Emphasis"/>
    <w:uiPriority w:val="20"/>
    <w:qFormat/>
    <w:rsid w:val="00251699"/>
    <w:rPr>
      <w:i/>
      <w:iCs/>
    </w:rPr>
  </w:style>
  <w:style w:type="character" w:customStyle="1" w:styleId="meta-prepmeta-prep-author">
    <w:name w:val="meta-prep meta-prep-author"/>
    <w:basedOn w:val="DefaultParagraphFont"/>
    <w:rsid w:val="00DC1E67"/>
  </w:style>
  <w:style w:type="character" w:customStyle="1" w:styleId="entry-date">
    <w:name w:val="entry-date"/>
    <w:basedOn w:val="DefaultParagraphFont"/>
    <w:rsid w:val="00DC1E67"/>
  </w:style>
  <w:style w:type="character" w:customStyle="1" w:styleId="meta-sep">
    <w:name w:val="meta-sep"/>
    <w:basedOn w:val="DefaultParagraphFont"/>
    <w:rsid w:val="00DC1E67"/>
  </w:style>
  <w:style w:type="character" w:customStyle="1" w:styleId="authorvcard">
    <w:name w:val="author vcard"/>
    <w:basedOn w:val="DefaultParagraphFont"/>
    <w:rsid w:val="00DC1E67"/>
  </w:style>
  <w:style w:type="character" w:customStyle="1" w:styleId="apple-converted-space">
    <w:name w:val="apple-converted-space"/>
    <w:basedOn w:val="DefaultParagraphFont"/>
    <w:rsid w:val="00ED2EE6"/>
  </w:style>
  <w:style w:type="paragraph" w:styleId="HTMLPreformatted">
    <w:name w:val="HTML Preformatted"/>
    <w:basedOn w:val="Normal"/>
    <w:rsid w:val="005F7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qFormat/>
    <w:rsid w:val="00AE4EE2"/>
    <w:pPr>
      <w:ind w:left="720"/>
      <w:contextualSpacing/>
      <w:jc w:val="both"/>
    </w:pPr>
    <w:rPr>
      <w:sz w:val="22"/>
      <w:lang w:eastAsia="ar-SA"/>
    </w:rPr>
  </w:style>
  <w:style w:type="paragraph" w:customStyle="1" w:styleId="Prrafodelista1">
    <w:name w:val="Párrafo de lista1"/>
    <w:basedOn w:val="Normal"/>
    <w:rsid w:val="00AE4EE2"/>
    <w:pPr>
      <w:spacing w:after="200" w:line="276" w:lineRule="auto"/>
      <w:ind w:left="720"/>
    </w:pPr>
    <w:rPr>
      <w:rFonts w:ascii="Calibri" w:hAnsi="Calibri"/>
      <w:sz w:val="22"/>
      <w:szCs w:val="22"/>
      <w:lang w:eastAsia="en-US"/>
    </w:rPr>
  </w:style>
  <w:style w:type="character" w:customStyle="1" w:styleId="HeaderChar">
    <w:name w:val="Header Char"/>
    <w:link w:val="Header"/>
    <w:rsid w:val="00C345FD"/>
    <w:rPr>
      <w:rFonts w:ascii="Arial" w:hAnsi="Arial"/>
      <w:sz w:val="24"/>
      <w:szCs w:val="24"/>
      <w:lang w:val="es-ES" w:eastAsia="es-ES" w:bidi="ar-SA"/>
    </w:rPr>
  </w:style>
  <w:style w:type="character" w:customStyle="1" w:styleId="FooterChar">
    <w:name w:val="Footer Char"/>
    <w:link w:val="Footer"/>
    <w:rsid w:val="00C345FD"/>
    <w:rPr>
      <w:rFonts w:ascii="Arial" w:hAnsi="Arial"/>
      <w:sz w:val="24"/>
      <w:szCs w:val="24"/>
      <w:lang w:val="es-ES" w:eastAsia="es-ES" w:bidi="ar-SA"/>
    </w:rPr>
  </w:style>
  <w:style w:type="character" w:styleId="PageNumber">
    <w:name w:val="page number"/>
    <w:basedOn w:val="DefaultParagraphFont"/>
    <w:rsid w:val="00C345FD"/>
  </w:style>
  <w:style w:type="paragraph" w:customStyle="1" w:styleId="Cuerpo">
    <w:name w:val="Cuerpo"/>
    <w:rsid w:val="00D32946"/>
    <w:rPr>
      <w:rFonts w:ascii="Arial" w:eastAsia="Arial Unicode MS" w:hAnsi="Arial Unicode MS" w:cs="Arial Unicode MS"/>
      <w:color w:val="000000"/>
      <w:sz w:val="26"/>
      <w:szCs w:val="26"/>
      <w:lang w:val="es-ES_tradnl"/>
    </w:rPr>
  </w:style>
  <w:style w:type="paragraph" w:customStyle="1" w:styleId="Poromisin">
    <w:name w:val="Por omisión"/>
    <w:uiPriority w:val="99"/>
    <w:rsid w:val="00D32946"/>
    <w:rPr>
      <w:rFonts w:ascii="Helvetica" w:eastAsia="Arial Unicode MS" w:hAnsi="Arial Unicode MS" w:cs="Arial Unicode MS"/>
      <w:color w:val="000000"/>
      <w:sz w:val="22"/>
      <w:szCs w:val="22"/>
      <w:lang w:val="es-ES_tradnl"/>
    </w:rPr>
  </w:style>
  <w:style w:type="numbering" w:customStyle="1" w:styleId="List0">
    <w:name w:val="List 0"/>
    <w:basedOn w:val="NoList"/>
    <w:semiHidden/>
    <w:rsid w:val="00D32946"/>
  </w:style>
  <w:style w:type="numbering" w:customStyle="1" w:styleId="List1">
    <w:name w:val="List 1"/>
    <w:basedOn w:val="NoList"/>
    <w:semiHidden/>
    <w:rsid w:val="00D32946"/>
  </w:style>
  <w:style w:type="paragraph" w:customStyle="1" w:styleId="prrafodelistacxspmiddle">
    <w:name w:val="prrafodelistacxspmiddle"/>
    <w:basedOn w:val="Normal"/>
    <w:rsid w:val="00B12066"/>
    <w:pPr>
      <w:spacing w:before="100" w:beforeAutospacing="1" w:after="100" w:afterAutospacing="1"/>
    </w:pPr>
    <w:rPr>
      <w:rFonts w:ascii="Times New Roman" w:hAnsi="Times New Roman"/>
    </w:rPr>
  </w:style>
  <w:style w:type="paragraph" w:customStyle="1" w:styleId="prrafodelistacxsplast">
    <w:name w:val="prrafodelistacxsplast"/>
    <w:basedOn w:val="Normal"/>
    <w:rsid w:val="00B12066"/>
    <w:pPr>
      <w:spacing w:before="100" w:beforeAutospacing="1" w:after="100" w:afterAutospacing="1"/>
    </w:pPr>
    <w:rPr>
      <w:rFonts w:ascii="Times New Roman" w:hAnsi="Times New Roman"/>
    </w:rPr>
  </w:style>
  <w:style w:type="paragraph" w:customStyle="1" w:styleId="CuerpoA">
    <w:name w:val="Cuerpo A"/>
    <w:rsid w:val="000B27CA"/>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line="360" w:lineRule="auto"/>
      <w:jc w:val="both"/>
    </w:pPr>
    <w:rPr>
      <w:rFonts w:ascii="Times" w:eastAsia="Arial Unicode MS" w:hAnsi="Arial Unicode MS"/>
      <w:color w:val="000000"/>
      <w:sz w:val="26"/>
      <w:szCs w:val="26"/>
      <w:u w:color="000000"/>
      <w:lang w:val="es-ES_tradnl"/>
    </w:rPr>
  </w:style>
  <w:style w:type="paragraph" w:customStyle="1" w:styleId="Ttulo31">
    <w:name w:val="Título 31"/>
    <w:next w:val="Cuerpo"/>
    <w:rsid w:val="00EF41D9"/>
    <w:pPr>
      <w:keepNext/>
      <w:spacing w:before="240" w:after="60"/>
      <w:outlineLvl w:val="2"/>
    </w:pPr>
    <w:rPr>
      <w:rFonts w:ascii="Arial" w:eastAsia="Arial Unicode MS" w:hAnsi="Arial Unicode MS"/>
      <w:b/>
      <w:bCs/>
      <w:color w:val="808080"/>
      <w:sz w:val="26"/>
      <w:szCs w:val="26"/>
      <w:u w:color="808080"/>
      <w:lang w:val="es-ES_tradnl"/>
    </w:rPr>
  </w:style>
  <w:style w:type="paragraph" w:customStyle="1" w:styleId="Ttulo21">
    <w:name w:val="Título 21"/>
    <w:next w:val="Cuerpo"/>
    <w:rsid w:val="00EF41D9"/>
    <w:pPr>
      <w:keepNext/>
      <w:spacing w:before="240" w:after="60"/>
      <w:outlineLvl w:val="1"/>
    </w:pPr>
    <w:rPr>
      <w:rFonts w:ascii="Arial" w:eastAsia="Arial" w:hAnsi="Arial"/>
      <w:b/>
      <w:bCs/>
      <w:i/>
      <w:iCs/>
      <w:color w:val="808080"/>
      <w:sz w:val="28"/>
      <w:szCs w:val="28"/>
      <w:u w:color="808080"/>
      <w:lang w:val="es-ES_tradnl"/>
    </w:rPr>
  </w:style>
  <w:style w:type="paragraph" w:customStyle="1" w:styleId="Etiqueta">
    <w:name w:val="Etiqueta"/>
    <w:rsid w:val="00EF41D9"/>
    <w:pPr>
      <w:jc w:val="center"/>
    </w:pPr>
    <w:rPr>
      <w:rFonts w:ascii="Helvetica" w:eastAsia="Arial Unicode MS" w:hAnsi="Arial Unicode MS"/>
      <w:color w:val="FEFEFE"/>
      <w:sz w:val="24"/>
      <w:szCs w:val="24"/>
      <w:lang w:val="es-ES_tradnl"/>
    </w:rPr>
  </w:style>
  <w:style w:type="paragraph" w:customStyle="1" w:styleId="Ttulo41">
    <w:name w:val="Título 41"/>
    <w:next w:val="Cuerpo"/>
    <w:rsid w:val="00EF41D9"/>
    <w:pPr>
      <w:keepNext/>
      <w:spacing w:before="240" w:after="60"/>
      <w:outlineLvl w:val="3"/>
    </w:pPr>
    <w:rPr>
      <w:rFonts w:eastAsia="Arial Unicode MS" w:hAnsi="Arial Unicode MS"/>
      <w:b/>
      <w:bCs/>
      <w:color w:val="808080"/>
      <w:sz w:val="28"/>
      <w:szCs w:val="28"/>
      <w:u w:color="808080"/>
      <w:lang w:val="es-ES_tradnl"/>
    </w:rPr>
  </w:style>
  <w:style w:type="paragraph" w:customStyle="1" w:styleId="CuerpoB">
    <w:name w:val="Cuerpo B"/>
    <w:uiPriority w:val="99"/>
    <w:rsid w:val="00DF4678"/>
    <w:rPr>
      <w:rFonts w:ascii="Helvetica" w:eastAsia="Helvetica" w:hAnsi="Helvetica" w:cs="Helvetica"/>
      <w:color w:val="000000"/>
      <w:sz w:val="22"/>
      <w:szCs w:val="22"/>
      <w:u w:color="000000"/>
    </w:rPr>
  </w:style>
  <w:style w:type="paragraph" w:customStyle="1" w:styleId="b7fgn9hkvhjjfhv6c0a5la">
    <w:name w:val="b7fgn9hkvhjjfhv6c0a5la=="/>
    <w:basedOn w:val="Normal"/>
    <w:rsid w:val="00A63EF9"/>
    <w:pPr>
      <w:spacing w:before="100" w:beforeAutospacing="1" w:after="100" w:afterAutospacing="1"/>
    </w:pPr>
    <w:rPr>
      <w:rFonts w:ascii="Times New Roman" w:hAnsi="Times New Roman"/>
    </w:rPr>
  </w:style>
  <w:style w:type="character" w:customStyle="1" w:styleId="gtld5yd4dpiiv1rimqcu5a">
    <w:name w:val="gtld5yd4dpiiv1rimqcu5a=="/>
    <w:rsid w:val="00A63EF9"/>
  </w:style>
  <w:style w:type="paragraph" w:customStyle="1" w:styleId="Prrafodelista2">
    <w:name w:val="Párrafo de lista2"/>
    <w:basedOn w:val="Normal"/>
    <w:rsid w:val="004D0C88"/>
    <w:pPr>
      <w:spacing w:after="200" w:line="276" w:lineRule="auto"/>
      <w:ind w:left="720"/>
    </w:pPr>
    <w:rPr>
      <w:rFonts w:ascii="Calibri" w:hAnsi="Calibri" w:cs="Calibri"/>
      <w:sz w:val="22"/>
      <w:szCs w:val="22"/>
      <w:lang w:eastAsia="en-US"/>
    </w:rPr>
  </w:style>
  <w:style w:type="table" w:styleId="ColorfulShading-Accent1">
    <w:name w:val="Colorful Shading Accent 1"/>
    <w:basedOn w:val="TableNormal"/>
    <w:uiPriority w:val="71"/>
    <w:rsid w:val="00A0694F"/>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rsid w:val="00A0694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PlainText">
    <w:name w:val="Plain Text"/>
    <w:basedOn w:val="Normal"/>
    <w:link w:val="PlainTextChar"/>
    <w:uiPriority w:val="99"/>
    <w:unhideWhenUsed/>
    <w:rsid w:val="00226393"/>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226393"/>
    <w:rPr>
      <w:rFonts w:ascii="Consolas" w:eastAsiaTheme="minorHAnsi" w:hAnsi="Consolas" w:cstheme="minorBid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DF2"/>
    <w:rPr>
      <w:rFonts w:ascii="Arial" w:hAnsi="Arial"/>
      <w:sz w:val="24"/>
      <w:szCs w:val="24"/>
    </w:rPr>
  </w:style>
  <w:style w:type="paragraph" w:styleId="Ttulo1">
    <w:name w:val="heading 1"/>
    <w:basedOn w:val="Normal"/>
    <w:next w:val="Normal"/>
    <w:qFormat/>
    <w:pPr>
      <w:keepNext/>
      <w:jc w:val="center"/>
      <w:outlineLvl w:val="0"/>
    </w:pPr>
    <w:rPr>
      <w:b/>
      <w:bCs/>
      <w:i/>
      <w:iCs/>
    </w:rPr>
  </w:style>
  <w:style w:type="paragraph" w:styleId="Ttulo2">
    <w:name w:val="heading 2"/>
    <w:basedOn w:val="Normal"/>
    <w:next w:val="Normal"/>
    <w:qFormat/>
    <w:rsid w:val="00DC1E67"/>
    <w:pPr>
      <w:keepNext/>
      <w:spacing w:before="240" w:after="60"/>
      <w:outlineLvl w:val="1"/>
    </w:pPr>
    <w:rPr>
      <w:rFonts w:cs="Arial"/>
      <w:b/>
      <w:bCs/>
      <w:i/>
      <w:iCs/>
      <w:sz w:val="28"/>
      <w:szCs w:val="28"/>
    </w:rPr>
  </w:style>
  <w:style w:type="paragraph" w:styleId="Ttulo3">
    <w:name w:val="heading 3"/>
    <w:basedOn w:val="Normal"/>
    <w:next w:val="Normal"/>
    <w:qFormat/>
    <w:rsid w:val="00C40CD4"/>
    <w:pPr>
      <w:keepNext/>
      <w:spacing w:before="240" w:after="60"/>
      <w:outlineLvl w:val="2"/>
    </w:pPr>
    <w:rPr>
      <w:rFonts w:cs="Arial"/>
      <w:b/>
      <w:bCs/>
      <w:sz w:val="26"/>
      <w:szCs w:val="26"/>
    </w:rPr>
  </w:style>
  <w:style w:type="paragraph" w:styleId="Ttulo4">
    <w:name w:val="heading 4"/>
    <w:basedOn w:val="Normal"/>
    <w:next w:val="Normal"/>
    <w:qFormat/>
    <w:rsid w:val="009C395E"/>
    <w:pPr>
      <w:keepNext/>
      <w:spacing w:before="240" w:after="60"/>
      <w:outlineLvl w:val="3"/>
    </w:pPr>
    <w:rPr>
      <w:rFonts w:ascii="Times New Roman" w:hAnsi="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paragraph" w:styleId="Textoindependiente">
    <w:name w:val="Body Text"/>
    <w:basedOn w:val="Normal"/>
    <w:pPr>
      <w:jc w:val="both"/>
    </w:pPr>
  </w:style>
  <w:style w:type="paragraph" w:styleId="Encabezado">
    <w:name w:val="header"/>
    <w:basedOn w:val="Normal"/>
    <w:link w:val="EncabezadoCar"/>
    <w:rsid w:val="00CF1529"/>
    <w:pPr>
      <w:tabs>
        <w:tab w:val="center" w:pos="4252"/>
        <w:tab w:val="right" w:pos="8504"/>
      </w:tabs>
    </w:pPr>
  </w:style>
  <w:style w:type="paragraph" w:styleId="Piedepgina">
    <w:name w:val="footer"/>
    <w:basedOn w:val="Normal"/>
    <w:link w:val="PiedepginaCar"/>
    <w:rsid w:val="00CF1529"/>
    <w:pPr>
      <w:tabs>
        <w:tab w:val="center" w:pos="4252"/>
        <w:tab w:val="right" w:pos="8504"/>
      </w:tabs>
    </w:pPr>
  </w:style>
  <w:style w:type="paragraph" w:styleId="Textodeglobo">
    <w:name w:val="Balloon Text"/>
    <w:basedOn w:val="Normal"/>
    <w:semiHidden/>
    <w:rsid w:val="00BE55C5"/>
    <w:rPr>
      <w:rFonts w:ascii="Tahoma" w:hAnsi="Tahoma" w:cs="Tahoma"/>
      <w:sz w:val="16"/>
      <w:szCs w:val="16"/>
    </w:rPr>
  </w:style>
  <w:style w:type="table" w:styleId="Tablaconcuadrcula">
    <w:name w:val="Table Grid"/>
    <w:basedOn w:val="Tablanormal"/>
    <w:rsid w:val="00A3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12757"/>
    <w:pPr>
      <w:spacing w:before="100" w:beforeAutospacing="1" w:after="100" w:afterAutospacing="1"/>
    </w:pPr>
  </w:style>
  <w:style w:type="character" w:styleId="Hipervnculovisitado">
    <w:name w:val="FollowedHyperlink"/>
    <w:rsid w:val="00DA163C"/>
    <w:rPr>
      <w:color w:val="800080"/>
      <w:u w:val="single"/>
    </w:rPr>
  </w:style>
  <w:style w:type="paragraph" w:customStyle="1" w:styleId="Default">
    <w:name w:val="Default"/>
    <w:rsid w:val="0084519B"/>
    <w:pPr>
      <w:autoSpaceDE w:val="0"/>
      <w:autoSpaceDN w:val="0"/>
      <w:adjustRightInd w:val="0"/>
    </w:pPr>
    <w:rPr>
      <w:rFonts w:ascii="Arial" w:hAnsi="Arial" w:cs="Arial"/>
      <w:color w:val="000000"/>
      <w:sz w:val="24"/>
      <w:szCs w:val="24"/>
    </w:rPr>
  </w:style>
  <w:style w:type="paragraph" w:customStyle="1" w:styleId="contenidotextomargenleft0">
    <w:name w:val="contenidotexto margenleft0"/>
    <w:basedOn w:val="Normal"/>
    <w:rsid w:val="00A72DF2"/>
    <w:pPr>
      <w:spacing w:before="100" w:beforeAutospacing="1" w:after="100" w:afterAutospacing="1"/>
    </w:pPr>
  </w:style>
  <w:style w:type="character" w:styleId="Textoennegrita">
    <w:name w:val="Strong"/>
    <w:uiPriority w:val="22"/>
    <w:qFormat/>
    <w:rsid w:val="00A72DF2"/>
    <w:rPr>
      <w:b/>
      <w:bCs/>
    </w:rPr>
  </w:style>
  <w:style w:type="character" w:customStyle="1" w:styleId="spnmessagetext">
    <w:name w:val="spnmessagetext"/>
    <w:basedOn w:val="Fuentedeprrafopredeter"/>
    <w:rsid w:val="009347D7"/>
  </w:style>
  <w:style w:type="character" w:customStyle="1" w:styleId="SinespaciadoCar">
    <w:name w:val="Sin espaciado Car"/>
    <w:link w:val="Sinespaciado"/>
    <w:locked/>
    <w:rsid w:val="008A5E29"/>
    <w:rPr>
      <w:rFonts w:ascii="Calibri" w:hAnsi="Calibri"/>
      <w:sz w:val="22"/>
      <w:szCs w:val="22"/>
      <w:lang w:val="es-ES" w:eastAsia="en-US" w:bidi="ar-SA"/>
    </w:rPr>
  </w:style>
  <w:style w:type="paragraph" w:styleId="Sinespaciado">
    <w:name w:val="No Spacing"/>
    <w:link w:val="SinespaciadoCar"/>
    <w:qFormat/>
    <w:rsid w:val="008A5E29"/>
    <w:rPr>
      <w:rFonts w:ascii="Calibri" w:hAnsi="Calibri"/>
      <w:sz w:val="22"/>
      <w:szCs w:val="22"/>
      <w:lang w:eastAsia="en-US"/>
    </w:rPr>
  </w:style>
  <w:style w:type="paragraph" w:customStyle="1" w:styleId="textoizq">
    <w:name w:val="textoizq"/>
    <w:basedOn w:val="Normal"/>
    <w:rsid w:val="00551467"/>
    <w:pPr>
      <w:spacing w:before="100" w:beforeAutospacing="1" w:after="100" w:afterAutospacing="1"/>
    </w:pPr>
    <w:rPr>
      <w:rFonts w:ascii="Times New Roman" w:hAnsi="Times New Roman"/>
    </w:rPr>
  </w:style>
  <w:style w:type="character" w:customStyle="1" w:styleId="texto">
    <w:name w:val="texto"/>
    <w:basedOn w:val="Fuentedeprrafopredeter"/>
    <w:rsid w:val="00551467"/>
  </w:style>
  <w:style w:type="paragraph" w:customStyle="1" w:styleId="header7">
    <w:name w:val="header7"/>
    <w:basedOn w:val="Normal"/>
    <w:rsid w:val="009C395E"/>
    <w:pPr>
      <w:spacing w:before="100" w:beforeAutospacing="1" w:after="100" w:afterAutospacing="1"/>
    </w:pPr>
    <w:rPr>
      <w:rFonts w:ascii="Times New Roman" w:hAnsi="Times New Roman"/>
    </w:rPr>
  </w:style>
  <w:style w:type="paragraph" w:customStyle="1" w:styleId="irdivsang">
    <w:name w:val="irdivsang"/>
    <w:basedOn w:val="Normal"/>
    <w:rsid w:val="009C395E"/>
    <w:pPr>
      <w:spacing w:before="100" w:beforeAutospacing="1" w:after="100" w:afterAutospacing="1"/>
    </w:pPr>
    <w:rPr>
      <w:rFonts w:ascii="Times New Roman" w:hAnsi="Times New Roman"/>
    </w:rPr>
  </w:style>
  <w:style w:type="paragraph" w:customStyle="1" w:styleId="irdivnota">
    <w:name w:val="irdivnota"/>
    <w:basedOn w:val="Normal"/>
    <w:rsid w:val="009C395E"/>
    <w:pPr>
      <w:spacing w:before="100" w:beforeAutospacing="1" w:after="100" w:afterAutospacing="1"/>
    </w:pPr>
    <w:rPr>
      <w:rFonts w:ascii="Times New Roman" w:hAnsi="Times New Roman"/>
    </w:rPr>
  </w:style>
  <w:style w:type="character" w:customStyle="1" w:styleId="gi">
    <w:name w:val="gi"/>
    <w:basedOn w:val="Fuentedeprrafopredeter"/>
    <w:rsid w:val="00C65AFE"/>
  </w:style>
  <w:style w:type="character" w:customStyle="1" w:styleId="ttglosario">
    <w:name w:val="ttglosario"/>
    <w:basedOn w:val="Fuentedeprrafopredeter"/>
    <w:rsid w:val="00C01BB3"/>
  </w:style>
  <w:style w:type="character" w:customStyle="1" w:styleId="tttienda">
    <w:name w:val="tttienda"/>
    <w:basedOn w:val="Fuentedeprrafopredeter"/>
    <w:rsid w:val="00C01BB3"/>
  </w:style>
  <w:style w:type="character" w:styleId="nfasis">
    <w:name w:val="Emphasis"/>
    <w:uiPriority w:val="20"/>
    <w:qFormat/>
    <w:rsid w:val="00251699"/>
    <w:rPr>
      <w:i/>
      <w:iCs/>
    </w:rPr>
  </w:style>
  <w:style w:type="character" w:customStyle="1" w:styleId="meta-prepmeta-prep-author">
    <w:name w:val="meta-prep meta-prep-author"/>
    <w:basedOn w:val="Fuentedeprrafopredeter"/>
    <w:rsid w:val="00DC1E67"/>
  </w:style>
  <w:style w:type="character" w:customStyle="1" w:styleId="entry-date">
    <w:name w:val="entry-date"/>
    <w:basedOn w:val="Fuentedeprrafopredeter"/>
    <w:rsid w:val="00DC1E67"/>
  </w:style>
  <w:style w:type="character" w:customStyle="1" w:styleId="meta-sep">
    <w:name w:val="meta-sep"/>
    <w:basedOn w:val="Fuentedeprrafopredeter"/>
    <w:rsid w:val="00DC1E67"/>
  </w:style>
  <w:style w:type="character" w:customStyle="1" w:styleId="authorvcard">
    <w:name w:val="author vcard"/>
    <w:basedOn w:val="Fuentedeprrafopredeter"/>
    <w:rsid w:val="00DC1E67"/>
  </w:style>
  <w:style w:type="character" w:customStyle="1" w:styleId="apple-converted-space">
    <w:name w:val="apple-converted-space"/>
    <w:basedOn w:val="Fuentedeprrafopredeter"/>
    <w:rsid w:val="00ED2EE6"/>
  </w:style>
  <w:style w:type="paragraph" w:styleId="HTMLconformatoprevio">
    <w:name w:val="HTML Preformatted"/>
    <w:basedOn w:val="Normal"/>
    <w:rsid w:val="005F7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rrafodelista">
    <w:name w:val="List Paragraph"/>
    <w:basedOn w:val="Normal"/>
    <w:qFormat/>
    <w:rsid w:val="00AE4EE2"/>
    <w:pPr>
      <w:ind w:left="720"/>
      <w:contextualSpacing/>
      <w:jc w:val="both"/>
    </w:pPr>
    <w:rPr>
      <w:sz w:val="22"/>
      <w:lang w:eastAsia="ar-SA"/>
    </w:rPr>
  </w:style>
  <w:style w:type="paragraph" w:customStyle="1" w:styleId="Prrafodelista1">
    <w:name w:val="Párrafo de lista1"/>
    <w:basedOn w:val="Normal"/>
    <w:rsid w:val="00AE4EE2"/>
    <w:pPr>
      <w:spacing w:after="200" w:line="276" w:lineRule="auto"/>
      <w:ind w:left="720"/>
    </w:pPr>
    <w:rPr>
      <w:rFonts w:ascii="Calibri" w:hAnsi="Calibri"/>
      <w:sz w:val="22"/>
      <w:szCs w:val="22"/>
      <w:lang w:eastAsia="en-US"/>
    </w:rPr>
  </w:style>
  <w:style w:type="character" w:customStyle="1" w:styleId="EncabezadoCar">
    <w:name w:val="Encabezado Car"/>
    <w:link w:val="Encabezado"/>
    <w:rsid w:val="00C345FD"/>
    <w:rPr>
      <w:rFonts w:ascii="Arial" w:hAnsi="Arial"/>
      <w:sz w:val="24"/>
      <w:szCs w:val="24"/>
      <w:lang w:val="es-ES" w:eastAsia="es-ES" w:bidi="ar-SA"/>
    </w:rPr>
  </w:style>
  <w:style w:type="character" w:customStyle="1" w:styleId="PiedepginaCar">
    <w:name w:val="Pie de página Car"/>
    <w:link w:val="Piedepgina"/>
    <w:rsid w:val="00C345FD"/>
    <w:rPr>
      <w:rFonts w:ascii="Arial" w:hAnsi="Arial"/>
      <w:sz w:val="24"/>
      <w:szCs w:val="24"/>
      <w:lang w:val="es-ES" w:eastAsia="es-ES" w:bidi="ar-SA"/>
    </w:rPr>
  </w:style>
  <w:style w:type="character" w:styleId="Nmerodepgina">
    <w:name w:val="page number"/>
    <w:basedOn w:val="Fuentedeprrafopredeter"/>
    <w:rsid w:val="00C345FD"/>
  </w:style>
  <w:style w:type="paragraph" w:customStyle="1" w:styleId="Cuerpo">
    <w:name w:val="Cuerpo"/>
    <w:rsid w:val="00D32946"/>
    <w:rPr>
      <w:rFonts w:ascii="Arial" w:eastAsia="Arial Unicode MS" w:hAnsi="Arial Unicode MS" w:cs="Arial Unicode MS"/>
      <w:color w:val="000000"/>
      <w:sz w:val="26"/>
      <w:szCs w:val="26"/>
      <w:lang w:val="es-ES_tradnl"/>
    </w:rPr>
  </w:style>
  <w:style w:type="paragraph" w:customStyle="1" w:styleId="Poromisin">
    <w:name w:val="Por omisión"/>
    <w:uiPriority w:val="99"/>
    <w:rsid w:val="00D32946"/>
    <w:rPr>
      <w:rFonts w:ascii="Helvetica" w:eastAsia="Arial Unicode MS" w:hAnsi="Arial Unicode MS" w:cs="Arial Unicode MS"/>
      <w:color w:val="000000"/>
      <w:sz w:val="22"/>
      <w:szCs w:val="22"/>
      <w:lang w:val="es-ES_tradnl"/>
    </w:rPr>
  </w:style>
  <w:style w:type="numbering" w:customStyle="1" w:styleId="List0">
    <w:name w:val="List 0"/>
    <w:basedOn w:val="Sinlista"/>
    <w:semiHidden/>
    <w:rsid w:val="00D32946"/>
  </w:style>
  <w:style w:type="numbering" w:customStyle="1" w:styleId="List1">
    <w:name w:val="List 1"/>
    <w:basedOn w:val="Sinlista"/>
    <w:semiHidden/>
    <w:rsid w:val="00D32946"/>
  </w:style>
  <w:style w:type="paragraph" w:customStyle="1" w:styleId="prrafodelistacxspmiddle">
    <w:name w:val="prrafodelistacxspmiddle"/>
    <w:basedOn w:val="Normal"/>
    <w:rsid w:val="00B12066"/>
    <w:pPr>
      <w:spacing w:before="100" w:beforeAutospacing="1" w:after="100" w:afterAutospacing="1"/>
    </w:pPr>
    <w:rPr>
      <w:rFonts w:ascii="Times New Roman" w:hAnsi="Times New Roman"/>
    </w:rPr>
  </w:style>
  <w:style w:type="paragraph" w:customStyle="1" w:styleId="prrafodelistacxsplast">
    <w:name w:val="prrafodelistacxsplast"/>
    <w:basedOn w:val="Normal"/>
    <w:rsid w:val="00B12066"/>
    <w:pPr>
      <w:spacing w:before="100" w:beforeAutospacing="1" w:after="100" w:afterAutospacing="1"/>
    </w:pPr>
    <w:rPr>
      <w:rFonts w:ascii="Times New Roman" w:hAnsi="Times New Roman"/>
    </w:rPr>
  </w:style>
  <w:style w:type="paragraph" w:customStyle="1" w:styleId="CuerpoA">
    <w:name w:val="Cuerpo A"/>
    <w:rsid w:val="000B27CA"/>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line="360" w:lineRule="auto"/>
      <w:jc w:val="both"/>
    </w:pPr>
    <w:rPr>
      <w:rFonts w:ascii="Times" w:eastAsia="Arial Unicode MS" w:hAnsi="Arial Unicode MS"/>
      <w:color w:val="000000"/>
      <w:sz w:val="26"/>
      <w:szCs w:val="26"/>
      <w:u w:color="000000"/>
      <w:lang w:val="es-ES_tradnl"/>
    </w:rPr>
  </w:style>
  <w:style w:type="paragraph" w:customStyle="1" w:styleId="Ttulo31">
    <w:name w:val="Título 31"/>
    <w:next w:val="Cuerpo"/>
    <w:rsid w:val="00EF41D9"/>
    <w:pPr>
      <w:keepNext/>
      <w:spacing w:before="240" w:after="60"/>
      <w:outlineLvl w:val="2"/>
    </w:pPr>
    <w:rPr>
      <w:rFonts w:ascii="Arial" w:eastAsia="Arial Unicode MS" w:hAnsi="Arial Unicode MS"/>
      <w:b/>
      <w:bCs/>
      <w:color w:val="808080"/>
      <w:sz w:val="26"/>
      <w:szCs w:val="26"/>
      <w:u w:color="808080"/>
      <w:lang w:val="es-ES_tradnl"/>
    </w:rPr>
  </w:style>
  <w:style w:type="paragraph" w:customStyle="1" w:styleId="Ttulo21">
    <w:name w:val="Título 21"/>
    <w:next w:val="Cuerpo"/>
    <w:rsid w:val="00EF41D9"/>
    <w:pPr>
      <w:keepNext/>
      <w:spacing w:before="240" w:after="60"/>
      <w:outlineLvl w:val="1"/>
    </w:pPr>
    <w:rPr>
      <w:rFonts w:ascii="Arial" w:eastAsia="Arial" w:hAnsi="Arial"/>
      <w:b/>
      <w:bCs/>
      <w:i/>
      <w:iCs/>
      <w:color w:val="808080"/>
      <w:sz w:val="28"/>
      <w:szCs w:val="28"/>
      <w:u w:color="808080"/>
      <w:lang w:val="es-ES_tradnl"/>
    </w:rPr>
  </w:style>
  <w:style w:type="paragraph" w:customStyle="1" w:styleId="Etiqueta">
    <w:name w:val="Etiqueta"/>
    <w:rsid w:val="00EF41D9"/>
    <w:pPr>
      <w:jc w:val="center"/>
    </w:pPr>
    <w:rPr>
      <w:rFonts w:ascii="Helvetica" w:eastAsia="Arial Unicode MS" w:hAnsi="Arial Unicode MS"/>
      <w:color w:val="FEFEFE"/>
      <w:sz w:val="24"/>
      <w:szCs w:val="24"/>
      <w:lang w:val="es-ES_tradnl"/>
      <w14:shadow w14:blurRad="50800" w14:dist="38100" w14:dir="2700000" w14:sx="100000" w14:sy="100000" w14:kx="0" w14:ky="0" w14:algn="tl">
        <w14:srgbClr w14:val="000000">
          <w14:alpha w14:val="60000"/>
        </w14:srgbClr>
      </w14:shadow>
    </w:rPr>
  </w:style>
  <w:style w:type="paragraph" w:customStyle="1" w:styleId="Ttulo41">
    <w:name w:val="Título 41"/>
    <w:next w:val="Cuerpo"/>
    <w:rsid w:val="00EF41D9"/>
    <w:pPr>
      <w:keepNext/>
      <w:spacing w:before="240" w:after="60"/>
      <w:outlineLvl w:val="3"/>
    </w:pPr>
    <w:rPr>
      <w:rFonts w:eastAsia="Arial Unicode MS" w:hAnsi="Arial Unicode MS"/>
      <w:b/>
      <w:bCs/>
      <w:color w:val="808080"/>
      <w:sz w:val="28"/>
      <w:szCs w:val="28"/>
      <w:u w:color="808080"/>
      <w:lang w:val="es-ES_tradnl"/>
    </w:rPr>
  </w:style>
  <w:style w:type="paragraph" w:customStyle="1" w:styleId="CuerpoB">
    <w:name w:val="Cuerpo B"/>
    <w:uiPriority w:val="99"/>
    <w:rsid w:val="00DF4678"/>
    <w:rPr>
      <w:rFonts w:ascii="Helvetica" w:eastAsia="Helvetica" w:hAnsi="Helvetica" w:cs="Helvetica"/>
      <w:color w:val="000000"/>
      <w:sz w:val="22"/>
      <w:szCs w:val="22"/>
      <w:u w:color="000000"/>
    </w:rPr>
  </w:style>
  <w:style w:type="paragraph" w:customStyle="1" w:styleId="b7fgn9hkvhjjfhv6c0a5la">
    <w:name w:val="b7fgn9hkvhjjfhv6c0a5la=="/>
    <w:basedOn w:val="Normal"/>
    <w:rsid w:val="00A63EF9"/>
    <w:pPr>
      <w:spacing w:before="100" w:beforeAutospacing="1" w:after="100" w:afterAutospacing="1"/>
    </w:pPr>
    <w:rPr>
      <w:rFonts w:ascii="Times New Roman" w:hAnsi="Times New Roman"/>
    </w:rPr>
  </w:style>
  <w:style w:type="character" w:customStyle="1" w:styleId="gtld5yd4dpiiv1rimqcu5a">
    <w:name w:val="gtld5yd4dpiiv1rimqcu5a=="/>
    <w:rsid w:val="00A63EF9"/>
  </w:style>
  <w:style w:type="paragraph" w:customStyle="1" w:styleId="Prrafodelista2">
    <w:name w:val="Párrafo de lista2"/>
    <w:basedOn w:val="Normal"/>
    <w:rsid w:val="004D0C88"/>
    <w:pPr>
      <w:spacing w:after="200" w:line="276" w:lineRule="auto"/>
      <w:ind w:left="720"/>
    </w:pPr>
    <w:rPr>
      <w:rFonts w:ascii="Calibri" w:hAnsi="Calibri" w:cs="Calibri"/>
      <w:sz w:val="22"/>
      <w:szCs w:val="22"/>
      <w:lang w:eastAsia="en-US"/>
    </w:rPr>
  </w:style>
  <w:style w:type="table" w:styleId="Sombreadovistoso-nfasis1">
    <w:name w:val="Colorful Shading Accent 1"/>
    <w:basedOn w:val="Tablanormal"/>
    <w:uiPriority w:val="71"/>
    <w:rsid w:val="00A0694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Listavistosa-nfasis6">
    <w:name w:val="Colorful List Accent 6"/>
    <w:basedOn w:val="Tablanormal"/>
    <w:uiPriority w:val="72"/>
    <w:rsid w:val="00A0694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Textosinformato">
    <w:name w:val="Plain Text"/>
    <w:basedOn w:val="Normal"/>
    <w:link w:val="TextosinformatoCar"/>
    <w:uiPriority w:val="99"/>
    <w:unhideWhenUsed/>
    <w:rsid w:val="00226393"/>
    <w:rPr>
      <w:rFonts w:ascii="Consolas" w:eastAsiaTheme="minorHAnsi" w:hAnsi="Consolas" w:cstheme="minorBidi"/>
      <w:sz w:val="21"/>
      <w:szCs w:val="21"/>
      <w:lang w:eastAsia="en-US"/>
    </w:rPr>
  </w:style>
  <w:style w:type="character" w:customStyle="1" w:styleId="TextosinformatoCar">
    <w:name w:val="Texto sin formato Car"/>
    <w:basedOn w:val="Fuentedeprrafopredeter"/>
    <w:link w:val="Textosinformato"/>
    <w:uiPriority w:val="99"/>
    <w:rsid w:val="00226393"/>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8728170">
      <w:bodyDiv w:val="1"/>
      <w:marLeft w:val="0"/>
      <w:marRight w:val="0"/>
      <w:marTop w:val="0"/>
      <w:marBottom w:val="0"/>
      <w:divBdr>
        <w:top w:val="none" w:sz="0" w:space="0" w:color="auto"/>
        <w:left w:val="none" w:sz="0" w:space="0" w:color="auto"/>
        <w:bottom w:val="none" w:sz="0" w:space="0" w:color="auto"/>
        <w:right w:val="none" w:sz="0" w:space="0" w:color="auto"/>
      </w:divBdr>
    </w:div>
    <w:div w:id="37363633">
      <w:bodyDiv w:val="1"/>
      <w:marLeft w:val="0"/>
      <w:marRight w:val="0"/>
      <w:marTop w:val="0"/>
      <w:marBottom w:val="0"/>
      <w:divBdr>
        <w:top w:val="none" w:sz="0" w:space="0" w:color="auto"/>
        <w:left w:val="none" w:sz="0" w:space="0" w:color="auto"/>
        <w:bottom w:val="none" w:sz="0" w:space="0" w:color="auto"/>
        <w:right w:val="none" w:sz="0" w:space="0" w:color="auto"/>
      </w:divBdr>
      <w:divsChild>
        <w:div w:id="57168621">
          <w:marLeft w:val="0"/>
          <w:marRight w:val="0"/>
          <w:marTop w:val="0"/>
          <w:marBottom w:val="0"/>
          <w:divBdr>
            <w:top w:val="none" w:sz="0" w:space="0" w:color="auto"/>
            <w:left w:val="none" w:sz="0" w:space="0" w:color="auto"/>
            <w:bottom w:val="none" w:sz="0" w:space="0" w:color="auto"/>
            <w:right w:val="none" w:sz="0" w:space="0" w:color="auto"/>
          </w:divBdr>
        </w:div>
        <w:div w:id="75518561">
          <w:marLeft w:val="0"/>
          <w:marRight w:val="0"/>
          <w:marTop w:val="0"/>
          <w:marBottom w:val="0"/>
          <w:divBdr>
            <w:top w:val="none" w:sz="0" w:space="0" w:color="auto"/>
            <w:left w:val="none" w:sz="0" w:space="0" w:color="auto"/>
            <w:bottom w:val="none" w:sz="0" w:space="0" w:color="auto"/>
            <w:right w:val="none" w:sz="0" w:space="0" w:color="auto"/>
          </w:divBdr>
        </w:div>
        <w:div w:id="78329665">
          <w:marLeft w:val="0"/>
          <w:marRight w:val="0"/>
          <w:marTop w:val="0"/>
          <w:marBottom w:val="0"/>
          <w:divBdr>
            <w:top w:val="none" w:sz="0" w:space="0" w:color="auto"/>
            <w:left w:val="none" w:sz="0" w:space="0" w:color="auto"/>
            <w:bottom w:val="none" w:sz="0" w:space="0" w:color="auto"/>
            <w:right w:val="none" w:sz="0" w:space="0" w:color="auto"/>
          </w:divBdr>
        </w:div>
        <w:div w:id="140731035">
          <w:marLeft w:val="0"/>
          <w:marRight w:val="0"/>
          <w:marTop w:val="0"/>
          <w:marBottom w:val="0"/>
          <w:divBdr>
            <w:top w:val="none" w:sz="0" w:space="0" w:color="auto"/>
            <w:left w:val="none" w:sz="0" w:space="0" w:color="auto"/>
            <w:bottom w:val="none" w:sz="0" w:space="0" w:color="auto"/>
            <w:right w:val="none" w:sz="0" w:space="0" w:color="auto"/>
          </w:divBdr>
        </w:div>
        <w:div w:id="402798767">
          <w:marLeft w:val="0"/>
          <w:marRight w:val="0"/>
          <w:marTop w:val="0"/>
          <w:marBottom w:val="0"/>
          <w:divBdr>
            <w:top w:val="none" w:sz="0" w:space="0" w:color="auto"/>
            <w:left w:val="none" w:sz="0" w:space="0" w:color="auto"/>
            <w:bottom w:val="none" w:sz="0" w:space="0" w:color="auto"/>
            <w:right w:val="none" w:sz="0" w:space="0" w:color="auto"/>
          </w:divBdr>
        </w:div>
        <w:div w:id="491993749">
          <w:marLeft w:val="0"/>
          <w:marRight w:val="0"/>
          <w:marTop w:val="0"/>
          <w:marBottom w:val="0"/>
          <w:divBdr>
            <w:top w:val="none" w:sz="0" w:space="0" w:color="auto"/>
            <w:left w:val="none" w:sz="0" w:space="0" w:color="auto"/>
            <w:bottom w:val="none" w:sz="0" w:space="0" w:color="auto"/>
            <w:right w:val="none" w:sz="0" w:space="0" w:color="auto"/>
          </w:divBdr>
        </w:div>
        <w:div w:id="608633036">
          <w:marLeft w:val="0"/>
          <w:marRight w:val="0"/>
          <w:marTop w:val="0"/>
          <w:marBottom w:val="0"/>
          <w:divBdr>
            <w:top w:val="none" w:sz="0" w:space="0" w:color="auto"/>
            <w:left w:val="none" w:sz="0" w:space="0" w:color="auto"/>
            <w:bottom w:val="none" w:sz="0" w:space="0" w:color="auto"/>
            <w:right w:val="none" w:sz="0" w:space="0" w:color="auto"/>
          </w:divBdr>
        </w:div>
        <w:div w:id="624627223">
          <w:marLeft w:val="0"/>
          <w:marRight w:val="0"/>
          <w:marTop w:val="0"/>
          <w:marBottom w:val="0"/>
          <w:divBdr>
            <w:top w:val="none" w:sz="0" w:space="0" w:color="auto"/>
            <w:left w:val="none" w:sz="0" w:space="0" w:color="auto"/>
            <w:bottom w:val="none" w:sz="0" w:space="0" w:color="auto"/>
            <w:right w:val="none" w:sz="0" w:space="0" w:color="auto"/>
          </w:divBdr>
        </w:div>
        <w:div w:id="652107453">
          <w:marLeft w:val="0"/>
          <w:marRight w:val="0"/>
          <w:marTop w:val="0"/>
          <w:marBottom w:val="0"/>
          <w:divBdr>
            <w:top w:val="none" w:sz="0" w:space="0" w:color="auto"/>
            <w:left w:val="none" w:sz="0" w:space="0" w:color="auto"/>
            <w:bottom w:val="none" w:sz="0" w:space="0" w:color="auto"/>
            <w:right w:val="none" w:sz="0" w:space="0" w:color="auto"/>
          </w:divBdr>
        </w:div>
        <w:div w:id="971982365">
          <w:marLeft w:val="0"/>
          <w:marRight w:val="0"/>
          <w:marTop w:val="0"/>
          <w:marBottom w:val="0"/>
          <w:divBdr>
            <w:top w:val="none" w:sz="0" w:space="0" w:color="auto"/>
            <w:left w:val="none" w:sz="0" w:space="0" w:color="auto"/>
            <w:bottom w:val="none" w:sz="0" w:space="0" w:color="auto"/>
            <w:right w:val="none" w:sz="0" w:space="0" w:color="auto"/>
          </w:divBdr>
        </w:div>
        <w:div w:id="1004435743">
          <w:marLeft w:val="0"/>
          <w:marRight w:val="0"/>
          <w:marTop w:val="0"/>
          <w:marBottom w:val="0"/>
          <w:divBdr>
            <w:top w:val="none" w:sz="0" w:space="0" w:color="auto"/>
            <w:left w:val="none" w:sz="0" w:space="0" w:color="auto"/>
            <w:bottom w:val="none" w:sz="0" w:space="0" w:color="auto"/>
            <w:right w:val="none" w:sz="0" w:space="0" w:color="auto"/>
          </w:divBdr>
        </w:div>
        <w:div w:id="1007098165">
          <w:marLeft w:val="0"/>
          <w:marRight w:val="0"/>
          <w:marTop w:val="0"/>
          <w:marBottom w:val="0"/>
          <w:divBdr>
            <w:top w:val="none" w:sz="0" w:space="0" w:color="auto"/>
            <w:left w:val="none" w:sz="0" w:space="0" w:color="auto"/>
            <w:bottom w:val="none" w:sz="0" w:space="0" w:color="auto"/>
            <w:right w:val="none" w:sz="0" w:space="0" w:color="auto"/>
          </w:divBdr>
        </w:div>
        <w:div w:id="1018579963">
          <w:marLeft w:val="0"/>
          <w:marRight w:val="0"/>
          <w:marTop w:val="0"/>
          <w:marBottom w:val="0"/>
          <w:divBdr>
            <w:top w:val="none" w:sz="0" w:space="0" w:color="auto"/>
            <w:left w:val="none" w:sz="0" w:space="0" w:color="auto"/>
            <w:bottom w:val="none" w:sz="0" w:space="0" w:color="auto"/>
            <w:right w:val="none" w:sz="0" w:space="0" w:color="auto"/>
          </w:divBdr>
        </w:div>
        <w:div w:id="1368067189">
          <w:marLeft w:val="0"/>
          <w:marRight w:val="0"/>
          <w:marTop w:val="0"/>
          <w:marBottom w:val="0"/>
          <w:divBdr>
            <w:top w:val="none" w:sz="0" w:space="0" w:color="auto"/>
            <w:left w:val="none" w:sz="0" w:space="0" w:color="auto"/>
            <w:bottom w:val="none" w:sz="0" w:space="0" w:color="auto"/>
            <w:right w:val="none" w:sz="0" w:space="0" w:color="auto"/>
          </w:divBdr>
        </w:div>
        <w:div w:id="1619798945">
          <w:marLeft w:val="0"/>
          <w:marRight w:val="0"/>
          <w:marTop w:val="0"/>
          <w:marBottom w:val="0"/>
          <w:divBdr>
            <w:top w:val="none" w:sz="0" w:space="0" w:color="auto"/>
            <w:left w:val="none" w:sz="0" w:space="0" w:color="auto"/>
            <w:bottom w:val="none" w:sz="0" w:space="0" w:color="auto"/>
            <w:right w:val="none" w:sz="0" w:space="0" w:color="auto"/>
          </w:divBdr>
        </w:div>
        <w:div w:id="1665816908">
          <w:marLeft w:val="0"/>
          <w:marRight w:val="0"/>
          <w:marTop w:val="0"/>
          <w:marBottom w:val="0"/>
          <w:divBdr>
            <w:top w:val="none" w:sz="0" w:space="0" w:color="auto"/>
            <w:left w:val="none" w:sz="0" w:space="0" w:color="auto"/>
            <w:bottom w:val="none" w:sz="0" w:space="0" w:color="auto"/>
            <w:right w:val="none" w:sz="0" w:space="0" w:color="auto"/>
          </w:divBdr>
        </w:div>
        <w:div w:id="1677415561">
          <w:marLeft w:val="0"/>
          <w:marRight w:val="0"/>
          <w:marTop w:val="0"/>
          <w:marBottom w:val="0"/>
          <w:divBdr>
            <w:top w:val="none" w:sz="0" w:space="0" w:color="auto"/>
            <w:left w:val="none" w:sz="0" w:space="0" w:color="auto"/>
            <w:bottom w:val="none" w:sz="0" w:space="0" w:color="auto"/>
            <w:right w:val="none" w:sz="0" w:space="0" w:color="auto"/>
          </w:divBdr>
        </w:div>
        <w:div w:id="1692100858">
          <w:marLeft w:val="0"/>
          <w:marRight w:val="0"/>
          <w:marTop w:val="0"/>
          <w:marBottom w:val="0"/>
          <w:divBdr>
            <w:top w:val="none" w:sz="0" w:space="0" w:color="auto"/>
            <w:left w:val="none" w:sz="0" w:space="0" w:color="auto"/>
            <w:bottom w:val="none" w:sz="0" w:space="0" w:color="auto"/>
            <w:right w:val="none" w:sz="0" w:space="0" w:color="auto"/>
          </w:divBdr>
        </w:div>
        <w:div w:id="1707606182">
          <w:marLeft w:val="0"/>
          <w:marRight w:val="0"/>
          <w:marTop w:val="0"/>
          <w:marBottom w:val="0"/>
          <w:divBdr>
            <w:top w:val="none" w:sz="0" w:space="0" w:color="auto"/>
            <w:left w:val="none" w:sz="0" w:space="0" w:color="auto"/>
            <w:bottom w:val="none" w:sz="0" w:space="0" w:color="auto"/>
            <w:right w:val="none" w:sz="0" w:space="0" w:color="auto"/>
          </w:divBdr>
        </w:div>
        <w:div w:id="1720468219">
          <w:marLeft w:val="0"/>
          <w:marRight w:val="0"/>
          <w:marTop w:val="0"/>
          <w:marBottom w:val="0"/>
          <w:divBdr>
            <w:top w:val="none" w:sz="0" w:space="0" w:color="auto"/>
            <w:left w:val="none" w:sz="0" w:space="0" w:color="auto"/>
            <w:bottom w:val="none" w:sz="0" w:space="0" w:color="auto"/>
            <w:right w:val="none" w:sz="0" w:space="0" w:color="auto"/>
          </w:divBdr>
        </w:div>
        <w:div w:id="1731034584">
          <w:marLeft w:val="0"/>
          <w:marRight w:val="0"/>
          <w:marTop w:val="0"/>
          <w:marBottom w:val="0"/>
          <w:divBdr>
            <w:top w:val="none" w:sz="0" w:space="0" w:color="auto"/>
            <w:left w:val="none" w:sz="0" w:space="0" w:color="auto"/>
            <w:bottom w:val="none" w:sz="0" w:space="0" w:color="auto"/>
            <w:right w:val="none" w:sz="0" w:space="0" w:color="auto"/>
          </w:divBdr>
        </w:div>
        <w:div w:id="1751999492">
          <w:marLeft w:val="0"/>
          <w:marRight w:val="0"/>
          <w:marTop w:val="0"/>
          <w:marBottom w:val="0"/>
          <w:divBdr>
            <w:top w:val="none" w:sz="0" w:space="0" w:color="auto"/>
            <w:left w:val="none" w:sz="0" w:space="0" w:color="auto"/>
            <w:bottom w:val="none" w:sz="0" w:space="0" w:color="auto"/>
            <w:right w:val="none" w:sz="0" w:space="0" w:color="auto"/>
          </w:divBdr>
        </w:div>
        <w:div w:id="1768504204">
          <w:marLeft w:val="0"/>
          <w:marRight w:val="0"/>
          <w:marTop w:val="0"/>
          <w:marBottom w:val="0"/>
          <w:divBdr>
            <w:top w:val="none" w:sz="0" w:space="0" w:color="auto"/>
            <w:left w:val="none" w:sz="0" w:space="0" w:color="auto"/>
            <w:bottom w:val="none" w:sz="0" w:space="0" w:color="auto"/>
            <w:right w:val="none" w:sz="0" w:space="0" w:color="auto"/>
          </w:divBdr>
        </w:div>
        <w:div w:id="1973096835">
          <w:marLeft w:val="0"/>
          <w:marRight w:val="0"/>
          <w:marTop w:val="0"/>
          <w:marBottom w:val="0"/>
          <w:divBdr>
            <w:top w:val="none" w:sz="0" w:space="0" w:color="auto"/>
            <w:left w:val="none" w:sz="0" w:space="0" w:color="auto"/>
            <w:bottom w:val="none" w:sz="0" w:space="0" w:color="auto"/>
            <w:right w:val="none" w:sz="0" w:space="0" w:color="auto"/>
          </w:divBdr>
        </w:div>
        <w:div w:id="1976375382">
          <w:marLeft w:val="0"/>
          <w:marRight w:val="0"/>
          <w:marTop w:val="0"/>
          <w:marBottom w:val="0"/>
          <w:divBdr>
            <w:top w:val="none" w:sz="0" w:space="0" w:color="auto"/>
            <w:left w:val="none" w:sz="0" w:space="0" w:color="auto"/>
            <w:bottom w:val="none" w:sz="0" w:space="0" w:color="auto"/>
            <w:right w:val="none" w:sz="0" w:space="0" w:color="auto"/>
          </w:divBdr>
        </w:div>
      </w:divsChild>
    </w:div>
    <w:div w:id="51004774">
      <w:bodyDiv w:val="1"/>
      <w:marLeft w:val="0"/>
      <w:marRight w:val="0"/>
      <w:marTop w:val="0"/>
      <w:marBottom w:val="0"/>
      <w:divBdr>
        <w:top w:val="none" w:sz="0" w:space="0" w:color="auto"/>
        <w:left w:val="none" w:sz="0" w:space="0" w:color="auto"/>
        <w:bottom w:val="none" w:sz="0" w:space="0" w:color="auto"/>
        <w:right w:val="none" w:sz="0" w:space="0" w:color="auto"/>
      </w:divBdr>
    </w:div>
    <w:div w:id="66997072">
      <w:bodyDiv w:val="1"/>
      <w:marLeft w:val="0"/>
      <w:marRight w:val="0"/>
      <w:marTop w:val="0"/>
      <w:marBottom w:val="0"/>
      <w:divBdr>
        <w:top w:val="none" w:sz="0" w:space="0" w:color="auto"/>
        <w:left w:val="none" w:sz="0" w:space="0" w:color="auto"/>
        <w:bottom w:val="none" w:sz="0" w:space="0" w:color="auto"/>
        <w:right w:val="none" w:sz="0" w:space="0" w:color="auto"/>
      </w:divBdr>
      <w:divsChild>
        <w:div w:id="204952683">
          <w:marLeft w:val="0"/>
          <w:marRight w:val="0"/>
          <w:marTop w:val="0"/>
          <w:marBottom w:val="0"/>
          <w:divBdr>
            <w:top w:val="none" w:sz="0" w:space="0" w:color="auto"/>
            <w:left w:val="none" w:sz="0" w:space="0" w:color="auto"/>
            <w:bottom w:val="none" w:sz="0" w:space="0" w:color="auto"/>
            <w:right w:val="none" w:sz="0" w:space="0" w:color="auto"/>
          </w:divBdr>
        </w:div>
        <w:div w:id="355350337">
          <w:marLeft w:val="0"/>
          <w:marRight w:val="0"/>
          <w:marTop w:val="0"/>
          <w:marBottom w:val="0"/>
          <w:divBdr>
            <w:top w:val="none" w:sz="0" w:space="0" w:color="auto"/>
            <w:left w:val="none" w:sz="0" w:space="0" w:color="auto"/>
            <w:bottom w:val="none" w:sz="0" w:space="0" w:color="auto"/>
            <w:right w:val="none" w:sz="0" w:space="0" w:color="auto"/>
          </w:divBdr>
        </w:div>
        <w:div w:id="355738249">
          <w:marLeft w:val="0"/>
          <w:marRight w:val="0"/>
          <w:marTop w:val="0"/>
          <w:marBottom w:val="0"/>
          <w:divBdr>
            <w:top w:val="none" w:sz="0" w:space="0" w:color="auto"/>
            <w:left w:val="none" w:sz="0" w:space="0" w:color="auto"/>
            <w:bottom w:val="none" w:sz="0" w:space="0" w:color="auto"/>
            <w:right w:val="none" w:sz="0" w:space="0" w:color="auto"/>
          </w:divBdr>
        </w:div>
        <w:div w:id="397943756">
          <w:marLeft w:val="0"/>
          <w:marRight w:val="0"/>
          <w:marTop w:val="0"/>
          <w:marBottom w:val="0"/>
          <w:divBdr>
            <w:top w:val="none" w:sz="0" w:space="0" w:color="auto"/>
            <w:left w:val="none" w:sz="0" w:space="0" w:color="auto"/>
            <w:bottom w:val="none" w:sz="0" w:space="0" w:color="auto"/>
            <w:right w:val="none" w:sz="0" w:space="0" w:color="auto"/>
          </w:divBdr>
        </w:div>
        <w:div w:id="592124856">
          <w:marLeft w:val="0"/>
          <w:marRight w:val="0"/>
          <w:marTop w:val="0"/>
          <w:marBottom w:val="0"/>
          <w:divBdr>
            <w:top w:val="none" w:sz="0" w:space="0" w:color="auto"/>
            <w:left w:val="none" w:sz="0" w:space="0" w:color="auto"/>
            <w:bottom w:val="none" w:sz="0" w:space="0" w:color="auto"/>
            <w:right w:val="none" w:sz="0" w:space="0" w:color="auto"/>
          </w:divBdr>
        </w:div>
        <w:div w:id="765274147">
          <w:marLeft w:val="0"/>
          <w:marRight w:val="0"/>
          <w:marTop w:val="0"/>
          <w:marBottom w:val="0"/>
          <w:divBdr>
            <w:top w:val="none" w:sz="0" w:space="0" w:color="auto"/>
            <w:left w:val="none" w:sz="0" w:space="0" w:color="auto"/>
            <w:bottom w:val="none" w:sz="0" w:space="0" w:color="auto"/>
            <w:right w:val="none" w:sz="0" w:space="0" w:color="auto"/>
          </w:divBdr>
        </w:div>
        <w:div w:id="1302416416">
          <w:marLeft w:val="0"/>
          <w:marRight w:val="0"/>
          <w:marTop w:val="0"/>
          <w:marBottom w:val="0"/>
          <w:divBdr>
            <w:top w:val="none" w:sz="0" w:space="0" w:color="auto"/>
            <w:left w:val="none" w:sz="0" w:space="0" w:color="auto"/>
            <w:bottom w:val="none" w:sz="0" w:space="0" w:color="auto"/>
            <w:right w:val="none" w:sz="0" w:space="0" w:color="auto"/>
          </w:divBdr>
        </w:div>
        <w:div w:id="1360819638">
          <w:marLeft w:val="0"/>
          <w:marRight w:val="0"/>
          <w:marTop w:val="0"/>
          <w:marBottom w:val="0"/>
          <w:divBdr>
            <w:top w:val="none" w:sz="0" w:space="0" w:color="auto"/>
            <w:left w:val="none" w:sz="0" w:space="0" w:color="auto"/>
            <w:bottom w:val="none" w:sz="0" w:space="0" w:color="auto"/>
            <w:right w:val="none" w:sz="0" w:space="0" w:color="auto"/>
          </w:divBdr>
        </w:div>
        <w:div w:id="1495875212">
          <w:marLeft w:val="0"/>
          <w:marRight w:val="0"/>
          <w:marTop w:val="0"/>
          <w:marBottom w:val="0"/>
          <w:divBdr>
            <w:top w:val="none" w:sz="0" w:space="0" w:color="auto"/>
            <w:left w:val="none" w:sz="0" w:space="0" w:color="auto"/>
            <w:bottom w:val="none" w:sz="0" w:space="0" w:color="auto"/>
            <w:right w:val="none" w:sz="0" w:space="0" w:color="auto"/>
          </w:divBdr>
        </w:div>
        <w:div w:id="1527013927">
          <w:marLeft w:val="0"/>
          <w:marRight w:val="0"/>
          <w:marTop w:val="0"/>
          <w:marBottom w:val="0"/>
          <w:divBdr>
            <w:top w:val="none" w:sz="0" w:space="0" w:color="auto"/>
            <w:left w:val="none" w:sz="0" w:space="0" w:color="auto"/>
            <w:bottom w:val="none" w:sz="0" w:space="0" w:color="auto"/>
            <w:right w:val="none" w:sz="0" w:space="0" w:color="auto"/>
          </w:divBdr>
        </w:div>
        <w:div w:id="1532650324">
          <w:marLeft w:val="0"/>
          <w:marRight w:val="0"/>
          <w:marTop w:val="0"/>
          <w:marBottom w:val="0"/>
          <w:divBdr>
            <w:top w:val="none" w:sz="0" w:space="0" w:color="auto"/>
            <w:left w:val="none" w:sz="0" w:space="0" w:color="auto"/>
            <w:bottom w:val="none" w:sz="0" w:space="0" w:color="auto"/>
            <w:right w:val="none" w:sz="0" w:space="0" w:color="auto"/>
          </w:divBdr>
        </w:div>
        <w:div w:id="1590389986">
          <w:marLeft w:val="0"/>
          <w:marRight w:val="0"/>
          <w:marTop w:val="0"/>
          <w:marBottom w:val="0"/>
          <w:divBdr>
            <w:top w:val="none" w:sz="0" w:space="0" w:color="auto"/>
            <w:left w:val="none" w:sz="0" w:space="0" w:color="auto"/>
            <w:bottom w:val="none" w:sz="0" w:space="0" w:color="auto"/>
            <w:right w:val="none" w:sz="0" w:space="0" w:color="auto"/>
          </w:divBdr>
        </w:div>
        <w:div w:id="1595211845">
          <w:marLeft w:val="0"/>
          <w:marRight w:val="0"/>
          <w:marTop w:val="0"/>
          <w:marBottom w:val="0"/>
          <w:divBdr>
            <w:top w:val="none" w:sz="0" w:space="0" w:color="auto"/>
            <w:left w:val="none" w:sz="0" w:space="0" w:color="auto"/>
            <w:bottom w:val="none" w:sz="0" w:space="0" w:color="auto"/>
            <w:right w:val="none" w:sz="0" w:space="0" w:color="auto"/>
          </w:divBdr>
        </w:div>
        <w:div w:id="1639409918">
          <w:marLeft w:val="0"/>
          <w:marRight w:val="0"/>
          <w:marTop w:val="0"/>
          <w:marBottom w:val="0"/>
          <w:divBdr>
            <w:top w:val="none" w:sz="0" w:space="0" w:color="auto"/>
            <w:left w:val="none" w:sz="0" w:space="0" w:color="auto"/>
            <w:bottom w:val="none" w:sz="0" w:space="0" w:color="auto"/>
            <w:right w:val="none" w:sz="0" w:space="0" w:color="auto"/>
          </w:divBdr>
        </w:div>
        <w:div w:id="1682471335">
          <w:marLeft w:val="0"/>
          <w:marRight w:val="0"/>
          <w:marTop w:val="0"/>
          <w:marBottom w:val="0"/>
          <w:divBdr>
            <w:top w:val="none" w:sz="0" w:space="0" w:color="auto"/>
            <w:left w:val="none" w:sz="0" w:space="0" w:color="auto"/>
            <w:bottom w:val="none" w:sz="0" w:space="0" w:color="auto"/>
            <w:right w:val="none" w:sz="0" w:space="0" w:color="auto"/>
          </w:divBdr>
        </w:div>
        <w:div w:id="1871264631">
          <w:marLeft w:val="0"/>
          <w:marRight w:val="0"/>
          <w:marTop w:val="0"/>
          <w:marBottom w:val="0"/>
          <w:divBdr>
            <w:top w:val="none" w:sz="0" w:space="0" w:color="auto"/>
            <w:left w:val="none" w:sz="0" w:space="0" w:color="auto"/>
            <w:bottom w:val="none" w:sz="0" w:space="0" w:color="auto"/>
            <w:right w:val="none" w:sz="0" w:space="0" w:color="auto"/>
          </w:divBdr>
        </w:div>
        <w:div w:id="1988048131">
          <w:marLeft w:val="0"/>
          <w:marRight w:val="0"/>
          <w:marTop w:val="0"/>
          <w:marBottom w:val="0"/>
          <w:divBdr>
            <w:top w:val="none" w:sz="0" w:space="0" w:color="auto"/>
            <w:left w:val="none" w:sz="0" w:space="0" w:color="auto"/>
            <w:bottom w:val="none" w:sz="0" w:space="0" w:color="auto"/>
            <w:right w:val="none" w:sz="0" w:space="0" w:color="auto"/>
          </w:divBdr>
        </w:div>
        <w:div w:id="2136485021">
          <w:marLeft w:val="0"/>
          <w:marRight w:val="0"/>
          <w:marTop w:val="0"/>
          <w:marBottom w:val="0"/>
          <w:divBdr>
            <w:top w:val="none" w:sz="0" w:space="0" w:color="auto"/>
            <w:left w:val="none" w:sz="0" w:space="0" w:color="auto"/>
            <w:bottom w:val="none" w:sz="0" w:space="0" w:color="auto"/>
            <w:right w:val="none" w:sz="0" w:space="0" w:color="auto"/>
          </w:divBdr>
        </w:div>
      </w:divsChild>
    </w:div>
    <w:div w:id="67848112">
      <w:bodyDiv w:val="1"/>
      <w:marLeft w:val="0"/>
      <w:marRight w:val="0"/>
      <w:marTop w:val="0"/>
      <w:marBottom w:val="0"/>
      <w:divBdr>
        <w:top w:val="none" w:sz="0" w:space="0" w:color="auto"/>
        <w:left w:val="none" w:sz="0" w:space="0" w:color="auto"/>
        <w:bottom w:val="none" w:sz="0" w:space="0" w:color="auto"/>
        <w:right w:val="none" w:sz="0" w:space="0" w:color="auto"/>
      </w:divBdr>
    </w:div>
    <w:div w:id="125510386">
      <w:bodyDiv w:val="1"/>
      <w:marLeft w:val="0"/>
      <w:marRight w:val="0"/>
      <w:marTop w:val="0"/>
      <w:marBottom w:val="0"/>
      <w:divBdr>
        <w:top w:val="none" w:sz="0" w:space="0" w:color="auto"/>
        <w:left w:val="none" w:sz="0" w:space="0" w:color="auto"/>
        <w:bottom w:val="none" w:sz="0" w:space="0" w:color="auto"/>
        <w:right w:val="none" w:sz="0" w:space="0" w:color="auto"/>
      </w:divBdr>
      <w:divsChild>
        <w:div w:id="1997878589">
          <w:marLeft w:val="0"/>
          <w:marRight w:val="0"/>
          <w:marTop w:val="0"/>
          <w:marBottom w:val="0"/>
          <w:divBdr>
            <w:top w:val="none" w:sz="0" w:space="0" w:color="auto"/>
            <w:left w:val="none" w:sz="0" w:space="0" w:color="auto"/>
            <w:bottom w:val="none" w:sz="0" w:space="0" w:color="auto"/>
            <w:right w:val="none" w:sz="0" w:space="0" w:color="auto"/>
          </w:divBdr>
        </w:div>
      </w:divsChild>
    </w:div>
    <w:div w:id="126630253">
      <w:bodyDiv w:val="1"/>
      <w:marLeft w:val="0"/>
      <w:marRight w:val="0"/>
      <w:marTop w:val="0"/>
      <w:marBottom w:val="0"/>
      <w:divBdr>
        <w:top w:val="none" w:sz="0" w:space="0" w:color="auto"/>
        <w:left w:val="none" w:sz="0" w:space="0" w:color="auto"/>
        <w:bottom w:val="none" w:sz="0" w:space="0" w:color="auto"/>
        <w:right w:val="none" w:sz="0" w:space="0" w:color="auto"/>
      </w:divBdr>
    </w:div>
    <w:div w:id="136797767">
      <w:bodyDiv w:val="1"/>
      <w:marLeft w:val="0"/>
      <w:marRight w:val="0"/>
      <w:marTop w:val="0"/>
      <w:marBottom w:val="0"/>
      <w:divBdr>
        <w:top w:val="none" w:sz="0" w:space="0" w:color="auto"/>
        <w:left w:val="none" w:sz="0" w:space="0" w:color="auto"/>
        <w:bottom w:val="none" w:sz="0" w:space="0" w:color="auto"/>
        <w:right w:val="none" w:sz="0" w:space="0" w:color="auto"/>
      </w:divBdr>
      <w:divsChild>
        <w:div w:id="326519643">
          <w:marLeft w:val="0"/>
          <w:marRight w:val="0"/>
          <w:marTop w:val="0"/>
          <w:marBottom w:val="0"/>
          <w:divBdr>
            <w:top w:val="none" w:sz="0" w:space="0" w:color="auto"/>
            <w:left w:val="none" w:sz="0" w:space="0" w:color="auto"/>
            <w:bottom w:val="none" w:sz="0" w:space="0" w:color="auto"/>
            <w:right w:val="none" w:sz="0" w:space="0" w:color="auto"/>
          </w:divBdr>
          <w:divsChild>
            <w:div w:id="1519188">
              <w:marLeft w:val="0"/>
              <w:marRight w:val="0"/>
              <w:marTop w:val="0"/>
              <w:marBottom w:val="0"/>
              <w:divBdr>
                <w:top w:val="none" w:sz="0" w:space="0" w:color="auto"/>
                <w:left w:val="none" w:sz="0" w:space="0" w:color="auto"/>
                <w:bottom w:val="none" w:sz="0" w:space="0" w:color="auto"/>
                <w:right w:val="none" w:sz="0" w:space="0" w:color="auto"/>
              </w:divBdr>
            </w:div>
            <w:div w:id="4673951">
              <w:marLeft w:val="0"/>
              <w:marRight w:val="0"/>
              <w:marTop w:val="0"/>
              <w:marBottom w:val="0"/>
              <w:divBdr>
                <w:top w:val="none" w:sz="0" w:space="0" w:color="auto"/>
                <w:left w:val="none" w:sz="0" w:space="0" w:color="auto"/>
                <w:bottom w:val="none" w:sz="0" w:space="0" w:color="auto"/>
                <w:right w:val="none" w:sz="0" w:space="0" w:color="auto"/>
              </w:divBdr>
            </w:div>
            <w:div w:id="5138545">
              <w:marLeft w:val="0"/>
              <w:marRight w:val="0"/>
              <w:marTop w:val="0"/>
              <w:marBottom w:val="0"/>
              <w:divBdr>
                <w:top w:val="none" w:sz="0" w:space="0" w:color="auto"/>
                <w:left w:val="none" w:sz="0" w:space="0" w:color="auto"/>
                <w:bottom w:val="none" w:sz="0" w:space="0" w:color="auto"/>
                <w:right w:val="none" w:sz="0" w:space="0" w:color="auto"/>
              </w:divBdr>
            </w:div>
            <w:div w:id="11424244">
              <w:marLeft w:val="0"/>
              <w:marRight w:val="0"/>
              <w:marTop w:val="0"/>
              <w:marBottom w:val="0"/>
              <w:divBdr>
                <w:top w:val="none" w:sz="0" w:space="0" w:color="auto"/>
                <w:left w:val="none" w:sz="0" w:space="0" w:color="auto"/>
                <w:bottom w:val="none" w:sz="0" w:space="0" w:color="auto"/>
                <w:right w:val="none" w:sz="0" w:space="0" w:color="auto"/>
              </w:divBdr>
            </w:div>
            <w:div w:id="13966523">
              <w:marLeft w:val="0"/>
              <w:marRight w:val="0"/>
              <w:marTop w:val="0"/>
              <w:marBottom w:val="0"/>
              <w:divBdr>
                <w:top w:val="none" w:sz="0" w:space="0" w:color="auto"/>
                <w:left w:val="none" w:sz="0" w:space="0" w:color="auto"/>
                <w:bottom w:val="none" w:sz="0" w:space="0" w:color="auto"/>
                <w:right w:val="none" w:sz="0" w:space="0" w:color="auto"/>
              </w:divBdr>
            </w:div>
            <w:div w:id="14158642">
              <w:marLeft w:val="0"/>
              <w:marRight w:val="0"/>
              <w:marTop w:val="0"/>
              <w:marBottom w:val="0"/>
              <w:divBdr>
                <w:top w:val="none" w:sz="0" w:space="0" w:color="auto"/>
                <w:left w:val="none" w:sz="0" w:space="0" w:color="auto"/>
                <w:bottom w:val="none" w:sz="0" w:space="0" w:color="auto"/>
                <w:right w:val="none" w:sz="0" w:space="0" w:color="auto"/>
              </w:divBdr>
            </w:div>
            <w:div w:id="29379019">
              <w:marLeft w:val="0"/>
              <w:marRight w:val="0"/>
              <w:marTop w:val="0"/>
              <w:marBottom w:val="0"/>
              <w:divBdr>
                <w:top w:val="none" w:sz="0" w:space="0" w:color="auto"/>
                <w:left w:val="none" w:sz="0" w:space="0" w:color="auto"/>
                <w:bottom w:val="none" w:sz="0" w:space="0" w:color="auto"/>
                <w:right w:val="none" w:sz="0" w:space="0" w:color="auto"/>
              </w:divBdr>
            </w:div>
            <w:div w:id="30304683">
              <w:marLeft w:val="0"/>
              <w:marRight w:val="0"/>
              <w:marTop w:val="0"/>
              <w:marBottom w:val="0"/>
              <w:divBdr>
                <w:top w:val="none" w:sz="0" w:space="0" w:color="auto"/>
                <w:left w:val="none" w:sz="0" w:space="0" w:color="auto"/>
                <w:bottom w:val="none" w:sz="0" w:space="0" w:color="auto"/>
                <w:right w:val="none" w:sz="0" w:space="0" w:color="auto"/>
              </w:divBdr>
            </w:div>
            <w:div w:id="31810206">
              <w:marLeft w:val="0"/>
              <w:marRight w:val="0"/>
              <w:marTop w:val="0"/>
              <w:marBottom w:val="0"/>
              <w:divBdr>
                <w:top w:val="none" w:sz="0" w:space="0" w:color="auto"/>
                <w:left w:val="none" w:sz="0" w:space="0" w:color="auto"/>
                <w:bottom w:val="none" w:sz="0" w:space="0" w:color="auto"/>
                <w:right w:val="none" w:sz="0" w:space="0" w:color="auto"/>
              </w:divBdr>
            </w:div>
            <w:div w:id="43916145">
              <w:marLeft w:val="0"/>
              <w:marRight w:val="0"/>
              <w:marTop w:val="0"/>
              <w:marBottom w:val="0"/>
              <w:divBdr>
                <w:top w:val="none" w:sz="0" w:space="0" w:color="auto"/>
                <w:left w:val="none" w:sz="0" w:space="0" w:color="auto"/>
                <w:bottom w:val="none" w:sz="0" w:space="0" w:color="auto"/>
                <w:right w:val="none" w:sz="0" w:space="0" w:color="auto"/>
              </w:divBdr>
            </w:div>
            <w:div w:id="51394178">
              <w:marLeft w:val="0"/>
              <w:marRight w:val="0"/>
              <w:marTop w:val="0"/>
              <w:marBottom w:val="0"/>
              <w:divBdr>
                <w:top w:val="none" w:sz="0" w:space="0" w:color="auto"/>
                <w:left w:val="none" w:sz="0" w:space="0" w:color="auto"/>
                <w:bottom w:val="none" w:sz="0" w:space="0" w:color="auto"/>
                <w:right w:val="none" w:sz="0" w:space="0" w:color="auto"/>
              </w:divBdr>
            </w:div>
            <w:div w:id="69695871">
              <w:marLeft w:val="0"/>
              <w:marRight w:val="0"/>
              <w:marTop w:val="0"/>
              <w:marBottom w:val="0"/>
              <w:divBdr>
                <w:top w:val="none" w:sz="0" w:space="0" w:color="auto"/>
                <w:left w:val="none" w:sz="0" w:space="0" w:color="auto"/>
                <w:bottom w:val="none" w:sz="0" w:space="0" w:color="auto"/>
                <w:right w:val="none" w:sz="0" w:space="0" w:color="auto"/>
              </w:divBdr>
            </w:div>
            <w:div w:id="73943641">
              <w:marLeft w:val="0"/>
              <w:marRight w:val="0"/>
              <w:marTop w:val="0"/>
              <w:marBottom w:val="0"/>
              <w:divBdr>
                <w:top w:val="none" w:sz="0" w:space="0" w:color="auto"/>
                <w:left w:val="none" w:sz="0" w:space="0" w:color="auto"/>
                <w:bottom w:val="none" w:sz="0" w:space="0" w:color="auto"/>
                <w:right w:val="none" w:sz="0" w:space="0" w:color="auto"/>
              </w:divBdr>
            </w:div>
            <w:div w:id="74012497">
              <w:marLeft w:val="0"/>
              <w:marRight w:val="0"/>
              <w:marTop w:val="0"/>
              <w:marBottom w:val="0"/>
              <w:divBdr>
                <w:top w:val="none" w:sz="0" w:space="0" w:color="auto"/>
                <w:left w:val="none" w:sz="0" w:space="0" w:color="auto"/>
                <w:bottom w:val="none" w:sz="0" w:space="0" w:color="auto"/>
                <w:right w:val="none" w:sz="0" w:space="0" w:color="auto"/>
              </w:divBdr>
            </w:div>
            <w:div w:id="123279586">
              <w:marLeft w:val="0"/>
              <w:marRight w:val="0"/>
              <w:marTop w:val="0"/>
              <w:marBottom w:val="0"/>
              <w:divBdr>
                <w:top w:val="none" w:sz="0" w:space="0" w:color="auto"/>
                <w:left w:val="none" w:sz="0" w:space="0" w:color="auto"/>
                <w:bottom w:val="none" w:sz="0" w:space="0" w:color="auto"/>
                <w:right w:val="none" w:sz="0" w:space="0" w:color="auto"/>
              </w:divBdr>
            </w:div>
            <w:div w:id="125393709">
              <w:marLeft w:val="0"/>
              <w:marRight w:val="0"/>
              <w:marTop w:val="0"/>
              <w:marBottom w:val="0"/>
              <w:divBdr>
                <w:top w:val="none" w:sz="0" w:space="0" w:color="auto"/>
                <w:left w:val="none" w:sz="0" w:space="0" w:color="auto"/>
                <w:bottom w:val="none" w:sz="0" w:space="0" w:color="auto"/>
                <w:right w:val="none" w:sz="0" w:space="0" w:color="auto"/>
              </w:divBdr>
            </w:div>
            <w:div w:id="127357740">
              <w:marLeft w:val="0"/>
              <w:marRight w:val="0"/>
              <w:marTop w:val="0"/>
              <w:marBottom w:val="0"/>
              <w:divBdr>
                <w:top w:val="none" w:sz="0" w:space="0" w:color="auto"/>
                <w:left w:val="none" w:sz="0" w:space="0" w:color="auto"/>
                <w:bottom w:val="none" w:sz="0" w:space="0" w:color="auto"/>
                <w:right w:val="none" w:sz="0" w:space="0" w:color="auto"/>
              </w:divBdr>
            </w:div>
            <w:div w:id="128213150">
              <w:marLeft w:val="0"/>
              <w:marRight w:val="0"/>
              <w:marTop w:val="0"/>
              <w:marBottom w:val="0"/>
              <w:divBdr>
                <w:top w:val="none" w:sz="0" w:space="0" w:color="auto"/>
                <w:left w:val="none" w:sz="0" w:space="0" w:color="auto"/>
                <w:bottom w:val="none" w:sz="0" w:space="0" w:color="auto"/>
                <w:right w:val="none" w:sz="0" w:space="0" w:color="auto"/>
              </w:divBdr>
            </w:div>
            <w:div w:id="131795398">
              <w:marLeft w:val="0"/>
              <w:marRight w:val="0"/>
              <w:marTop w:val="0"/>
              <w:marBottom w:val="0"/>
              <w:divBdr>
                <w:top w:val="none" w:sz="0" w:space="0" w:color="auto"/>
                <w:left w:val="none" w:sz="0" w:space="0" w:color="auto"/>
                <w:bottom w:val="none" w:sz="0" w:space="0" w:color="auto"/>
                <w:right w:val="none" w:sz="0" w:space="0" w:color="auto"/>
              </w:divBdr>
            </w:div>
            <w:div w:id="145321141">
              <w:marLeft w:val="0"/>
              <w:marRight w:val="0"/>
              <w:marTop w:val="0"/>
              <w:marBottom w:val="0"/>
              <w:divBdr>
                <w:top w:val="none" w:sz="0" w:space="0" w:color="auto"/>
                <w:left w:val="none" w:sz="0" w:space="0" w:color="auto"/>
                <w:bottom w:val="none" w:sz="0" w:space="0" w:color="auto"/>
                <w:right w:val="none" w:sz="0" w:space="0" w:color="auto"/>
              </w:divBdr>
            </w:div>
            <w:div w:id="145630143">
              <w:marLeft w:val="0"/>
              <w:marRight w:val="0"/>
              <w:marTop w:val="0"/>
              <w:marBottom w:val="0"/>
              <w:divBdr>
                <w:top w:val="none" w:sz="0" w:space="0" w:color="auto"/>
                <w:left w:val="none" w:sz="0" w:space="0" w:color="auto"/>
                <w:bottom w:val="none" w:sz="0" w:space="0" w:color="auto"/>
                <w:right w:val="none" w:sz="0" w:space="0" w:color="auto"/>
              </w:divBdr>
            </w:div>
            <w:div w:id="151609527">
              <w:marLeft w:val="0"/>
              <w:marRight w:val="0"/>
              <w:marTop w:val="0"/>
              <w:marBottom w:val="0"/>
              <w:divBdr>
                <w:top w:val="none" w:sz="0" w:space="0" w:color="auto"/>
                <w:left w:val="none" w:sz="0" w:space="0" w:color="auto"/>
                <w:bottom w:val="none" w:sz="0" w:space="0" w:color="auto"/>
                <w:right w:val="none" w:sz="0" w:space="0" w:color="auto"/>
              </w:divBdr>
            </w:div>
            <w:div w:id="154297544">
              <w:marLeft w:val="0"/>
              <w:marRight w:val="0"/>
              <w:marTop w:val="0"/>
              <w:marBottom w:val="0"/>
              <w:divBdr>
                <w:top w:val="none" w:sz="0" w:space="0" w:color="auto"/>
                <w:left w:val="none" w:sz="0" w:space="0" w:color="auto"/>
                <w:bottom w:val="none" w:sz="0" w:space="0" w:color="auto"/>
                <w:right w:val="none" w:sz="0" w:space="0" w:color="auto"/>
              </w:divBdr>
            </w:div>
            <w:div w:id="168300400">
              <w:marLeft w:val="0"/>
              <w:marRight w:val="0"/>
              <w:marTop w:val="0"/>
              <w:marBottom w:val="0"/>
              <w:divBdr>
                <w:top w:val="none" w:sz="0" w:space="0" w:color="auto"/>
                <w:left w:val="none" w:sz="0" w:space="0" w:color="auto"/>
                <w:bottom w:val="none" w:sz="0" w:space="0" w:color="auto"/>
                <w:right w:val="none" w:sz="0" w:space="0" w:color="auto"/>
              </w:divBdr>
            </w:div>
            <w:div w:id="170529526">
              <w:marLeft w:val="0"/>
              <w:marRight w:val="0"/>
              <w:marTop w:val="0"/>
              <w:marBottom w:val="0"/>
              <w:divBdr>
                <w:top w:val="none" w:sz="0" w:space="0" w:color="auto"/>
                <w:left w:val="none" w:sz="0" w:space="0" w:color="auto"/>
                <w:bottom w:val="none" w:sz="0" w:space="0" w:color="auto"/>
                <w:right w:val="none" w:sz="0" w:space="0" w:color="auto"/>
              </w:divBdr>
            </w:div>
            <w:div w:id="171914498">
              <w:marLeft w:val="0"/>
              <w:marRight w:val="0"/>
              <w:marTop w:val="0"/>
              <w:marBottom w:val="0"/>
              <w:divBdr>
                <w:top w:val="none" w:sz="0" w:space="0" w:color="auto"/>
                <w:left w:val="none" w:sz="0" w:space="0" w:color="auto"/>
                <w:bottom w:val="none" w:sz="0" w:space="0" w:color="auto"/>
                <w:right w:val="none" w:sz="0" w:space="0" w:color="auto"/>
              </w:divBdr>
            </w:div>
            <w:div w:id="185944655">
              <w:marLeft w:val="0"/>
              <w:marRight w:val="0"/>
              <w:marTop w:val="0"/>
              <w:marBottom w:val="0"/>
              <w:divBdr>
                <w:top w:val="none" w:sz="0" w:space="0" w:color="auto"/>
                <w:left w:val="none" w:sz="0" w:space="0" w:color="auto"/>
                <w:bottom w:val="none" w:sz="0" w:space="0" w:color="auto"/>
                <w:right w:val="none" w:sz="0" w:space="0" w:color="auto"/>
              </w:divBdr>
            </w:div>
            <w:div w:id="196354141">
              <w:marLeft w:val="0"/>
              <w:marRight w:val="0"/>
              <w:marTop w:val="0"/>
              <w:marBottom w:val="0"/>
              <w:divBdr>
                <w:top w:val="none" w:sz="0" w:space="0" w:color="auto"/>
                <w:left w:val="none" w:sz="0" w:space="0" w:color="auto"/>
                <w:bottom w:val="none" w:sz="0" w:space="0" w:color="auto"/>
                <w:right w:val="none" w:sz="0" w:space="0" w:color="auto"/>
              </w:divBdr>
            </w:div>
            <w:div w:id="218633928">
              <w:marLeft w:val="0"/>
              <w:marRight w:val="0"/>
              <w:marTop w:val="0"/>
              <w:marBottom w:val="0"/>
              <w:divBdr>
                <w:top w:val="none" w:sz="0" w:space="0" w:color="auto"/>
                <w:left w:val="none" w:sz="0" w:space="0" w:color="auto"/>
                <w:bottom w:val="none" w:sz="0" w:space="0" w:color="auto"/>
                <w:right w:val="none" w:sz="0" w:space="0" w:color="auto"/>
              </w:divBdr>
            </w:div>
            <w:div w:id="225188860">
              <w:marLeft w:val="0"/>
              <w:marRight w:val="0"/>
              <w:marTop w:val="0"/>
              <w:marBottom w:val="0"/>
              <w:divBdr>
                <w:top w:val="none" w:sz="0" w:space="0" w:color="auto"/>
                <w:left w:val="none" w:sz="0" w:space="0" w:color="auto"/>
                <w:bottom w:val="none" w:sz="0" w:space="0" w:color="auto"/>
                <w:right w:val="none" w:sz="0" w:space="0" w:color="auto"/>
              </w:divBdr>
            </w:div>
            <w:div w:id="242031396">
              <w:marLeft w:val="0"/>
              <w:marRight w:val="0"/>
              <w:marTop w:val="0"/>
              <w:marBottom w:val="0"/>
              <w:divBdr>
                <w:top w:val="none" w:sz="0" w:space="0" w:color="auto"/>
                <w:left w:val="none" w:sz="0" w:space="0" w:color="auto"/>
                <w:bottom w:val="none" w:sz="0" w:space="0" w:color="auto"/>
                <w:right w:val="none" w:sz="0" w:space="0" w:color="auto"/>
              </w:divBdr>
            </w:div>
            <w:div w:id="243104860">
              <w:marLeft w:val="0"/>
              <w:marRight w:val="0"/>
              <w:marTop w:val="0"/>
              <w:marBottom w:val="0"/>
              <w:divBdr>
                <w:top w:val="none" w:sz="0" w:space="0" w:color="auto"/>
                <w:left w:val="none" w:sz="0" w:space="0" w:color="auto"/>
                <w:bottom w:val="none" w:sz="0" w:space="0" w:color="auto"/>
                <w:right w:val="none" w:sz="0" w:space="0" w:color="auto"/>
              </w:divBdr>
            </w:div>
            <w:div w:id="265695651">
              <w:marLeft w:val="0"/>
              <w:marRight w:val="0"/>
              <w:marTop w:val="0"/>
              <w:marBottom w:val="0"/>
              <w:divBdr>
                <w:top w:val="none" w:sz="0" w:space="0" w:color="auto"/>
                <w:left w:val="none" w:sz="0" w:space="0" w:color="auto"/>
                <w:bottom w:val="none" w:sz="0" w:space="0" w:color="auto"/>
                <w:right w:val="none" w:sz="0" w:space="0" w:color="auto"/>
              </w:divBdr>
            </w:div>
            <w:div w:id="267004077">
              <w:marLeft w:val="0"/>
              <w:marRight w:val="0"/>
              <w:marTop w:val="0"/>
              <w:marBottom w:val="0"/>
              <w:divBdr>
                <w:top w:val="none" w:sz="0" w:space="0" w:color="auto"/>
                <w:left w:val="none" w:sz="0" w:space="0" w:color="auto"/>
                <w:bottom w:val="none" w:sz="0" w:space="0" w:color="auto"/>
                <w:right w:val="none" w:sz="0" w:space="0" w:color="auto"/>
              </w:divBdr>
            </w:div>
            <w:div w:id="269049755">
              <w:marLeft w:val="0"/>
              <w:marRight w:val="0"/>
              <w:marTop w:val="0"/>
              <w:marBottom w:val="0"/>
              <w:divBdr>
                <w:top w:val="none" w:sz="0" w:space="0" w:color="auto"/>
                <w:left w:val="none" w:sz="0" w:space="0" w:color="auto"/>
                <w:bottom w:val="none" w:sz="0" w:space="0" w:color="auto"/>
                <w:right w:val="none" w:sz="0" w:space="0" w:color="auto"/>
              </w:divBdr>
            </w:div>
            <w:div w:id="283538698">
              <w:marLeft w:val="0"/>
              <w:marRight w:val="0"/>
              <w:marTop w:val="0"/>
              <w:marBottom w:val="0"/>
              <w:divBdr>
                <w:top w:val="none" w:sz="0" w:space="0" w:color="auto"/>
                <w:left w:val="none" w:sz="0" w:space="0" w:color="auto"/>
                <w:bottom w:val="none" w:sz="0" w:space="0" w:color="auto"/>
                <w:right w:val="none" w:sz="0" w:space="0" w:color="auto"/>
              </w:divBdr>
            </w:div>
            <w:div w:id="292711620">
              <w:marLeft w:val="0"/>
              <w:marRight w:val="0"/>
              <w:marTop w:val="0"/>
              <w:marBottom w:val="0"/>
              <w:divBdr>
                <w:top w:val="none" w:sz="0" w:space="0" w:color="auto"/>
                <w:left w:val="none" w:sz="0" w:space="0" w:color="auto"/>
                <w:bottom w:val="none" w:sz="0" w:space="0" w:color="auto"/>
                <w:right w:val="none" w:sz="0" w:space="0" w:color="auto"/>
              </w:divBdr>
            </w:div>
            <w:div w:id="326247938">
              <w:marLeft w:val="0"/>
              <w:marRight w:val="0"/>
              <w:marTop w:val="0"/>
              <w:marBottom w:val="0"/>
              <w:divBdr>
                <w:top w:val="none" w:sz="0" w:space="0" w:color="auto"/>
                <w:left w:val="none" w:sz="0" w:space="0" w:color="auto"/>
                <w:bottom w:val="none" w:sz="0" w:space="0" w:color="auto"/>
                <w:right w:val="none" w:sz="0" w:space="0" w:color="auto"/>
              </w:divBdr>
            </w:div>
            <w:div w:id="331488540">
              <w:marLeft w:val="0"/>
              <w:marRight w:val="0"/>
              <w:marTop w:val="0"/>
              <w:marBottom w:val="0"/>
              <w:divBdr>
                <w:top w:val="none" w:sz="0" w:space="0" w:color="auto"/>
                <w:left w:val="none" w:sz="0" w:space="0" w:color="auto"/>
                <w:bottom w:val="none" w:sz="0" w:space="0" w:color="auto"/>
                <w:right w:val="none" w:sz="0" w:space="0" w:color="auto"/>
              </w:divBdr>
            </w:div>
            <w:div w:id="333188524">
              <w:marLeft w:val="0"/>
              <w:marRight w:val="0"/>
              <w:marTop w:val="0"/>
              <w:marBottom w:val="0"/>
              <w:divBdr>
                <w:top w:val="none" w:sz="0" w:space="0" w:color="auto"/>
                <w:left w:val="none" w:sz="0" w:space="0" w:color="auto"/>
                <w:bottom w:val="none" w:sz="0" w:space="0" w:color="auto"/>
                <w:right w:val="none" w:sz="0" w:space="0" w:color="auto"/>
              </w:divBdr>
            </w:div>
            <w:div w:id="336545448">
              <w:marLeft w:val="0"/>
              <w:marRight w:val="0"/>
              <w:marTop w:val="0"/>
              <w:marBottom w:val="0"/>
              <w:divBdr>
                <w:top w:val="none" w:sz="0" w:space="0" w:color="auto"/>
                <w:left w:val="none" w:sz="0" w:space="0" w:color="auto"/>
                <w:bottom w:val="none" w:sz="0" w:space="0" w:color="auto"/>
                <w:right w:val="none" w:sz="0" w:space="0" w:color="auto"/>
              </w:divBdr>
            </w:div>
            <w:div w:id="340283243">
              <w:marLeft w:val="0"/>
              <w:marRight w:val="0"/>
              <w:marTop w:val="0"/>
              <w:marBottom w:val="0"/>
              <w:divBdr>
                <w:top w:val="none" w:sz="0" w:space="0" w:color="auto"/>
                <w:left w:val="none" w:sz="0" w:space="0" w:color="auto"/>
                <w:bottom w:val="none" w:sz="0" w:space="0" w:color="auto"/>
                <w:right w:val="none" w:sz="0" w:space="0" w:color="auto"/>
              </w:divBdr>
            </w:div>
            <w:div w:id="346057520">
              <w:marLeft w:val="0"/>
              <w:marRight w:val="0"/>
              <w:marTop w:val="0"/>
              <w:marBottom w:val="0"/>
              <w:divBdr>
                <w:top w:val="none" w:sz="0" w:space="0" w:color="auto"/>
                <w:left w:val="none" w:sz="0" w:space="0" w:color="auto"/>
                <w:bottom w:val="none" w:sz="0" w:space="0" w:color="auto"/>
                <w:right w:val="none" w:sz="0" w:space="0" w:color="auto"/>
              </w:divBdr>
            </w:div>
            <w:div w:id="347098622">
              <w:marLeft w:val="0"/>
              <w:marRight w:val="0"/>
              <w:marTop w:val="0"/>
              <w:marBottom w:val="0"/>
              <w:divBdr>
                <w:top w:val="none" w:sz="0" w:space="0" w:color="auto"/>
                <w:left w:val="none" w:sz="0" w:space="0" w:color="auto"/>
                <w:bottom w:val="none" w:sz="0" w:space="0" w:color="auto"/>
                <w:right w:val="none" w:sz="0" w:space="0" w:color="auto"/>
              </w:divBdr>
            </w:div>
            <w:div w:id="351146382">
              <w:marLeft w:val="0"/>
              <w:marRight w:val="0"/>
              <w:marTop w:val="0"/>
              <w:marBottom w:val="0"/>
              <w:divBdr>
                <w:top w:val="none" w:sz="0" w:space="0" w:color="auto"/>
                <w:left w:val="none" w:sz="0" w:space="0" w:color="auto"/>
                <w:bottom w:val="none" w:sz="0" w:space="0" w:color="auto"/>
                <w:right w:val="none" w:sz="0" w:space="0" w:color="auto"/>
              </w:divBdr>
            </w:div>
            <w:div w:id="359356428">
              <w:marLeft w:val="0"/>
              <w:marRight w:val="0"/>
              <w:marTop w:val="0"/>
              <w:marBottom w:val="0"/>
              <w:divBdr>
                <w:top w:val="none" w:sz="0" w:space="0" w:color="auto"/>
                <w:left w:val="none" w:sz="0" w:space="0" w:color="auto"/>
                <w:bottom w:val="none" w:sz="0" w:space="0" w:color="auto"/>
                <w:right w:val="none" w:sz="0" w:space="0" w:color="auto"/>
              </w:divBdr>
            </w:div>
            <w:div w:id="371343883">
              <w:marLeft w:val="0"/>
              <w:marRight w:val="0"/>
              <w:marTop w:val="0"/>
              <w:marBottom w:val="0"/>
              <w:divBdr>
                <w:top w:val="none" w:sz="0" w:space="0" w:color="auto"/>
                <w:left w:val="none" w:sz="0" w:space="0" w:color="auto"/>
                <w:bottom w:val="none" w:sz="0" w:space="0" w:color="auto"/>
                <w:right w:val="none" w:sz="0" w:space="0" w:color="auto"/>
              </w:divBdr>
            </w:div>
            <w:div w:id="373114153">
              <w:marLeft w:val="0"/>
              <w:marRight w:val="0"/>
              <w:marTop w:val="0"/>
              <w:marBottom w:val="0"/>
              <w:divBdr>
                <w:top w:val="none" w:sz="0" w:space="0" w:color="auto"/>
                <w:left w:val="none" w:sz="0" w:space="0" w:color="auto"/>
                <w:bottom w:val="none" w:sz="0" w:space="0" w:color="auto"/>
                <w:right w:val="none" w:sz="0" w:space="0" w:color="auto"/>
              </w:divBdr>
            </w:div>
            <w:div w:id="377095097">
              <w:marLeft w:val="0"/>
              <w:marRight w:val="0"/>
              <w:marTop w:val="0"/>
              <w:marBottom w:val="0"/>
              <w:divBdr>
                <w:top w:val="none" w:sz="0" w:space="0" w:color="auto"/>
                <w:left w:val="none" w:sz="0" w:space="0" w:color="auto"/>
                <w:bottom w:val="none" w:sz="0" w:space="0" w:color="auto"/>
                <w:right w:val="none" w:sz="0" w:space="0" w:color="auto"/>
              </w:divBdr>
            </w:div>
            <w:div w:id="386076384">
              <w:marLeft w:val="0"/>
              <w:marRight w:val="0"/>
              <w:marTop w:val="0"/>
              <w:marBottom w:val="0"/>
              <w:divBdr>
                <w:top w:val="none" w:sz="0" w:space="0" w:color="auto"/>
                <w:left w:val="none" w:sz="0" w:space="0" w:color="auto"/>
                <w:bottom w:val="none" w:sz="0" w:space="0" w:color="auto"/>
                <w:right w:val="none" w:sz="0" w:space="0" w:color="auto"/>
              </w:divBdr>
            </w:div>
            <w:div w:id="392505318">
              <w:marLeft w:val="0"/>
              <w:marRight w:val="0"/>
              <w:marTop w:val="0"/>
              <w:marBottom w:val="0"/>
              <w:divBdr>
                <w:top w:val="none" w:sz="0" w:space="0" w:color="auto"/>
                <w:left w:val="none" w:sz="0" w:space="0" w:color="auto"/>
                <w:bottom w:val="none" w:sz="0" w:space="0" w:color="auto"/>
                <w:right w:val="none" w:sz="0" w:space="0" w:color="auto"/>
              </w:divBdr>
            </w:div>
            <w:div w:id="405299811">
              <w:marLeft w:val="0"/>
              <w:marRight w:val="0"/>
              <w:marTop w:val="0"/>
              <w:marBottom w:val="0"/>
              <w:divBdr>
                <w:top w:val="none" w:sz="0" w:space="0" w:color="auto"/>
                <w:left w:val="none" w:sz="0" w:space="0" w:color="auto"/>
                <w:bottom w:val="none" w:sz="0" w:space="0" w:color="auto"/>
                <w:right w:val="none" w:sz="0" w:space="0" w:color="auto"/>
              </w:divBdr>
            </w:div>
            <w:div w:id="406196681">
              <w:marLeft w:val="0"/>
              <w:marRight w:val="0"/>
              <w:marTop w:val="0"/>
              <w:marBottom w:val="0"/>
              <w:divBdr>
                <w:top w:val="none" w:sz="0" w:space="0" w:color="auto"/>
                <w:left w:val="none" w:sz="0" w:space="0" w:color="auto"/>
                <w:bottom w:val="none" w:sz="0" w:space="0" w:color="auto"/>
                <w:right w:val="none" w:sz="0" w:space="0" w:color="auto"/>
              </w:divBdr>
            </w:div>
            <w:div w:id="412430833">
              <w:marLeft w:val="0"/>
              <w:marRight w:val="0"/>
              <w:marTop w:val="0"/>
              <w:marBottom w:val="0"/>
              <w:divBdr>
                <w:top w:val="none" w:sz="0" w:space="0" w:color="auto"/>
                <w:left w:val="none" w:sz="0" w:space="0" w:color="auto"/>
                <w:bottom w:val="none" w:sz="0" w:space="0" w:color="auto"/>
                <w:right w:val="none" w:sz="0" w:space="0" w:color="auto"/>
              </w:divBdr>
            </w:div>
            <w:div w:id="422646253">
              <w:marLeft w:val="0"/>
              <w:marRight w:val="0"/>
              <w:marTop w:val="0"/>
              <w:marBottom w:val="0"/>
              <w:divBdr>
                <w:top w:val="none" w:sz="0" w:space="0" w:color="auto"/>
                <w:left w:val="none" w:sz="0" w:space="0" w:color="auto"/>
                <w:bottom w:val="none" w:sz="0" w:space="0" w:color="auto"/>
                <w:right w:val="none" w:sz="0" w:space="0" w:color="auto"/>
              </w:divBdr>
            </w:div>
            <w:div w:id="444039144">
              <w:marLeft w:val="0"/>
              <w:marRight w:val="0"/>
              <w:marTop w:val="0"/>
              <w:marBottom w:val="0"/>
              <w:divBdr>
                <w:top w:val="none" w:sz="0" w:space="0" w:color="auto"/>
                <w:left w:val="none" w:sz="0" w:space="0" w:color="auto"/>
                <w:bottom w:val="none" w:sz="0" w:space="0" w:color="auto"/>
                <w:right w:val="none" w:sz="0" w:space="0" w:color="auto"/>
              </w:divBdr>
            </w:div>
            <w:div w:id="449128943">
              <w:marLeft w:val="0"/>
              <w:marRight w:val="0"/>
              <w:marTop w:val="0"/>
              <w:marBottom w:val="0"/>
              <w:divBdr>
                <w:top w:val="none" w:sz="0" w:space="0" w:color="auto"/>
                <w:left w:val="none" w:sz="0" w:space="0" w:color="auto"/>
                <w:bottom w:val="none" w:sz="0" w:space="0" w:color="auto"/>
                <w:right w:val="none" w:sz="0" w:space="0" w:color="auto"/>
              </w:divBdr>
            </w:div>
            <w:div w:id="450516713">
              <w:marLeft w:val="0"/>
              <w:marRight w:val="0"/>
              <w:marTop w:val="0"/>
              <w:marBottom w:val="0"/>
              <w:divBdr>
                <w:top w:val="none" w:sz="0" w:space="0" w:color="auto"/>
                <w:left w:val="none" w:sz="0" w:space="0" w:color="auto"/>
                <w:bottom w:val="none" w:sz="0" w:space="0" w:color="auto"/>
                <w:right w:val="none" w:sz="0" w:space="0" w:color="auto"/>
              </w:divBdr>
            </w:div>
            <w:div w:id="458381307">
              <w:marLeft w:val="0"/>
              <w:marRight w:val="0"/>
              <w:marTop w:val="0"/>
              <w:marBottom w:val="0"/>
              <w:divBdr>
                <w:top w:val="none" w:sz="0" w:space="0" w:color="auto"/>
                <w:left w:val="none" w:sz="0" w:space="0" w:color="auto"/>
                <w:bottom w:val="none" w:sz="0" w:space="0" w:color="auto"/>
                <w:right w:val="none" w:sz="0" w:space="0" w:color="auto"/>
              </w:divBdr>
            </w:div>
            <w:div w:id="459420564">
              <w:marLeft w:val="0"/>
              <w:marRight w:val="0"/>
              <w:marTop w:val="0"/>
              <w:marBottom w:val="0"/>
              <w:divBdr>
                <w:top w:val="none" w:sz="0" w:space="0" w:color="auto"/>
                <w:left w:val="none" w:sz="0" w:space="0" w:color="auto"/>
                <w:bottom w:val="none" w:sz="0" w:space="0" w:color="auto"/>
                <w:right w:val="none" w:sz="0" w:space="0" w:color="auto"/>
              </w:divBdr>
            </w:div>
            <w:div w:id="464279674">
              <w:marLeft w:val="0"/>
              <w:marRight w:val="0"/>
              <w:marTop w:val="0"/>
              <w:marBottom w:val="0"/>
              <w:divBdr>
                <w:top w:val="none" w:sz="0" w:space="0" w:color="auto"/>
                <w:left w:val="none" w:sz="0" w:space="0" w:color="auto"/>
                <w:bottom w:val="none" w:sz="0" w:space="0" w:color="auto"/>
                <w:right w:val="none" w:sz="0" w:space="0" w:color="auto"/>
              </w:divBdr>
            </w:div>
            <w:div w:id="466894805">
              <w:marLeft w:val="0"/>
              <w:marRight w:val="0"/>
              <w:marTop w:val="0"/>
              <w:marBottom w:val="0"/>
              <w:divBdr>
                <w:top w:val="none" w:sz="0" w:space="0" w:color="auto"/>
                <w:left w:val="none" w:sz="0" w:space="0" w:color="auto"/>
                <w:bottom w:val="none" w:sz="0" w:space="0" w:color="auto"/>
                <w:right w:val="none" w:sz="0" w:space="0" w:color="auto"/>
              </w:divBdr>
            </w:div>
            <w:div w:id="470708307">
              <w:marLeft w:val="0"/>
              <w:marRight w:val="0"/>
              <w:marTop w:val="0"/>
              <w:marBottom w:val="0"/>
              <w:divBdr>
                <w:top w:val="none" w:sz="0" w:space="0" w:color="auto"/>
                <w:left w:val="none" w:sz="0" w:space="0" w:color="auto"/>
                <w:bottom w:val="none" w:sz="0" w:space="0" w:color="auto"/>
                <w:right w:val="none" w:sz="0" w:space="0" w:color="auto"/>
              </w:divBdr>
            </w:div>
            <w:div w:id="507135629">
              <w:marLeft w:val="0"/>
              <w:marRight w:val="0"/>
              <w:marTop w:val="0"/>
              <w:marBottom w:val="0"/>
              <w:divBdr>
                <w:top w:val="none" w:sz="0" w:space="0" w:color="auto"/>
                <w:left w:val="none" w:sz="0" w:space="0" w:color="auto"/>
                <w:bottom w:val="none" w:sz="0" w:space="0" w:color="auto"/>
                <w:right w:val="none" w:sz="0" w:space="0" w:color="auto"/>
              </w:divBdr>
            </w:div>
            <w:div w:id="530186741">
              <w:marLeft w:val="0"/>
              <w:marRight w:val="0"/>
              <w:marTop w:val="0"/>
              <w:marBottom w:val="0"/>
              <w:divBdr>
                <w:top w:val="none" w:sz="0" w:space="0" w:color="auto"/>
                <w:left w:val="none" w:sz="0" w:space="0" w:color="auto"/>
                <w:bottom w:val="none" w:sz="0" w:space="0" w:color="auto"/>
                <w:right w:val="none" w:sz="0" w:space="0" w:color="auto"/>
              </w:divBdr>
            </w:div>
            <w:div w:id="551502552">
              <w:marLeft w:val="0"/>
              <w:marRight w:val="0"/>
              <w:marTop w:val="0"/>
              <w:marBottom w:val="0"/>
              <w:divBdr>
                <w:top w:val="none" w:sz="0" w:space="0" w:color="auto"/>
                <w:left w:val="none" w:sz="0" w:space="0" w:color="auto"/>
                <w:bottom w:val="none" w:sz="0" w:space="0" w:color="auto"/>
                <w:right w:val="none" w:sz="0" w:space="0" w:color="auto"/>
              </w:divBdr>
            </w:div>
            <w:div w:id="555820163">
              <w:marLeft w:val="0"/>
              <w:marRight w:val="0"/>
              <w:marTop w:val="0"/>
              <w:marBottom w:val="0"/>
              <w:divBdr>
                <w:top w:val="none" w:sz="0" w:space="0" w:color="auto"/>
                <w:left w:val="none" w:sz="0" w:space="0" w:color="auto"/>
                <w:bottom w:val="none" w:sz="0" w:space="0" w:color="auto"/>
                <w:right w:val="none" w:sz="0" w:space="0" w:color="auto"/>
              </w:divBdr>
            </w:div>
            <w:div w:id="559823412">
              <w:marLeft w:val="0"/>
              <w:marRight w:val="0"/>
              <w:marTop w:val="0"/>
              <w:marBottom w:val="0"/>
              <w:divBdr>
                <w:top w:val="none" w:sz="0" w:space="0" w:color="auto"/>
                <w:left w:val="none" w:sz="0" w:space="0" w:color="auto"/>
                <w:bottom w:val="none" w:sz="0" w:space="0" w:color="auto"/>
                <w:right w:val="none" w:sz="0" w:space="0" w:color="auto"/>
              </w:divBdr>
            </w:div>
            <w:div w:id="563029654">
              <w:marLeft w:val="0"/>
              <w:marRight w:val="0"/>
              <w:marTop w:val="0"/>
              <w:marBottom w:val="0"/>
              <w:divBdr>
                <w:top w:val="none" w:sz="0" w:space="0" w:color="auto"/>
                <w:left w:val="none" w:sz="0" w:space="0" w:color="auto"/>
                <w:bottom w:val="none" w:sz="0" w:space="0" w:color="auto"/>
                <w:right w:val="none" w:sz="0" w:space="0" w:color="auto"/>
              </w:divBdr>
            </w:div>
            <w:div w:id="566647780">
              <w:marLeft w:val="0"/>
              <w:marRight w:val="0"/>
              <w:marTop w:val="0"/>
              <w:marBottom w:val="0"/>
              <w:divBdr>
                <w:top w:val="none" w:sz="0" w:space="0" w:color="auto"/>
                <w:left w:val="none" w:sz="0" w:space="0" w:color="auto"/>
                <w:bottom w:val="none" w:sz="0" w:space="0" w:color="auto"/>
                <w:right w:val="none" w:sz="0" w:space="0" w:color="auto"/>
              </w:divBdr>
            </w:div>
            <w:div w:id="580287403">
              <w:marLeft w:val="0"/>
              <w:marRight w:val="0"/>
              <w:marTop w:val="0"/>
              <w:marBottom w:val="0"/>
              <w:divBdr>
                <w:top w:val="none" w:sz="0" w:space="0" w:color="auto"/>
                <w:left w:val="none" w:sz="0" w:space="0" w:color="auto"/>
                <w:bottom w:val="none" w:sz="0" w:space="0" w:color="auto"/>
                <w:right w:val="none" w:sz="0" w:space="0" w:color="auto"/>
              </w:divBdr>
            </w:div>
            <w:div w:id="583537023">
              <w:marLeft w:val="0"/>
              <w:marRight w:val="0"/>
              <w:marTop w:val="0"/>
              <w:marBottom w:val="0"/>
              <w:divBdr>
                <w:top w:val="none" w:sz="0" w:space="0" w:color="auto"/>
                <w:left w:val="none" w:sz="0" w:space="0" w:color="auto"/>
                <w:bottom w:val="none" w:sz="0" w:space="0" w:color="auto"/>
                <w:right w:val="none" w:sz="0" w:space="0" w:color="auto"/>
              </w:divBdr>
            </w:div>
            <w:div w:id="586227488">
              <w:marLeft w:val="0"/>
              <w:marRight w:val="0"/>
              <w:marTop w:val="0"/>
              <w:marBottom w:val="0"/>
              <w:divBdr>
                <w:top w:val="none" w:sz="0" w:space="0" w:color="auto"/>
                <w:left w:val="none" w:sz="0" w:space="0" w:color="auto"/>
                <w:bottom w:val="none" w:sz="0" w:space="0" w:color="auto"/>
                <w:right w:val="none" w:sz="0" w:space="0" w:color="auto"/>
              </w:divBdr>
            </w:div>
            <w:div w:id="593444414">
              <w:marLeft w:val="0"/>
              <w:marRight w:val="0"/>
              <w:marTop w:val="0"/>
              <w:marBottom w:val="0"/>
              <w:divBdr>
                <w:top w:val="none" w:sz="0" w:space="0" w:color="auto"/>
                <w:left w:val="none" w:sz="0" w:space="0" w:color="auto"/>
                <w:bottom w:val="none" w:sz="0" w:space="0" w:color="auto"/>
                <w:right w:val="none" w:sz="0" w:space="0" w:color="auto"/>
              </w:divBdr>
            </w:div>
            <w:div w:id="599222591">
              <w:marLeft w:val="0"/>
              <w:marRight w:val="0"/>
              <w:marTop w:val="0"/>
              <w:marBottom w:val="0"/>
              <w:divBdr>
                <w:top w:val="none" w:sz="0" w:space="0" w:color="auto"/>
                <w:left w:val="none" w:sz="0" w:space="0" w:color="auto"/>
                <w:bottom w:val="none" w:sz="0" w:space="0" w:color="auto"/>
                <w:right w:val="none" w:sz="0" w:space="0" w:color="auto"/>
              </w:divBdr>
            </w:div>
            <w:div w:id="604852807">
              <w:marLeft w:val="0"/>
              <w:marRight w:val="0"/>
              <w:marTop w:val="0"/>
              <w:marBottom w:val="0"/>
              <w:divBdr>
                <w:top w:val="none" w:sz="0" w:space="0" w:color="auto"/>
                <w:left w:val="none" w:sz="0" w:space="0" w:color="auto"/>
                <w:bottom w:val="none" w:sz="0" w:space="0" w:color="auto"/>
                <w:right w:val="none" w:sz="0" w:space="0" w:color="auto"/>
              </w:divBdr>
            </w:div>
            <w:div w:id="605356229">
              <w:marLeft w:val="0"/>
              <w:marRight w:val="0"/>
              <w:marTop w:val="0"/>
              <w:marBottom w:val="0"/>
              <w:divBdr>
                <w:top w:val="none" w:sz="0" w:space="0" w:color="auto"/>
                <w:left w:val="none" w:sz="0" w:space="0" w:color="auto"/>
                <w:bottom w:val="none" w:sz="0" w:space="0" w:color="auto"/>
                <w:right w:val="none" w:sz="0" w:space="0" w:color="auto"/>
              </w:divBdr>
            </w:div>
            <w:div w:id="606809303">
              <w:marLeft w:val="0"/>
              <w:marRight w:val="0"/>
              <w:marTop w:val="0"/>
              <w:marBottom w:val="0"/>
              <w:divBdr>
                <w:top w:val="none" w:sz="0" w:space="0" w:color="auto"/>
                <w:left w:val="none" w:sz="0" w:space="0" w:color="auto"/>
                <w:bottom w:val="none" w:sz="0" w:space="0" w:color="auto"/>
                <w:right w:val="none" w:sz="0" w:space="0" w:color="auto"/>
              </w:divBdr>
            </w:div>
            <w:div w:id="608857162">
              <w:marLeft w:val="0"/>
              <w:marRight w:val="0"/>
              <w:marTop w:val="0"/>
              <w:marBottom w:val="0"/>
              <w:divBdr>
                <w:top w:val="none" w:sz="0" w:space="0" w:color="auto"/>
                <w:left w:val="none" w:sz="0" w:space="0" w:color="auto"/>
                <w:bottom w:val="none" w:sz="0" w:space="0" w:color="auto"/>
                <w:right w:val="none" w:sz="0" w:space="0" w:color="auto"/>
              </w:divBdr>
            </w:div>
            <w:div w:id="615868125">
              <w:marLeft w:val="0"/>
              <w:marRight w:val="0"/>
              <w:marTop w:val="0"/>
              <w:marBottom w:val="0"/>
              <w:divBdr>
                <w:top w:val="none" w:sz="0" w:space="0" w:color="auto"/>
                <w:left w:val="none" w:sz="0" w:space="0" w:color="auto"/>
                <w:bottom w:val="none" w:sz="0" w:space="0" w:color="auto"/>
                <w:right w:val="none" w:sz="0" w:space="0" w:color="auto"/>
              </w:divBdr>
            </w:div>
            <w:div w:id="648244077">
              <w:marLeft w:val="0"/>
              <w:marRight w:val="0"/>
              <w:marTop w:val="0"/>
              <w:marBottom w:val="0"/>
              <w:divBdr>
                <w:top w:val="none" w:sz="0" w:space="0" w:color="auto"/>
                <w:left w:val="none" w:sz="0" w:space="0" w:color="auto"/>
                <w:bottom w:val="none" w:sz="0" w:space="0" w:color="auto"/>
                <w:right w:val="none" w:sz="0" w:space="0" w:color="auto"/>
              </w:divBdr>
            </w:div>
            <w:div w:id="661618236">
              <w:marLeft w:val="0"/>
              <w:marRight w:val="0"/>
              <w:marTop w:val="0"/>
              <w:marBottom w:val="0"/>
              <w:divBdr>
                <w:top w:val="none" w:sz="0" w:space="0" w:color="auto"/>
                <w:left w:val="none" w:sz="0" w:space="0" w:color="auto"/>
                <w:bottom w:val="none" w:sz="0" w:space="0" w:color="auto"/>
                <w:right w:val="none" w:sz="0" w:space="0" w:color="auto"/>
              </w:divBdr>
            </w:div>
            <w:div w:id="664674840">
              <w:marLeft w:val="0"/>
              <w:marRight w:val="0"/>
              <w:marTop w:val="0"/>
              <w:marBottom w:val="0"/>
              <w:divBdr>
                <w:top w:val="none" w:sz="0" w:space="0" w:color="auto"/>
                <w:left w:val="none" w:sz="0" w:space="0" w:color="auto"/>
                <w:bottom w:val="none" w:sz="0" w:space="0" w:color="auto"/>
                <w:right w:val="none" w:sz="0" w:space="0" w:color="auto"/>
              </w:divBdr>
            </w:div>
            <w:div w:id="673456702">
              <w:marLeft w:val="0"/>
              <w:marRight w:val="0"/>
              <w:marTop w:val="0"/>
              <w:marBottom w:val="0"/>
              <w:divBdr>
                <w:top w:val="none" w:sz="0" w:space="0" w:color="auto"/>
                <w:left w:val="none" w:sz="0" w:space="0" w:color="auto"/>
                <w:bottom w:val="none" w:sz="0" w:space="0" w:color="auto"/>
                <w:right w:val="none" w:sz="0" w:space="0" w:color="auto"/>
              </w:divBdr>
            </w:div>
            <w:div w:id="678043623">
              <w:marLeft w:val="0"/>
              <w:marRight w:val="0"/>
              <w:marTop w:val="0"/>
              <w:marBottom w:val="0"/>
              <w:divBdr>
                <w:top w:val="none" w:sz="0" w:space="0" w:color="auto"/>
                <w:left w:val="none" w:sz="0" w:space="0" w:color="auto"/>
                <w:bottom w:val="none" w:sz="0" w:space="0" w:color="auto"/>
                <w:right w:val="none" w:sz="0" w:space="0" w:color="auto"/>
              </w:divBdr>
            </w:div>
            <w:div w:id="685908405">
              <w:marLeft w:val="0"/>
              <w:marRight w:val="0"/>
              <w:marTop w:val="0"/>
              <w:marBottom w:val="0"/>
              <w:divBdr>
                <w:top w:val="none" w:sz="0" w:space="0" w:color="auto"/>
                <w:left w:val="none" w:sz="0" w:space="0" w:color="auto"/>
                <w:bottom w:val="none" w:sz="0" w:space="0" w:color="auto"/>
                <w:right w:val="none" w:sz="0" w:space="0" w:color="auto"/>
              </w:divBdr>
            </w:div>
            <w:div w:id="692924303">
              <w:marLeft w:val="0"/>
              <w:marRight w:val="0"/>
              <w:marTop w:val="0"/>
              <w:marBottom w:val="0"/>
              <w:divBdr>
                <w:top w:val="none" w:sz="0" w:space="0" w:color="auto"/>
                <w:left w:val="none" w:sz="0" w:space="0" w:color="auto"/>
                <w:bottom w:val="none" w:sz="0" w:space="0" w:color="auto"/>
                <w:right w:val="none" w:sz="0" w:space="0" w:color="auto"/>
              </w:divBdr>
            </w:div>
            <w:div w:id="704598437">
              <w:marLeft w:val="0"/>
              <w:marRight w:val="0"/>
              <w:marTop w:val="0"/>
              <w:marBottom w:val="0"/>
              <w:divBdr>
                <w:top w:val="none" w:sz="0" w:space="0" w:color="auto"/>
                <w:left w:val="none" w:sz="0" w:space="0" w:color="auto"/>
                <w:bottom w:val="none" w:sz="0" w:space="0" w:color="auto"/>
                <w:right w:val="none" w:sz="0" w:space="0" w:color="auto"/>
              </w:divBdr>
            </w:div>
            <w:div w:id="724061218">
              <w:marLeft w:val="0"/>
              <w:marRight w:val="0"/>
              <w:marTop w:val="0"/>
              <w:marBottom w:val="0"/>
              <w:divBdr>
                <w:top w:val="none" w:sz="0" w:space="0" w:color="auto"/>
                <w:left w:val="none" w:sz="0" w:space="0" w:color="auto"/>
                <w:bottom w:val="none" w:sz="0" w:space="0" w:color="auto"/>
                <w:right w:val="none" w:sz="0" w:space="0" w:color="auto"/>
              </w:divBdr>
            </w:div>
            <w:div w:id="725839637">
              <w:marLeft w:val="0"/>
              <w:marRight w:val="0"/>
              <w:marTop w:val="0"/>
              <w:marBottom w:val="0"/>
              <w:divBdr>
                <w:top w:val="none" w:sz="0" w:space="0" w:color="auto"/>
                <w:left w:val="none" w:sz="0" w:space="0" w:color="auto"/>
                <w:bottom w:val="none" w:sz="0" w:space="0" w:color="auto"/>
                <w:right w:val="none" w:sz="0" w:space="0" w:color="auto"/>
              </w:divBdr>
            </w:div>
            <w:div w:id="736822085">
              <w:marLeft w:val="0"/>
              <w:marRight w:val="0"/>
              <w:marTop w:val="0"/>
              <w:marBottom w:val="0"/>
              <w:divBdr>
                <w:top w:val="none" w:sz="0" w:space="0" w:color="auto"/>
                <w:left w:val="none" w:sz="0" w:space="0" w:color="auto"/>
                <w:bottom w:val="none" w:sz="0" w:space="0" w:color="auto"/>
                <w:right w:val="none" w:sz="0" w:space="0" w:color="auto"/>
              </w:divBdr>
            </w:div>
            <w:div w:id="744957483">
              <w:marLeft w:val="0"/>
              <w:marRight w:val="0"/>
              <w:marTop w:val="0"/>
              <w:marBottom w:val="0"/>
              <w:divBdr>
                <w:top w:val="none" w:sz="0" w:space="0" w:color="auto"/>
                <w:left w:val="none" w:sz="0" w:space="0" w:color="auto"/>
                <w:bottom w:val="none" w:sz="0" w:space="0" w:color="auto"/>
                <w:right w:val="none" w:sz="0" w:space="0" w:color="auto"/>
              </w:divBdr>
            </w:div>
            <w:div w:id="752318828">
              <w:marLeft w:val="0"/>
              <w:marRight w:val="0"/>
              <w:marTop w:val="0"/>
              <w:marBottom w:val="0"/>
              <w:divBdr>
                <w:top w:val="none" w:sz="0" w:space="0" w:color="auto"/>
                <w:left w:val="none" w:sz="0" w:space="0" w:color="auto"/>
                <w:bottom w:val="none" w:sz="0" w:space="0" w:color="auto"/>
                <w:right w:val="none" w:sz="0" w:space="0" w:color="auto"/>
              </w:divBdr>
            </w:div>
            <w:div w:id="753430111">
              <w:marLeft w:val="0"/>
              <w:marRight w:val="0"/>
              <w:marTop w:val="0"/>
              <w:marBottom w:val="0"/>
              <w:divBdr>
                <w:top w:val="none" w:sz="0" w:space="0" w:color="auto"/>
                <w:left w:val="none" w:sz="0" w:space="0" w:color="auto"/>
                <w:bottom w:val="none" w:sz="0" w:space="0" w:color="auto"/>
                <w:right w:val="none" w:sz="0" w:space="0" w:color="auto"/>
              </w:divBdr>
            </w:div>
            <w:div w:id="756559344">
              <w:marLeft w:val="0"/>
              <w:marRight w:val="0"/>
              <w:marTop w:val="0"/>
              <w:marBottom w:val="0"/>
              <w:divBdr>
                <w:top w:val="none" w:sz="0" w:space="0" w:color="auto"/>
                <w:left w:val="none" w:sz="0" w:space="0" w:color="auto"/>
                <w:bottom w:val="none" w:sz="0" w:space="0" w:color="auto"/>
                <w:right w:val="none" w:sz="0" w:space="0" w:color="auto"/>
              </w:divBdr>
            </w:div>
            <w:div w:id="763916659">
              <w:marLeft w:val="0"/>
              <w:marRight w:val="0"/>
              <w:marTop w:val="0"/>
              <w:marBottom w:val="0"/>
              <w:divBdr>
                <w:top w:val="none" w:sz="0" w:space="0" w:color="auto"/>
                <w:left w:val="none" w:sz="0" w:space="0" w:color="auto"/>
                <w:bottom w:val="none" w:sz="0" w:space="0" w:color="auto"/>
                <w:right w:val="none" w:sz="0" w:space="0" w:color="auto"/>
              </w:divBdr>
            </w:div>
            <w:div w:id="788477024">
              <w:marLeft w:val="0"/>
              <w:marRight w:val="0"/>
              <w:marTop w:val="0"/>
              <w:marBottom w:val="0"/>
              <w:divBdr>
                <w:top w:val="none" w:sz="0" w:space="0" w:color="auto"/>
                <w:left w:val="none" w:sz="0" w:space="0" w:color="auto"/>
                <w:bottom w:val="none" w:sz="0" w:space="0" w:color="auto"/>
                <w:right w:val="none" w:sz="0" w:space="0" w:color="auto"/>
              </w:divBdr>
            </w:div>
            <w:div w:id="811751569">
              <w:marLeft w:val="0"/>
              <w:marRight w:val="0"/>
              <w:marTop w:val="0"/>
              <w:marBottom w:val="0"/>
              <w:divBdr>
                <w:top w:val="none" w:sz="0" w:space="0" w:color="auto"/>
                <w:left w:val="none" w:sz="0" w:space="0" w:color="auto"/>
                <w:bottom w:val="none" w:sz="0" w:space="0" w:color="auto"/>
                <w:right w:val="none" w:sz="0" w:space="0" w:color="auto"/>
              </w:divBdr>
            </w:div>
            <w:div w:id="845559816">
              <w:marLeft w:val="0"/>
              <w:marRight w:val="0"/>
              <w:marTop w:val="0"/>
              <w:marBottom w:val="0"/>
              <w:divBdr>
                <w:top w:val="none" w:sz="0" w:space="0" w:color="auto"/>
                <w:left w:val="none" w:sz="0" w:space="0" w:color="auto"/>
                <w:bottom w:val="none" w:sz="0" w:space="0" w:color="auto"/>
                <w:right w:val="none" w:sz="0" w:space="0" w:color="auto"/>
              </w:divBdr>
            </w:div>
            <w:div w:id="847595664">
              <w:marLeft w:val="0"/>
              <w:marRight w:val="0"/>
              <w:marTop w:val="0"/>
              <w:marBottom w:val="0"/>
              <w:divBdr>
                <w:top w:val="none" w:sz="0" w:space="0" w:color="auto"/>
                <w:left w:val="none" w:sz="0" w:space="0" w:color="auto"/>
                <w:bottom w:val="none" w:sz="0" w:space="0" w:color="auto"/>
                <w:right w:val="none" w:sz="0" w:space="0" w:color="auto"/>
              </w:divBdr>
            </w:div>
            <w:div w:id="864900925">
              <w:marLeft w:val="0"/>
              <w:marRight w:val="0"/>
              <w:marTop w:val="0"/>
              <w:marBottom w:val="0"/>
              <w:divBdr>
                <w:top w:val="none" w:sz="0" w:space="0" w:color="auto"/>
                <w:left w:val="none" w:sz="0" w:space="0" w:color="auto"/>
                <w:bottom w:val="none" w:sz="0" w:space="0" w:color="auto"/>
                <w:right w:val="none" w:sz="0" w:space="0" w:color="auto"/>
              </w:divBdr>
            </w:div>
            <w:div w:id="867833830">
              <w:marLeft w:val="0"/>
              <w:marRight w:val="0"/>
              <w:marTop w:val="0"/>
              <w:marBottom w:val="0"/>
              <w:divBdr>
                <w:top w:val="none" w:sz="0" w:space="0" w:color="auto"/>
                <w:left w:val="none" w:sz="0" w:space="0" w:color="auto"/>
                <w:bottom w:val="none" w:sz="0" w:space="0" w:color="auto"/>
                <w:right w:val="none" w:sz="0" w:space="0" w:color="auto"/>
              </w:divBdr>
            </w:div>
            <w:div w:id="883371785">
              <w:marLeft w:val="0"/>
              <w:marRight w:val="0"/>
              <w:marTop w:val="0"/>
              <w:marBottom w:val="0"/>
              <w:divBdr>
                <w:top w:val="none" w:sz="0" w:space="0" w:color="auto"/>
                <w:left w:val="none" w:sz="0" w:space="0" w:color="auto"/>
                <w:bottom w:val="none" w:sz="0" w:space="0" w:color="auto"/>
                <w:right w:val="none" w:sz="0" w:space="0" w:color="auto"/>
              </w:divBdr>
            </w:div>
            <w:div w:id="894508492">
              <w:marLeft w:val="0"/>
              <w:marRight w:val="0"/>
              <w:marTop w:val="0"/>
              <w:marBottom w:val="0"/>
              <w:divBdr>
                <w:top w:val="none" w:sz="0" w:space="0" w:color="auto"/>
                <w:left w:val="none" w:sz="0" w:space="0" w:color="auto"/>
                <w:bottom w:val="none" w:sz="0" w:space="0" w:color="auto"/>
                <w:right w:val="none" w:sz="0" w:space="0" w:color="auto"/>
              </w:divBdr>
            </w:div>
            <w:div w:id="896168902">
              <w:marLeft w:val="0"/>
              <w:marRight w:val="0"/>
              <w:marTop w:val="0"/>
              <w:marBottom w:val="0"/>
              <w:divBdr>
                <w:top w:val="none" w:sz="0" w:space="0" w:color="auto"/>
                <w:left w:val="none" w:sz="0" w:space="0" w:color="auto"/>
                <w:bottom w:val="none" w:sz="0" w:space="0" w:color="auto"/>
                <w:right w:val="none" w:sz="0" w:space="0" w:color="auto"/>
              </w:divBdr>
            </w:div>
            <w:div w:id="905070472">
              <w:marLeft w:val="0"/>
              <w:marRight w:val="0"/>
              <w:marTop w:val="0"/>
              <w:marBottom w:val="0"/>
              <w:divBdr>
                <w:top w:val="none" w:sz="0" w:space="0" w:color="auto"/>
                <w:left w:val="none" w:sz="0" w:space="0" w:color="auto"/>
                <w:bottom w:val="none" w:sz="0" w:space="0" w:color="auto"/>
                <w:right w:val="none" w:sz="0" w:space="0" w:color="auto"/>
              </w:divBdr>
            </w:div>
            <w:div w:id="920404903">
              <w:marLeft w:val="0"/>
              <w:marRight w:val="0"/>
              <w:marTop w:val="0"/>
              <w:marBottom w:val="0"/>
              <w:divBdr>
                <w:top w:val="none" w:sz="0" w:space="0" w:color="auto"/>
                <w:left w:val="none" w:sz="0" w:space="0" w:color="auto"/>
                <w:bottom w:val="none" w:sz="0" w:space="0" w:color="auto"/>
                <w:right w:val="none" w:sz="0" w:space="0" w:color="auto"/>
              </w:divBdr>
            </w:div>
            <w:div w:id="933051373">
              <w:marLeft w:val="0"/>
              <w:marRight w:val="0"/>
              <w:marTop w:val="0"/>
              <w:marBottom w:val="0"/>
              <w:divBdr>
                <w:top w:val="none" w:sz="0" w:space="0" w:color="auto"/>
                <w:left w:val="none" w:sz="0" w:space="0" w:color="auto"/>
                <w:bottom w:val="none" w:sz="0" w:space="0" w:color="auto"/>
                <w:right w:val="none" w:sz="0" w:space="0" w:color="auto"/>
              </w:divBdr>
            </w:div>
            <w:div w:id="936861907">
              <w:marLeft w:val="0"/>
              <w:marRight w:val="0"/>
              <w:marTop w:val="0"/>
              <w:marBottom w:val="0"/>
              <w:divBdr>
                <w:top w:val="none" w:sz="0" w:space="0" w:color="auto"/>
                <w:left w:val="none" w:sz="0" w:space="0" w:color="auto"/>
                <w:bottom w:val="none" w:sz="0" w:space="0" w:color="auto"/>
                <w:right w:val="none" w:sz="0" w:space="0" w:color="auto"/>
              </w:divBdr>
            </w:div>
            <w:div w:id="944001997">
              <w:marLeft w:val="0"/>
              <w:marRight w:val="0"/>
              <w:marTop w:val="0"/>
              <w:marBottom w:val="0"/>
              <w:divBdr>
                <w:top w:val="none" w:sz="0" w:space="0" w:color="auto"/>
                <w:left w:val="none" w:sz="0" w:space="0" w:color="auto"/>
                <w:bottom w:val="none" w:sz="0" w:space="0" w:color="auto"/>
                <w:right w:val="none" w:sz="0" w:space="0" w:color="auto"/>
              </w:divBdr>
            </w:div>
            <w:div w:id="959606714">
              <w:marLeft w:val="0"/>
              <w:marRight w:val="0"/>
              <w:marTop w:val="0"/>
              <w:marBottom w:val="0"/>
              <w:divBdr>
                <w:top w:val="none" w:sz="0" w:space="0" w:color="auto"/>
                <w:left w:val="none" w:sz="0" w:space="0" w:color="auto"/>
                <w:bottom w:val="none" w:sz="0" w:space="0" w:color="auto"/>
                <w:right w:val="none" w:sz="0" w:space="0" w:color="auto"/>
              </w:divBdr>
            </w:div>
            <w:div w:id="960913271">
              <w:marLeft w:val="0"/>
              <w:marRight w:val="0"/>
              <w:marTop w:val="0"/>
              <w:marBottom w:val="0"/>
              <w:divBdr>
                <w:top w:val="none" w:sz="0" w:space="0" w:color="auto"/>
                <w:left w:val="none" w:sz="0" w:space="0" w:color="auto"/>
                <w:bottom w:val="none" w:sz="0" w:space="0" w:color="auto"/>
                <w:right w:val="none" w:sz="0" w:space="0" w:color="auto"/>
              </w:divBdr>
            </w:div>
            <w:div w:id="963196368">
              <w:marLeft w:val="0"/>
              <w:marRight w:val="0"/>
              <w:marTop w:val="0"/>
              <w:marBottom w:val="0"/>
              <w:divBdr>
                <w:top w:val="none" w:sz="0" w:space="0" w:color="auto"/>
                <w:left w:val="none" w:sz="0" w:space="0" w:color="auto"/>
                <w:bottom w:val="none" w:sz="0" w:space="0" w:color="auto"/>
                <w:right w:val="none" w:sz="0" w:space="0" w:color="auto"/>
              </w:divBdr>
            </w:div>
            <w:div w:id="965697490">
              <w:marLeft w:val="0"/>
              <w:marRight w:val="0"/>
              <w:marTop w:val="0"/>
              <w:marBottom w:val="0"/>
              <w:divBdr>
                <w:top w:val="none" w:sz="0" w:space="0" w:color="auto"/>
                <w:left w:val="none" w:sz="0" w:space="0" w:color="auto"/>
                <w:bottom w:val="none" w:sz="0" w:space="0" w:color="auto"/>
                <w:right w:val="none" w:sz="0" w:space="0" w:color="auto"/>
              </w:divBdr>
            </w:div>
            <w:div w:id="969434059">
              <w:marLeft w:val="0"/>
              <w:marRight w:val="0"/>
              <w:marTop w:val="0"/>
              <w:marBottom w:val="0"/>
              <w:divBdr>
                <w:top w:val="none" w:sz="0" w:space="0" w:color="auto"/>
                <w:left w:val="none" w:sz="0" w:space="0" w:color="auto"/>
                <w:bottom w:val="none" w:sz="0" w:space="0" w:color="auto"/>
                <w:right w:val="none" w:sz="0" w:space="0" w:color="auto"/>
              </w:divBdr>
            </w:div>
            <w:div w:id="973952205">
              <w:marLeft w:val="0"/>
              <w:marRight w:val="0"/>
              <w:marTop w:val="0"/>
              <w:marBottom w:val="0"/>
              <w:divBdr>
                <w:top w:val="none" w:sz="0" w:space="0" w:color="auto"/>
                <w:left w:val="none" w:sz="0" w:space="0" w:color="auto"/>
                <w:bottom w:val="none" w:sz="0" w:space="0" w:color="auto"/>
                <w:right w:val="none" w:sz="0" w:space="0" w:color="auto"/>
              </w:divBdr>
            </w:div>
            <w:div w:id="994379383">
              <w:marLeft w:val="0"/>
              <w:marRight w:val="0"/>
              <w:marTop w:val="0"/>
              <w:marBottom w:val="0"/>
              <w:divBdr>
                <w:top w:val="none" w:sz="0" w:space="0" w:color="auto"/>
                <w:left w:val="none" w:sz="0" w:space="0" w:color="auto"/>
                <w:bottom w:val="none" w:sz="0" w:space="0" w:color="auto"/>
                <w:right w:val="none" w:sz="0" w:space="0" w:color="auto"/>
              </w:divBdr>
            </w:div>
            <w:div w:id="998272264">
              <w:marLeft w:val="0"/>
              <w:marRight w:val="0"/>
              <w:marTop w:val="0"/>
              <w:marBottom w:val="0"/>
              <w:divBdr>
                <w:top w:val="none" w:sz="0" w:space="0" w:color="auto"/>
                <w:left w:val="none" w:sz="0" w:space="0" w:color="auto"/>
                <w:bottom w:val="none" w:sz="0" w:space="0" w:color="auto"/>
                <w:right w:val="none" w:sz="0" w:space="0" w:color="auto"/>
              </w:divBdr>
            </w:div>
            <w:div w:id="1002317837">
              <w:marLeft w:val="0"/>
              <w:marRight w:val="0"/>
              <w:marTop w:val="0"/>
              <w:marBottom w:val="0"/>
              <w:divBdr>
                <w:top w:val="none" w:sz="0" w:space="0" w:color="auto"/>
                <w:left w:val="none" w:sz="0" w:space="0" w:color="auto"/>
                <w:bottom w:val="none" w:sz="0" w:space="0" w:color="auto"/>
                <w:right w:val="none" w:sz="0" w:space="0" w:color="auto"/>
              </w:divBdr>
            </w:div>
            <w:div w:id="1005403971">
              <w:marLeft w:val="0"/>
              <w:marRight w:val="0"/>
              <w:marTop w:val="0"/>
              <w:marBottom w:val="0"/>
              <w:divBdr>
                <w:top w:val="none" w:sz="0" w:space="0" w:color="auto"/>
                <w:left w:val="none" w:sz="0" w:space="0" w:color="auto"/>
                <w:bottom w:val="none" w:sz="0" w:space="0" w:color="auto"/>
                <w:right w:val="none" w:sz="0" w:space="0" w:color="auto"/>
              </w:divBdr>
            </w:div>
            <w:div w:id="1021323625">
              <w:marLeft w:val="0"/>
              <w:marRight w:val="0"/>
              <w:marTop w:val="0"/>
              <w:marBottom w:val="0"/>
              <w:divBdr>
                <w:top w:val="none" w:sz="0" w:space="0" w:color="auto"/>
                <w:left w:val="none" w:sz="0" w:space="0" w:color="auto"/>
                <w:bottom w:val="none" w:sz="0" w:space="0" w:color="auto"/>
                <w:right w:val="none" w:sz="0" w:space="0" w:color="auto"/>
              </w:divBdr>
            </w:div>
            <w:div w:id="1028409199">
              <w:marLeft w:val="0"/>
              <w:marRight w:val="0"/>
              <w:marTop w:val="0"/>
              <w:marBottom w:val="0"/>
              <w:divBdr>
                <w:top w:val="none" w:sz="0" w:space="0" w:color="auto"/>
                <w:left w:val="none" w:sz="0" w:space="0" w:color="auto"/>
                <w:bottom w:val="none" w:sz="0" w:space="0" w:color="auto"/>
                <w:right w:val="none" w:sz="0" w:space="0" w:color="auto"/>
              </w:divBdr>
            </w:div>
            <w:div w:id="1034500696">
              <w:marLeft w:val="0"/>
              <w:marRight w:val="0"/>
              <w:marTop w:val="0"/>
              <w:marBottom w:val="0"/>
              <w:divBdr>
                <w:top w:val="none" w:sz="0" w:space="0" w:color="auto"/>
                <w:left w:val="none" w:sz="0" w:space="0" w:color="auto"/>
                <w:bottom w:val="none" w:sz="0" w:space="0" w:color="auto"/>
                <w:right w:val="none" w:sz="0" w:space="0" w:color="auto"/>
              </w:divBdr>
            </w:div>
            <w:div w:id="1048381756">
              <w:marLeft w:val="0"/>
              <w:marRight w:val="0"/>
              <w:marTop w:val="0"/>
              <w:marBottom w:val="0"/>
              <w:divBdr>
                <w:top w:val="none" w:sz="0" w:space="0" w:color="auto"/>
                <w:left w:val="none" w:sz="0" w:space="0" w:color="auto"/>
                <w:bottom w:val="none" w:sz="0" w:space="0" w:color="auto"/>
                <w:right w:val="none" w:sz="0" w:space="0" w:color="auto"/>
              </w:divBdr>
            </w:div>
            <w:div w:id="1052389526">
              <w:marLeft w:val="0"/>
              <w:marRight w:val="0"/>
              <w:marTop w:val="0"/>
              <w:marBottom w:val="0"/>
              <w:divBdr>
                <w:top w:val="none" w:sz="0" w:space="0" w:color="auto"/>
                <w:left w:val="none" w:sz="0" w:space="0" w:color="auto"/>
                <w:bottom w:val="none" w:sz="0" w:space="0" w:color="auto"/>
                <w:right w:val="none" w:sz="0" w:space="0" w:color="auto"/>
              </w:divBdr>
            </w:div>
            <w:div w:id="1057633569">
              <w:marLeft w:val="0"/>
              <w:marRight w:val="0"/>
              <w:marTop w:val="0"/>
              <w:marBottom w:val="0"/>
              <w:divBdr>
                <w:top w:val="none" w:sz="0" w:space="0" w:color="auto"/>
                <w:left w:val="none" w:sz="0" w:space="0" w:color="auto"/>
                <w:bottom w:val="none" w:sz="0" w:space="0" w:color="auto"/>
                <w:right w:val="none" w:sz="0" w:space="0" w:color="auto"/>
              </w:divBdr>
            </w:div>
            <w:div w:id="1061713435">
              <w:marLeft w:val="0"/>
              <w:marRight w:val="0"/>
              <w:marTop w:val="0"/>
              <w:marBottom w:val="0"/>
              <w:divBdr>
                <w:top w:val="none" w:sz="0" w:space="0" w:color="auto"/>
                <w:left w:val="none" w:sz="0" w:space="0" w:color="auto"/>
                <w:bottom w:val="none" w:sz="0" w:space="0" w:color="auto"/>
                <w:right w:val="none" w:sz="0" w:space="0" w:color="auto"/>
              </w:divBdr>
            </w:div>
            <w:div w:id="1063211414">
              <w:marLeft w:val="0"/>
              <w:marRight w:val="0"/>
              <w:marTop w:val="0"/>
              <w:marBottom w:val="0"/>
              <w:divBdr>
                <w:top w:val="none" w:sz="0" w:space="0" w:color="auto"/>
                <w:left w:val="none" w:sz="0" w:space="0" w:color="auto"/>
                <w:bottom w:val="none" w:sz="0" w:space="0" w:color="auto"/>
                <w:right w:val="none" w:sz="0" w:space="0" w:color="auto"/>
              </w:divBdr>
            </w:div>
            <w:div w:id="1084031856">
              <w:marLeft w:val="0"/>
              <w:marRight w:val="0"/>
              <w:marTop w:val="0"/>
              <w:marBottom w:val="0"/>
              <w:divBdr>
                <w:top w:val="none" w:sz="0" w:space="0" w:color="auto"/>
                <w:left w:val="none" w:sz="0" w:space="0" w:color="auto"/>
                <w:bottom w:val="none" w:sz="0" w:space="0" w:color="auto"/>
                <w:right w:val="none" w:sz="0" w:space="0" w:color="auto"/>
              </w:divBdr>
            </w:div>
            <w:div w:id="1084958883">
              <w:marLeft w:val="0"/>
              <w:marRight w:val="0"/>
              <w:marTop w:val="0"/>
              <w:marBottom w:val="0"/>
              <w:divBdr>
                <w:top w:val="none" w:sz="0" w:space="0" w:color="auto"/>
                <w:left w:val="none" w:sz="0" w:space="0" w:color="auto"/>
                <w:bottom w:val="none" w:sz="0" w:space="0" w:color="auto"/>
                <w:right w:val="none" w:sz="0" w:space="0" w:color="auto"/>
              </w:divBdr>
            </w:div>
            <w:div w:id="1092435980">
              <w:marLeft w:val="0"/>
              <w:marRight w:val="0"/>
              <w:marTop w:val="0"/>
              <w:marBottom w:val="0"/>
              <w:divBdr>
                <w:top w:val="none" w:sz="0" w:space="0" w:color="auto"/>
                <w:left w:val="none" w:sz="0" w:space="0" w:color="auto"/>
                <w:bottom w:val="none" w:sz="0" w:space="0" w:color="auto"/>
                <w:right w:val="none" w:sz="0" w:space="0" w:color="auto"/>
              </w:divBdr>
            </w:div>
            <w:div w:id="1112701765">
              <w:marLeft w:val="0"/>
              <w:marRight w:val="0"/>
              <w:marTop w:val="0"/>
              <w:marBottom w:val="0"/>
              <w:divBdr>
                <w:top w:val="none" w:sz="0" w:space="0" w:color="auto"/>
                <w:left w:val="none" w:sz="0" w:space="0" w:color="auto"/>
                <w:bottom w:val="none" w:sz="0" w:space="0" w:color="auto"/>
                <w:right w:val="none" w:sz="0" w:space="0" w:color="auto"/>
              </w:divBdr>
            </w:div>
            <w:div w:id="1145124544">
              <w:marLeft w:val="0"/>
              <w:marRight w:val="0"/>
              <w:marTop w:val="0"/>
              <w:marBottom w:val="0"/>
              <w:divBdr>
                <w:top w:val="none" w:sz="0" w:space="0" w:color="auto"/>
                <w:left w:val="none" w:sz="0" w:space="0" w:color="auto"/>
                <w:bottom w:val="none" w:sz="0" w:space="0" w:color="auto"/>
                <w:right w:val="none" w:sz="0" w:space="0" w:color="auto"/>
              </w:divBdr>
            </w:div>
            <w:div w:id="1172376963">
              <w:marLeft w:val="0"/>
              <w:marRight w:val="0"/>
              <w:marTop w:val="0"/>
              <w:marBottom w:val="0"/>
              <w:divBdr>
                <w:top w:val="none" w:sz="0" w:space="0" w:color="auto"/>
                <w:left w:val="none" w:sz="0" w:space="0" w:color="auto"/>
                <w:bottom w:val="none" w:sz="0" w:space="0" w:color="auto"/>
                <w:right w:val="none" w:sz="0" w:space="0" w:color="auto"/>
              </w:divBdr>
            </w:div>
            <w:div w:id="1173111550">
              <w:marLeft w:val="0"/>
              <w:marRight w:val="0"/>
              <w:marTop w:val="0"/>
              <w:marBottom w:val="0"/>
              <w:divBdr>
                <w:top w:val="none" w:sz="0" w:space="0" w:color="auto"/>
                <w:left w:val="none" w:sz="0" w:space="0" w:color="auto"/>
                <w:bottom w:val="none" w:sz="0" w:space="0" w:color="auto"/>
                <w:right w:val="none" w:sz="0" w:space="0" w:color="auto"/>
              </w:divBdr>
            </w:div>
            <w:div w:id="1195850954">
              <w:marLeft w:val="0"/>
              <w:marRight w:val="0"/>
              <w:marTop w:val="0"/>
              <w:marBottom w:val="0"/>
              <w:divBdr>
                <w:top w:val="none" w:sz="0" w:space="0" w:color="auto"/>
                <w:left w:val="none" w:sz="0" w:space="0" w:color="auto"/>
                <w:bottom w:val="none" w:sz="0" w:space="0" w:color="auto"/>
                <w:right w:val="none" w:sz="0" w:space="0" w:color="auto"/>
              </w:divBdr>
            </w:div>
            <w:div w:id="1199581738">
              <w:marLeft w:val="0"/>
              <w:marRight w:val="0"/>
              <w:marTop w:val="0"/>
              <w:marBottom w:val="0"/>
              <w:divBdr>
                <w:top w:val="none" w:sz="0" w:space="0" w:color="auto"/>
                <w:left w:val="none" w:sz="0" w:space="0" w:color="auto"/>
                <w:bottom w:val="none" w:sz="0" w:space="0" w:color="auto"/>
                <w:right w:val="none" w:sz="0" w:space="0" w:color="auto"/>
              </w:divBdr>
            </w:div>
            <w:div w:id="1207373846">
              <w:marLeft w:val="0"/>
              <w:marRight w:val="0"/>
              <w:marTop w:val="0"/>
              <w:marBottom w:val="0"/>
              <w:divBdr>
                <w:top w:val="none" w:sz="0" w:space="0" w:color="auto"/>
                <w:left w:val="none" w:sz="0" w:space="0" w:color="auto"/>
                <w:bottom w:val="none" w:sz="0" w:space="0" w:color="auto"/>
                <w:right w:val="none" w:sz="0" w:space="0" w:color="auto"/>
              </w:divBdr>
            </w:div>
            <w:div w:id="1208570101">
              <w:marLeft w:val="0"/>
              <w:marRight w:val="0"/>
              <w:marTop w:val="0"/>
              <w:marBottom w:val="0"/>
              <w:divBdr>
                <w:top w:val="none" w:sz="0" w:space="0" w:color="auto"/>
                <w:left w:val="none" w:sz="0" w:space="0" w:color="auto"/>
                <w:bottom w:val="none" w:sz="0" w:space="0" w:color="auto"/>
                <w:right w:val="none" w:sz="0" w:space="0" w:color="auto"/>
              </w:divBdr>
            </w:div>
            <w:div w:id="1214082611">
              <w:marLeft w:val="0"/>
              <w:marRight w:val="0"/>
              <w:marTop w:val="0"/>
              <w:marBottom w:val="0"/>
              <w:divBdr>
                <w:top w:val="none" w:sz="0" w:space="0" w:color="auto"/>
                <w:left w:val="none" w:sz="0" w:space="0" w:color="auto"/>
                <w:bottom w:val="none" w:sz="0" w:space="0" w:color="auto"/>
                <w:right w:val="none" w:sz="0" w:space="0" w:color="auto"/>
              </w:divBdr>
            </w:div>
            <w:div w:id="1232816593">
              <w:marLeft w:val="0"/>
              <w:marRight w:val="0"/>
              <w:marTop w:val="0"/>
              <w:marBottom w:val="0"/>
              <w:divBdr>
                <w:top w:val="none" w:sz="0" w:space="0" w:color="auto"/>
                <w:left w:val="none" w:sz="0" w:space="0" w:color="auto"/>
                <w:bottom w:val="none" w:sz="0" w:space="0" w:color="auto"/>
                <w:right w:val="none" w:sz="0" w:space="0" w:color="auto"/>
              </w:divBdr>
            </w:div>
            <w:div w:id="1242790405">
              <w:marLeft w:val="0"/>
              <w:marRight w:val="0"/>
              <w:marTop w:val="0"/>
              <w:marBottom w:val="0"/>
              <w:divBdr>
                <w:top w:val="none" w:sz="0" w:space="0" w:color="auto"/>
                <w:left w:val="none" w:sz="0" w:space="0" w:color="auto"/>
                <w:bottom w:val="none" w:sz="0" w:space="0" w:color="auto"/>
                <w:right w:val="none" w:sz="0" w:space="0" w:color="auto"/>
              </w:divBdr>
            </w:div>
            <w:div w:id="1243030771">
              <w:marLeft w:val="0"/>
              <w:marRight w:val="0"/>
              <w:marTop w:val="0"/>
              <w:marBottom w:val="0"/>
              <w:divBdr>
                <w:top w:val="none" w:sz="0" w:space="0" w:color="auto"/>
                <w:left w:val="none" w:sz="0" w:space="0" w:color="auto"/>
                <w:bottom w:val="none" w:sz="0" w:space="0" w:color="auto"/>
                <w:right w:val="none" w:sz="0" w:space="0" w:color="auto"/>
              </w:divBdr>
            </w:div>
            <w:div w:id="1256936544">
              <w:marLeft w:val="0"/>
              <w:marRight w:val="0"/>
              <w:marTop w:val="0"/>
              <w:marBottom w:val="0"/>
              <w:divBdr>
                <w:top w:val="none" w:sz="0" w:space="0" w:color="auto"/>
                <w:left w:val="none" w:sz="0" w:space="0" w:color="auto"/>
                <w:bottom w:val="none" w:sz="0" w:space="0" w:color="auto"/>
                <w:right w:val="none" w:sz="0" w:space="0" w:color="auto"/>
              </w:divBdr>
            </w:div>
            <w:div w:id="1259099144">
              <w:marLeft w:val="0"/>
              <w:marRight w:val="0"/>
              <w:marTop w:val="0"/>
              <w:marBottom w:val="0"/>
              <w:divBdr>
                <w:top w:val="none" w:sz="0" w:space="0" w:color="auto"/>
                <w:left w:val="none" w:sz="0" w:space="0" w:color="auto"/>
                <w:bottom w:val="none" w:sz="0" w:space="0" w:color="auto"/>
                <w:right w:val="none" w:sz="0" w:space="0" w:color="auto"/>
              </w:divBdr>
            </w:div>
            <w:div w:id="1264342864">
              <w:marLeft w:val="0"/>
              <w:marRight w:val="0"/>
              <w:marTop w:val="0"/>
              <w:marBottom w:val="0"/>
              <w:divBdr>
                <w:top w:val="none" w:sz="0" w:space="0" w:color="auto"/>
                <w:left w:val="none" w:sz="0" w:space="0" w:color="auto"/>
                <w:bottom w:val="none" w:sz="0" w:space="0" w:color="auto"/>
                <w:right w:val="none" w:sz="0" w:space="0" w:color="auto"/>
              </w:divBdr>
            </w:div>
            <w:div w:id="1267732568">
              <w:marLeft w:val="0"/>
              <w:marRight w:val="0"/>
              <w:marTop w:val="0"/>
              <w:marBottom w:val="0"/>
              <w:divBdr>
                <w:top w:val="none" w:sz="0" w:space="0" w:color="auto"/>
                <w:left w:val="none" w:sz="0" w:space="0" w:color="auto"/>
                <w:bottom w:val="none" w:sz="0" w:space="0" w:color="auto"/>
                <w:right w:val="none" w:sz="0" w:space="0" w:color="auto"/>
              </w:divBdr>
            </w:div>
            <w:div w:id="1271936905">
              <w:marLeft w:val="0"/>
              <w:marRight w:val="0"/>
              <w:marTop w:val="0"/>
              <w:marBottom w:val="0"/>
              <w:divBdr>
                <w:top w:val="none" w:sz="0" w:space="0" w:color="auto"/>
                <w:left w:val="none" w:sz="0" w:space="0" w:color="auto"/>
                <w:bottom w:val="none" w:sz="0" w:space="0" w:color="auto"/>
                <w:right w:val="none" w:sz="0" w:space="0" w:color="auto"/>
              </w:divBdr>
            </w:div>
            <w:div w:id="1272929364">
              <w:marLeft w:val="0"/>
              <w:marRight w:val="0"/>
              <w:marTop w:val="0"/>
              <w:marBottom w:val="0"/>
              <w:divBdr>
                <w:top w:val="none" w:sz="0" w:space="0" w:color="auto"/>
                <w:left w:val="none" w:sz="0" w:space="0" w:color="auto"/>
                <w:bottom w:val="none" w:sz="0" w:space="0" w:color="auto"/>
                <w:right w:val="none" w:sz="0" w:space="0" w:color="auto"/>
              </w:divBdr>
            </w:div>
            <w:div w:id="1282951812">
              <w:marLeft w:val="0"/>
              <w:marRight w:val="0"/>
              <w:marTop w:val="0"/>
              <w:marBottom w:val="0"/>
              <w:divBdr>
                <w:top w:val="none" w:sz="0" w:space="0" w:color="auto"/>
                <w:left w:val="none" w:sz="0" w:space="0" w:color="auto"/>
                <w:bottom w:val="none" w:sz="0" w:space="0" w:color="auto"/>
                <w:right w:val="none" w:sz="0" w:space="0" w:color="auto"/>
              </w:divBdr>
            </w:div>
            <w:div w:id="1294556894">
              <w:marLeft w:val="0"/>
              <w:marRight w:val="0"/>
              <w:marTop w:val="0"/>
              <w:marBottom w:val="0"/>
              <w:divBdr>
                <w:top w:val="none" w:sz="0" w:space="0" w:color="auto"/>
                <w:left w:val="none" w:sz="0" w:space="0" w:color="auto"/>
                <w:bottom w:val="none" w:sz="0" w:space="0" w:color="auto"/>
                <w:right w:val="none" w:sz="0" w:space="0" w:color="auto"/>
              </w:divBdr>
            </w:div>
            <w:div w:id="1308315459">
              <w:marLeft w:val="0"/>
              <w:marRight w:val="0"/>
              <w:marTop w:val="0"/>
              <w:marBottom w:val="0"/>
              <w:divBdr>
                <w:top w:val="none" w:sz="0" w:space="0" w:color="auto"/>
                <w:left w:val="none" w:sz="0" w:space="0" w:color="auto"/>
                <w:bottom w:val="none" w:sz="0" w:space="0" w:color="auto"/>
                <w:right w:val="none" w:sz="0" w:space="0" w:color="auto"/>
              </w:divBdr>
            </w:div>
            <w:div w:id="1310134149">
              <w:marLeft w:val="0"/>
              <w:marRight w:val="0"/>
              <w:marTop w:val="0"/>
              <w:marBottom w:val="0"/>
              <w:divBdr>
                <w:top w:val="none" w:sz="0" w:space="0" w:color="auto"/>
                <w:left w:val="none" w:sz="0" w:space="0" w:color="auto"/>
                <w:bottom w:val="none" w:sz="0" w:space="0" w:color="auto"/>
                <w:right w:val="none" w:sz="0" w:space="0" w:color="auto"/>
              </w:divBdr>
            </w:div>
            <w:div w:id="1343095141">
              <w:marLeft w:val="0"/>
              <w:marRight w:val="0"/>
              <w:marTop w:val="0"/>
              <w:marBottom w:val="0"/>
              <w:divBdr>
                <w:top w:val="none" w:sz="0" w:space="0" w:color="auto"/>
                <w:left w:val="none" w:sz="0" w:space="0" w:color="auto"/>
                <w:bottom w:val="none" w:sz="0" w:space="0" w:color="auto"/>
                <w:right w:val="none" w:sz="0" w:space="0" w:color="auto"/>
              </w:divBdr>
            </w:div>
            <w:div w:id="1358966358">
              <w:marLeft w:val="0"/>
              <w:marRight w:val="0"/>
              <w:marTop w:val="0"/>
              <w:marBottom w:val="0"/>
              <w:divBdr>
                <w:top w:val="none" w:sz="0" w:space="0" w:color="auto"/>
                <w:left w:val="none" w:sz="0" w:space="0" w:color="auto"/>
                <w:bottom w:val="none" w:sz="0" w:space="0" w:color="auto"/>
                <w:right w:val="none" w:sz="0" w:space="0" w:color="auto"/>
              </w:divBdr>
            </w:div>
            <w:div w:id="1364478114">
              <w:marLeft w:val="0"/>
              <w:marRight w:val="0"/>
              <w:marTop w:val="0"/>
              <w:marBottom w:val="0"/>
              <w:divBdr>
                <w:top w:val="none" w:sz="0" w:space="0" w:color="auto"/>
                <w:left w:val="none" w:sz="0" w:space="0" w:color="auto"/>
                <w:bottom w:val="none" w:sz="0" w:space="0" w:color="auto"/>
                <w:right w:val="none" w:sz="0" w:space="0" w:color="auto"/>
              </w:divBdr>
            </w:div>
            <w:div w:id="1374697044">
              <w:marLeft w:val="0"/>
              <w:marRight w:val="0"/>
              <w:marTop w:val="0"/>
              <w:marBottom w:val="0"/>
              <w:divBdr>
                <w:top w:val="none" w:sz="0" w:space="0" w:color="auto"/>
                <w:left w:val="none" w:sz="0" w:space="0" w:color="auto"/>
                <w:bottom w:val="none" w:sz="0" w:space="0" w:color="auto"/>
                <w:right w:val="none" w:sz="0" w:space="0" w:color="auto"/>
              </w:divBdr>
            </w:div>
            <w:div w:id="1379670171">
              <w:marLeft w:val="0"/>
              <w:marRight w:val="0"/>
              <w:marTop w:val="0"/>
              <w:marBottom w:val="0"/>
              <w:divBdr>
                <w:top w:val="none" w:sz="0" w:space="0" w:color="auto"/>
                <w:left w:val="none" w:sz="0" w:space="0" w:color="auto"/>
                <w:bottom w:val="none" w:sz="0" w:space="0" w:color="auto"/>
                <w:right w:val="none" w:sz="0" w:space="0" w:color="auto"/>
              </w:divBdr>
            </w:div>
            <w:div w:id="1391423746">
              <w:marLeft w:val="0"/>
              <w:marRight w:val="0"/>
              <w:marTop w:val="0"/>
              <w:marBottom w:val="0"/>
              <w:divBdr>
                <w:top w:val="none" w:sz="0" w:space="0" w:color="auto"/>
                <w:left w:val="none" w:sz="0" w:space="0" w:color="auto"/>
                <w:bottom w:val="none" w:sz="0" w:space="0" w:color="auto"/>
                <w:right w:val="none" w:sz="0" w:space="0" w:color="auto"/>
              </w:divBdr>
            </w:div>
            <w:div w:id="1417747501">
              <w:marLeft w:val="0"/>
              <w:marRight w:val="0"/>
              <w:marTop w:val="0"/>
              <w:marBottom w:val="0"/>
              <w:divBdr>
                <w:top w:val="none" w:sz="0" w:space="0" w:color="auto"/>
                <w:left w:val="none" w:sz="0" w:space="0" w:color="auto"/>
                <w:bottom w:val="none" w:sz="0" w:space="0" w:color="auto"/>
                <w:right w:val="none" w:sz="0" w:space="0" w:color="auto"/>
              </w:divBdr>
            </w:div>
            <w:div w:id="1432050425">
              <w:marLeft w:val="0"/>
              <w:marRight w:val="0"/>
              <w:marTop w:val="0"/>
              <w:marBottom w:val="0"/>
              <w:divBdr>
                <w:top w:val="none" w:sz="0" w:space="0" w:color="auto"/>
                <w:left w:val="none" w:sz="0" w:space="0" w:color="auto"/>
                <w:bottom w:val="none" w:sz="0" w:space="0" w:color="auto"/>
                <w:right w:val="none" w:sz="0" w:space="0" w:color="auto"/>
              </w:divBdr>
            </w:div>
            <w:div w:id="1432359028">
              <w:marLeft w:val="0"/>
              <w:marRight w:val="0"/>
              <w:marTop w:val="0"/>
              <w:marBottom w:val="0"/>
              <w:divBdr>
                <w:top w:val="none" w:sz="0" w:space="0" w:color="auto"/>
                <w:left w:val="none" w:sz="0" w:space="0" w:color="auto"/>
                <w:bottom w:val="none" w:sz="0" w:space="0" w:color="auto"/>
                <w:right w:val="none" w:sz="0" w:space="0" w:color="auto"/>
              </w:divBdr>
            </w:div>
            <w:div w:id="1435205502">
              <w:marLeft w:val="0"/>
              <w:marRight w:val="0"/>
              <w:marTop w:val="0"/>
              <w:marBottom w:val="0"/>
              <w:divBdr>
                <w:top w:val="none" w:sz="0" w:space="0" w:color="auto"/>
                <w:left w:val="none" w:sz="0" w:space="0" w:color="auto"/>
                <w:bottom w:val="none" w:sz="0" w:space="0" w:color="auto"/>
                <w:right w:val="none" w:sz="0" w:space="0" w:color="auto"/>
              </w:divBdr>
            </w:div>
            <w:div w:id="1439374701">
              <w:marLeft w:val="0"/>
              <w:marRight w:val="0"/>
              <w:marTop w:val="0"/>
              <w:marBottom w:val="0"/>
              <w:divBdr>
                <w:top w:val="none" w:sz="0" w:space="0" w:color="auto"/>
                <w:left w:val="none" w:sz="0" w:space="0" w:color="auto"/>
                <w:bottom w:val="none" w:sz="0" w:space="0" w:color="auto"/>
                <w:right w:val="none" w:sz="0" w:space="0" w:color="auto"/>
              </w:divBdr>
            </w:div>
            <w:div w:id="1444378272">
              <w:marLeft w:val="0"/>
              <w:marRight w:val="0"/>
              <w:marTop w:val="0"/>
              <w:marBottom w:val="0"/>
              <w:divBdr>
                <w:top w:val="none" w:sz="0" w:space="0" w:color="auto"/>
                <w:left w:val="none" w:sz="0" w:space="0" w:color="auto"/>
                <w:bottom w:val="none" w:sz="0" w:space="0" w:color="auto"/>
                <w:right w:val="none" w:sz="0" w:space="0" w:color="auto"/>
              </w:divBdr>
            </w:div>
            <w:div w:id="1445612087">
              <w:marLeft w:val="0"/>
              <w:marRight w:val="0"/>
              <w:marTop w:val="0"/>
              <w:marBottom w:val="0"/>
              <w:divBdr>
                <w:top w:val="none" w:sz="0" w:space="0" w:color="auto"/>
                <w:left w:val="none" w:sz="0" w:space="0" w:color="auto"/>
                <w:bottom w:val="none" w:sz="0" w:space="0" w:color="auto"/>
                <w:right w:val="none" w:sz="0" w:space="0" w:color="auto"/>
              </w:divBdr>
            </w:div>
            <w:div w:id="1457523182">
              <w:marLeft w:val="0"/>
              <w:marRight w:val="0"/>
              <w:marTop w:val="0"/>
              <w:marBottom w:val="0"/>
              <w:divBdr>
                <w:top w:val="none" w:sz="0" w:space="0" w:color="auto"/>
                <w:left w:val="none" w:sz="0" w:space="0" w:color="auto"/>
                <w:bottom w:val="none" w:sz="0" w:space="0" w:color="auto"/>
                <w:right w:val="none" w:sz="0" w:space="0" w:color="auto"/>
              </w:divBdr>
            </w:div>
            <w:div w:id="1461191215">
              <w:marLeft w:val="0"/>
              <w:marRight w:val="0"/>
              <w:marTop w:val="0"/>
              <w:marBottom w:val="0"/>
              <w:divBdr>
                <w:top w:val="none" w:sz="0" w:space="0" w:color="auto"/>
                <w:left w:val="none" w:sz="0" w:space="0" w:color="auto"/>
                <w:bottom w:val="none" w:sz="0" w:space="0" w:color="auto"/>
                <w:right w:val="none" w:sz="0" w:space="0" w:color="auto"/>
              </w:divBdr>
            </w:div>
            <w:div w:id="1480658994">
              <w:marLeft w:val="0"/>
              <w:marRight w:val="0"/>
              <w:marTop w:val="0"/>
              <w:marBottom w:val="0"/>
              <w:divBdr>
                <w:top w:val="none" w:sz="0" w:space="0" w:color="auto"/>
                <w:left w:val="none" w:sz="0" w:space="0" w:color="auto"/>
                <w:bottom w:val="none" w:sz="0" w:space="0" w:color="auto"/>
                <w:right w:val="none" w:sz="0" w:space="0" w:color="auto"/>
              </w:divBdr>
            </w:div>
            <w:div w:id="1481649337">
              <w:marLeft w:val="0"/>
              <w:marRight w:val="0"/>
              <w:marTop w:val="0"/>
              <w:marBottom w:val="0"/>
              <w:divBdr>
                <w:top w:val="none" w:sz="0" w:space="0" w:color="auto"/>
                <w:left w:val="none" w:sz="0" w:space="0" w:color="auto"/>
                <w:bottom w:val="none" w:sz="0" w:space="0" w:color="auto"/>
                <w:right w:val="none" w:sz="0" w:space="0" w:color="auto"/>
              </w:divBdr>
            </w:div>
            <w:div w:id="1494101594">
              <w:marLeft w:val="0"/>
              <w:marRight w:val="0"/>
              <w:marTop w:val="0"/>
              <w:marBottom w:val="0"/>
              <w:divBdr>
                <w:top w:val="none" w:sz="0" w:space="0" w:color="auto"/>
                <w:left w:val="none" w:sz="0" w:space="0" w:color="auto"/>
                <w:bottom w:val="none" w:sz="0" w:space="0" w:color="auto"/>
                <w:right w:val="none" w:sz="0" w:space="0" w:color="auto"/>
              </w:divBdr>
            </w:div>
            <w:div w:id="1505045648">
              <w:marLeft w:val="0"/>
              <w:marRight w:val="0"/>
              <w:marTop w:val="0"/>
              <w:marBottom w:val="0"/>
              <w:divBdr>
                <w:top w:val="none" w:sz="0" w:space="0" w:color="auto"/>
                <w:left w:val="none" w:sz="0" w:space="0" w:color="auto"/>
                <w:bottom w:val="none" w:sz="0" w:space="0" w:color="auto"/>
                <w:right w:val="none" w:sz="0" w:space="0" w:color="auto"/>
              </w:divBdr>
            </w:div>
            <w:div w:id="1507402444">
              <w:marLeft w:val="0"/>
              <w:marRight w:val="0"/>
              <w:marTop w:val="0"/>
              <w:marBottom w:val="0"/>
              <w:divBdr>
                <w:top w:val="none" w:sz="0" w:space="0" w:color="auto"/>
                <w:left w:val="none" w:sz="0" w:space="0" w:color="auto"/>
                <w:bottom w:val="none" w:sz="0" w:space="0" w:color="auto"/>
                <w:right w:val="none" w:sz="0" w:space="0" w:color="auto"/>
              </w:divBdr>
            </w:div>
            <w:div w:id="1522429298">
              <w:marLeft w:val="0"/>
              <w:marRight w:val="0"/>
              <w:marTop w:val="0"/>
              <w:marBottom w:val="0"/>
              <w:divBdr>
                <w:top w:val="none" w:sz="0" w:space="0" w:color="auto"/>
                <w:left w:val="none" w:sz="0" w:space="0" w:color="auto"/>
                <w:bottom w:val="none" w:sz="0" w:space="0" w:color="auto"/>
                <w:right w:val="none" w:sz="0" w:space="0" w:color="auto"/>
              </w:divBdr>
            </w:div>
            <w:div w:id="1553347581">
              <w:marLeft w:val="0"/>
              <w:marRight w:val="0"/>
              <w:marTop w:val="0"/>
              <w:marBottom w:val="0"/>
              <w:divBdr>
                <w:top w:val="none" w:sz="0" w:space="0" w:color="auto"/>
                <w:left w:val="none" w:sz="0" w:space="0" w:color="auto"/>
                <w:bottom w:val="none" w:sz="0" w:space="0" w:color="auto"/>
                <w:right w:val="none" w:sz="0" w:space="0" w:color="auto"/>
              </w:divBdr>
            </w:div>
            <w:div w:id="1569029722">
              <w:marLeft w:val="0"/>
              <w:marRight w:val="0"/>
              <w:marTop w:val="0"/>
              <w:marBottom w:val="0"/>
              <w:divBdr>
                <w:top w:val="none" w:sz="0" w:space="0" w:color="auto"/>
                <w:left w:val="none" w:sz="0" w:space="0" w:color="auto"/>
                <w:bottom w:val="none" w:sz="0" w:space="0" w:color="auto"/>
                <w:right w:val="none" w:sz="0" w:space="0" w:color="auto"/>
              </w:divBdr>
            </w:div>
            <w:div w:id="1569070177">
              <w:marLeft w:val="0"/>
              <w:marRight w:val="0"/>
              <w:marTop w:val="0"/>
              <w:marBottom w:val="0"/>
              <w:divBdr>
                <w:top w:val="none" w:sz="0" w:space="0" w:color="auto"/>
                <w:left w:val="none" w:sz="0" w:space="0" w:color="auto"/>
                <w:bottom w:val="none" w:sz="0" w:space="0" w:color="auto"/>
                <w:right w:val="none" w:sz="0" w:space="0" w:color="auto"/>
              </w:divBdr>
            </w:div>
            <w:div w:id="1569726079">
              <w:marLeft w:val="0"/>
              <w:marRight w:val="0"/>
              <w:marTop w:val="0"/>
              <w:marBottom w:val="0"/>
              <w:divBdr>
                <w:top w:val="none" w:sz="0" w:space="0" w:color="auto"/>
                <w:left w:val="none" w:sz="0" w:space="0" w:color="auto"/>
                <w:bottom w:val="none" w:sz="0" w:space="0" w:color="auto"/>
                <w:right w:val="none" w:sz="0" w:space="0" w:color="auto"/>
              </w:divBdr>
            </w:div>
            <w:div w:id="1569875825">
              <w:marLeft w:val="0"/>
              <w:marRight w:val="0"/>
              <w:marTop w:val="0"/>
              <w:marBottom w:val="0"/>
              <w:divBdr>
                <w:top w:val="none" w:sz="0" w:space="0" w:color="auto"/>
                <w:left w:val="none" w:sz="0" w:space="0" w:color="auto"/>
                <w:bottom w:val="none" w:sz="0" w:space="0" w:color="auto"/>
                <w:right w:val="none" w:sz="0" w:space="0" w:color="auto"/>
              </w:divBdr>
            </w:div>
            <w:div w:id="1571648370">
              <w:marLeft w:val="0"/>
              <w:marRight w:val="0"/>
              <w:marTop w:val="0"/>
              <w:marBottom w:val="0"/>
              <w:divBdr>
                <w:top w:val="none" w:sz="0" w:space="0" w:color="auto"/>
                <w:left w:val="none" w:sz="0" w:space="0" w:color="auto"/>
                <w:bottom w:val="none" w:sz="0" w:space="0" w:color="auto"/>
                <w:right w:val="none" w:sz="0" w:space="0" w:color="auto"/>
              </w:divBdr>
            </w:div>
            <w:div w:id="1575583489">
              <w:marLeft w:val="0"/>
              <w:marRight w:val="0"/>
              <w:marTop w:val="0"/>
              <w:marBottom w:val="0"/>
              <w:divBdr>
                <w:top w:val="none" w:sz="0" w:space="0" w:color="auto"/>
                <w:left w:val="none" w:sz="0" w:space="0" w:color="auto"/>
                <w:bottom w:val="none" w:sz="0" w:space="0" w:color="auto"/>
                <w:right w:val="none" w:sz="0" w:space="0" w:color="auto"/>
              </w:divBdr>
            </w:div>
            <w:div w:id="1579974036">
              <w:marLeft w:val="0"/>
              <w:marRight w:val="0"/>
              <w:marTop w:val="0"/>
              <w:marBottom w:val="0"/>
              <w:divBdr>
                <w:top w:val="none" w:sz="0" w:space="0" w:color="auto"/>
                <w:left w:val="none" w:sz="0" w:space="0" w:color="auto"/>
                <w:bottom w:val="none" w:sz="0" w:space="0" w:color="auto"/>
                <w:right w:val="none" w:sz="0" w:space="0" w:color="auto"/>
              </w:divBdr>
            </w:div>
            <w:div w:id="1589843605">
              <w:marLeft w:val="0"/>
              <w:marRight w:val="0"/>
              <w:marTop w:val="0"/>
              <w:marBottom w:val="0"/>
              <w:divBdr>
                <w:top w:val="none" w:sz="0" w:space="0" w:color="auto"/>
                <w:left w:val="none" w:sz="0" w:space="0" w:color="auto"/>
                <w:bottom w:val="none" w:sz="0" w:space="0" w:color="auto"/>
                <w:right w:val="none" w:sz="0" w:space="0" w:color="auto"/>
              </w:divBdr>
            </w:div>
            <w:div w:id="1593469682">
              <w:marLeft w:val="0"/>
              <w:marRight w:val="0"/>
              <w:marTop w:val="0"/>
              <w:marBottom w:val="0"/>
              <w:divBdr>
                <w:top w:val="none" w:sz="0" w:space="0" w:color="auto"/>
                <w:left w:val="none" w:sz="0" w:space="0" w:color="auto"/>
                <w:bottom w:val="none" w:sz="0" w:space="0" w:color="auto"/>
                <w:right w:val="none" w:sz="0" w:space="0" w:color="auto"/>
              </w:divBdr>
            </w:div>
            <w:div w:id="1610350848">
              <w:marLeft w:val="0"/>
              <w:marRight w:val="0"/>
              <w:marTop w:val="0"/>
              <w:marBottom w:val="0"/>
              <w:divBdr>
                <w:top w:val="none" w:sz="0" w:space="0" w:color="auto"/>
                <w:left w:val="none" w:sz="0" w:space="0" w:color="auto"/>
                <w:bottom w:val="none" w:sz="0" w:space="0" w:color="auto"/>
                <w:right w:val="none" w:sz="0" w:space="0" w:color="auto"/>
              </w:divBdr>
            </w:div>
            <w:div w:id="1611618870">
              <w:marLeft w:val="0"/>
              <w:marRight w:val="0"/>
              <w:marTop w:val="0"/>
              <w:marBottom w:val="0"/>
              <w:divBdr>
                <w:top w:val="none" w:sz="0" w:space="0" w:color="auto"/>
                <w:left w:val="none" w:sz="0" w:space="0" w:color="auto"/>
                <w:bottom w:val="none" w:sz="0" w:space="0" w:color="auto"/>
                <w:right w:val="none" w:sz="0" w:space="0" w:color="auto"/>
              </w:divBdr>
            </w:div>
            <w:div w:id="1619143516">
              <w:marLeft w:val="0"/>
              <w:marRight w:val="0"/>
              <w:marTop w:val="0"/>
              <w:marBottom w:val="0"/>
              <w:divBdr>
                <w:top w:val="none" w:sz="0" w:space="0" w:color="auto"/>
                <w:left w:val="none" w:sz="0" w:space="0" w:color="auto"/>
                <w:bottom w:val="none" w:sz="0" w:space="0" w:color="auto"/>
                <w:right w:val="none" w:sz="0" w:space="0" w:color="auto"/>
              </w:divBdr>
            </w:div>
            <w:div w:id="1623074684">
              <w:marLeft w:val="0"/>
              <w:marRight w:val="0"/>
              <w:marTop w:val="0"/>
              <w:marBottom w:val="0"/>
              <w:divBdr>
                <w:top w:val="none" w:sz="0" w:space="0" w:color="auto"/>
                <w:left w:val="none" w:sz="0" w:space="0" w:color="auto"/>
                <w:bottom w:val="none" w:sz="0" w:space="0" w:color="auto"/>
                <w:right w:val="none" w:sz="0" w:space="0" w:color="auto"/>
              </w:divBdr>
            </w:div>
            <w:div w:id="1624120551">
              <w:marLeft w:val="0"/>
              <w:marRight w:val="0"/>
              <w:marTop w:val="0"/>
              <w:marBottom w:val="0"/>
              <w:divBdr>
                <w:top w:val="none" w:sz="0" w:space="0" w:color="auto"/>
                <w:left w:val="none" w:sz="0" w:space="0" w:color="auto"/>
                <w:bottom w:val="none" w:sz="0" w:space="0" w:color="auto"/>
                <w:right w:val="none" w:sz="0" w:space="0" w:color="auto"/>
              </w:divBdr>
            </w:div>
            <w:div w:id="1626501460">
              <w:marLeft w:val="0"/>
              <w:marRight w:val="0"/>
              <w:marTop w:val="0"/>
              <w:marBottom w:val="0"/>
              <w:divBdr>
                <w:top w:val="none" w:sz="0" w:space="0" w:color="auto"/>
                <w:left w:val="none" w:sz="0" w:space="0" w:color="auto"/>
                <w:bottom w:val="none" w:sz="0" w:space="0" w:color="auto"/>
                <w:right w:val="none" w:sz="0" w:space="0" w:color="auto"/>
              </w:divBdr>
            </w:div>
            <w:div w:id="1660886533">
              <w:marLeft w:val="0"/>
              <w:marRight w:val="0"/>
              <w:marTop w:val="0"/>
              <w:marBottom w:val="0"/>
              <w:divBdr>
                <w:top w:val="none" w:sz="0" w:space="0" w:color="auto"/>
                <w:left w:val="none" w:sz="0" w:space="0" w:color="auto"/>
                <w:bottom w:val="none" w:sz="0" w:space="0" w:color="auto"/>
                <w:right w:val="none" w:sz="0" w:space="0" w:color="auto"/>
              </w:divBdr>
            </w:div>
            <w:div w:id="1661343831">
              <w:marLeft w:val="0"/>
              <w:marRight w:val="0"/>
              <w:marTop w:val="0"/>
              <w:marBottom w:val="0"/>
              <w:divBdr>
                <w:top w:val="none" w:sz="0" w:space="0" w:color="auto"/>
                <w:left w:val="none" w:sz="0" w:space="0" w:color="auto"/>
                <w:bottom w:val="none" w:sz="0" w:space="0" w:color="auto"/>
                <w:right w:val="none" w:sz="0" w:space="0" w:color="auto"/>
              </w:divBdr>
            </w:div>
            <w:div w:id="1666008694">
              <w:marLeft w:val="0"/>
              <w:marRight w:val="0"/>
              <w:marTop w:val="0"/>
              <w:marBottom w:val="0"/>
              <w:divBdr>
                <w:top w:val="none" w:sz="0" w:space="0" w:color="auto"/>
                <w:left w:val="none" w:sz="0" w:space="0" w:color="auto"/>
                <w:bottom w:val="none" w:sz="0" w:space="0" w:color="auto"/>
                <w:right w:val="none" w:sz="0" w:space="0" w:color="auto"/>
              </w:divBdr>
            </w:div>
            <w:div w:id="1677419952">
              <w:marLeft w:val="0"/>
              <w:marRight w:val="0"/>
              <w:marTop w:val="0"/>
              <w:marBottom w:val="0"/>
              <w:divBdr>
                <w:top w:val="none" w:sz="0" w:space="0" w:color="auto"/>
                <w:left w:val="none" w:sz="0" w:space="0" w:color="auto"/>
                <w:bottom w:val="none" w:sz="0" w:space="0" w:color="auto"/>
                <w:right w:val="none" w:sz="0" w:space="0" w:color="auto"/>
              </w:divBdr>
            </w:div>
            <w:div w:id="1679960867">
              <w:marLeft w:val="0"/>
              <w:marRight w:val="0"/>
              <w:marTop w:val="0"/>
              <w:marBottom w:val="0"/>
              <w:divBdr>
                <w:top w:val="none" w:sz="0" w:space="0" w:color="auto"/>
                <w:left w:val="none" w:sz="0" w:space="0" w:color="auto"/>
                <w:bottom w:val="none" w:sz="0" w:space="0" w:color="auto"/>
                <w:right w:val="none" w:sz="0" w:space="0" w:color="auto"/>
              </w:divBdr>
            </w:div>
            <w:div w:id="1687559153">
              <w:marLeft w:val="0"/>
              <w:marRight w:val="0"/>
              <w:marTop w:val="0"/>
              <w:marBottom w:val="0"/>
              <w:divBdr>
                <w:top w:val="none" w:sz="0" w:space="0" w:color="auto"/>
                <w:left w:val="none" w:sz="0" w:space="0" w:color="auto"/>
                <w:bottom w:val="none" w:sz="0" w:space="0" w:color="auto"/>
                <w:right w:val="none" w:sz="0" w:space="0" w:color="auto"/>
              </w:divBdr>
            </w:div>
            <w:div w:id="1690182335">
              <w:marLeft w:val="0"/>
              <w:marRight w:val="0"/>
              <w:marTop w:val="0"/>
              <w:marBottom w:val="0"/>
              <w:divBdr>
                <w:top w:val="none" w:sz="0" w:space="0" w:color="auto"/>
                <w:left w:val="none" w:sz="0" w:space="0" w:color="auto"/>
                <w:bottom w:val="none" w:sz="0" w:space="0" w:color="auto"/>
                <w:right w:val="none" w:sz="0" w:space="0" w:color="auto"/>
              </w:divBdr>
            </w:div>
            <w:div w:id="1702854292">
              <w:marLeft w:val="0"/>
              <w:marRight w:val="0"/>
              <w:marTop w:val="0"/>
              <w:marBottom w:val="0"/>
              <w:divBdr>
                <w:top w:val="none" w:sz="0" w:space="0" w:color="auto"/>
                <w:left w:val="none" w:sz="0" w:space="0" w:color="auto"/>
                <w:bottom w:val="none" w:sz="0" w:space="0" w:color="auto"/>
                <w:right w:val="none" w:sz="0" w:space="0" w:color="auto"/>
              </w:divBdr>
            </w:div>
            <w:div w:id="1717705387">
              <w:marLeft w:val="0"/>
              <w:marRight w:val="0"/>
              <w:marTop w:val="0"/>
              <w:marBottom w:val="0"/>
              <w:divBdr>
                <w:top w:val="none" w:sz="0" w:space="0" w:color="auto"/>
                <w:left w:val="none" w:sz="0" w:space="0" w:color="auto"/>
                <w:bottom w:val="none" w:sz="0" w:space="0" w:color="auto"/>
                <w:right w:val="none" w:sz="0" w:space="0" w:color="auto"/>
              </w:divBdr>
            </w:div>
            <w:div w:id="1734305371">
              <w:marLeft w:val="0"/>
              <w:marRight w:val="0"/>
              <w:marTop w:val="0"/>
              <w:marBottom w:val="0"/>
              <w:divBdr>
                <w:top w:val="none" w:sz="0" w:space="0" w:color="auto"/>
                <w:left w:val="none" w:sz="0" w:space="0" w:color="auto"/>
                <w:bottom w:val="none" w:sz="0" w:space="0" w:color="auto"/>
                <w:right w:val="none" w:sz="0" w:space="0" w:color="auto"/>
              </w:divBdr>
            </w:div>
            <w:div w:id="1736734907">
              <w:marLeft w:val="0"/>
              <w:marRight w:val="0"/>
              <w:marTop w:val="0"/>
              <w:marBottom w:val="0"/>
              <w:divBdr>
                <w:top w:val="none" w:sz="0" w:space="0" w:color="auto"/>
                <w:left w:val="none" w:sz="0" w:space="0" w:color="auto"/>
                <w:bottom w:val="none" w:sz="0" w:space="0" w:color="auto"/>
                <w:right w:val="none" w:sz="0" w:space="0" w:color="auto"/>
              </w:divBdr>
            </w:div>
            <w:div w:id="1737704540">
              <w:marLeft w:val="0"/>
              <w:marRight w:val="0"/>
              <w:marTop w:val="0"/>
              <w:marBottom w:val="0"/>
              <w:divBdr>
                <w:top w:val="none" w:sz="0" w:space="0" w:color="auto"/>
                <w:left w:val="none" w:sz="0" w:space="0" w:color="auto"/>
                <w:bottom w:val="none" w:sz="0" w:space="0" w:color="auto"/>
                <w:right w:val="none" w:sz="0" w:space="0" w:color="auto"/>
              </w:divBdr>
            </w:div>
            <w:div w:id="1746607669">
              <w:marLeft w:val="0"/>
              <w:marRight w:val="0"/>
              <w:marTop w:val="0"/>
              <w:marBottom w:val="0"/>
              <w:divBdr>
                <w:top w:val="none" w:sz="0" w:space="0" w:color="auto"/>
                <w:left w:val="none" w:sz="0" w:space="0" w:color="auto"/>
                <w:bottom w:val="none" w:sz="0" w:space="0" w:color="auto"/>
                <w:right w:val="none" w:sz="0" w:space="0" w:color="auto"/>
              </w:divBdr>
            </w:div>
            <w:div w:id="1746761279">
              <w:marLeft w:val="0"/>
              <w:marRight w:val="0"/>
              <w:marTop w:val="0"/>
              <w:marBottom w:val="0"/>
              <w:divBdr>
                <w:top w:val="none" w:sz="0" w:space="0" w:color="auto"/>
                <w:left w:val="none" w:sz="0" w:space="0" w:color="auto"/>
                <w:bottom w:val="none" w:sz="0" w:space="0" w:color="auto"/>
                <w:right w:val="none" w:sz="0" w:space="0" w:color="auto"/>
              </w:divBdr>
            </w:div>
            <w:div w:id="1747142347">
              <w:marLeft w:val="0"/>
              <w:marRight w:val="0"/>
              <w:marTop w:val="0"/>
              <w:marBottom w:val="0"/>
              <w:divBdr>
                <w:top w:val="none" w:sz="0" w:space="0" w:color="auto"/>
                <w:left w:val="none" w:sz="0" w:space="0" w:color="auto"/>
                <w:bottom w:val="none" w:sz="0" w:space="0" w:color="auto"/>
                <w:right w:val="none" w:sz="0" w:space="0" w:color="auto"/>
              </w:divBdr>
            </w:div>
            <w:div w:id="1747267174">
              <w:marLeft w:val="0"/>
              <w:marRight w:val="0"/>
              <w:marTop w:val="0"/>
              <w:marBottom w:val="0"/>
              <w:divBdr>
                <w:top w:val="none" w:sz="0" w:space="0" w:color="auto"/>
                <w:left w:val="none" w:sz="0" w:space="0" w:color="auto"/>
                <w:bottom w:val="none" w:sz="0" w:space="0" w:color="auto"/>
                <w:right w:val="none" w:sz="0" w:space="0" w:color="auto"/>
              </w:divBdr>
            </w:div>
            <w:div w:id="1765540224">
              <w:marLeft w:val="0"/>
              <w:marRight w:val="0"/>
              <w:marTop w:val="0"/>
              <w:marBottom w:val="0"/>
              <w:divBdr>
                <w:top w:val="none" w:sz="0" w:space="0" w:color="auto"/>
                <w:left w:val="none" w:sz="0" w:space="0" w:color="auto"/>
                <w:bottom w:val="none" w:sz="0" w:space="0" w:color="auto"/>
                <w:right w:val="none" w:sz="0" w:space="0" w:color="auto"/>
              </w:divBdr>
            </w:div>
            <w:div w:id="1777823389">
              <w:marLeft w:val="0"/>
              <w:marRight w:val="0"/>
              <w:marTop w:val="0"/>
              <w:marBottom w:val="0"/>
              <w:divBdr>
                <w:top w:val="none" w:sz="0" w:space="0" w:color="auto"/>
                <w:left w:val="none" w:sz="0" w:space="0" w:color="auto"/>
                <w:bottom w:val="none" w:sz="0" w:space="0" w:color="auto"/>
                <w:right w:val="none" w:sz="0" w:space="0" w:color="auto"/>
              </w:divBdr>
            </w:div>
            <w:div w:id="1783261605">
              <w:marLeft w:val="0"/>
              <w:marRight w:val="0"/>
              <w:marTop w:val="0"/>
              <w:marBottom w:val="0"/>
              <w:divBdr>
                <w:top w:val="none" w:sz="0" w:space="0" w:color="auto"/>
                <w:left w:val="none" w:sz="0" w:space="0" w:color="auto"/>
                <w:bottom w:val="none" w:sz="0" w:space="0" w:color="auto"/>
                <w:right w:val="none" w:sz="0" w:space="0" w:color="auto"/>
              </w:divBdr>
            </w:div>
            <w:div w:id="1814102623">
              <w:marLeft w:val="0"/>
              <w:marRight w:val="0"/>
              <w:marTop w:val="0"/>
              <w:marBottom w:val="0"/>
              <w:divBdr>
                <w:top w:val="none" w:sz="0" w:space="0" w:color="auto"/>
                <w:left w:val="none" w:sz="0" w:space="0" w:color="auto"/>
                <w:bottom w:val="none" w:sz="0" w:space="0" w:color="auto"/>
                <w:right w:val="none" w:sz="0" w:space="0" w:color="auto"/>
              </w:divBdr>
            </w:div>
            <w:div w:id="1815369285">
              <w:marLeft w:val="0"/>
              <w:marRight w:val="0"/>
              <w:marTop w:val="0"/>
              <w:marBottom w:val="0"/>
              <w:divBdr>
                <w:top w:val="none" w:sz="0" w:space="0" w:color="auto"/>
                <w:left w:val="none" w:sz="0" w:space="0" w:color="auto"/>
                <w:bottom w:val="none" w:sz="0" w:space="0" w:color="auto"/>
                <w:right w:val="none" w:sz="0" w:space="0" w:color="auto"/>
              </w:divBdr>
            </w:div>
            <w:div w:id="1825126081">
              <w:marLeft w:val="0"/>
              <w:marRight w:val="0"/>
              <w:marTop w:val="0"/>
              <w:marBottom w:val="0"/>
              <w:divBdr>
                <w:top w:val="none" w:sz="0" w:space="0" w:color="auto"/>
                <w:left w:val="none" w:sz="0" w:space="0" w:color="auto"/>
                <w:bottom w:val="none" w:sz="0" w:space="0" w:color="auto"/>
                <w:right w:val="none" w:sz="0" w:space="0" w:color="auto"/>
              </w:divBdr>
            </w:div>
            <w:div w:id="1829202561">
              <w:marLeft w:val="0"/>
              <w:marRight w:val="0"/>
              <w:marTop w:val="0"/>
              <w:marBottom w:val="0"/>
              <w:divBdr>
                <w:top w:val="none" w:sz="0" w:space="0" w:color="auto"/>
                <w:left w:val="none" w:sz="0" w:space="0" w:color="auto"/>
                <w:bottom w:val="none" w:sz="0" w:space="0" w:color="auto"/>
                <w:right w:val="none" w:sz="0" w:space="0" w:color="auto"/>
              </w:divBdr>
            </w:div>
            <w:div w:id="1835074448">
              <w:marLeft w:val="0"/>
              <w:marRight w:val="0"/>
              <w:marTop w:val="0"/>
              <w:marBottom w:val="0"/>
              <w:divBdr>
                <w:top w:val="none" w:sz="0" w:space="0" w:color="auto"/>
                <w:left w:val="none" w:sz="0" w:space="0" w:color="auto"/>
                <w:bottom w:val="none" w:sz="0" w:space="0" w:color="auto"/>
                <w:right w:val="none" w:sz="0" w:space="0" w:color="auto"/>
              </w:divBdr>
            </w:div>
            <w:div w:id="1838770013">
              <w:marLeft w:val="0"/>
              <w:marRight w:val="0"/>
              <w:marTop w:val="0"/>
              <w:marBottom w:val="0"/>
              <w:divBdr>
                <w:top w:val="none" w:sz="0" w:space="0" w:color="auto"/>
                <w:left w:val="none" w:sz="0" w:space="0" w:color="auto"/>
                <w:bottom w:val="none" w:sz="0" w:space="0" w:color="auto"/>
                <w:right w:val="none" w:sz="0" w:space="0" w:color="auto"/>
              </w:divBdr>
            </w:div>
            <w:div w:id="1862164561">
              <w:marLeft w:val="0"/>
              <w:marRight w:val="0"/>
              <w:marTop w:val="0"/>
              <w:marBottom w:val="0"/>
              <w:divBdr>
                <w:top w:val="none" w:sz="0" w:space="0" w:color="auto"/>
                <w:left w:val="none" w:sz="0" w:space="0" w:color="auto"/>
                <w:bottom w:val="none" w:sz="0" w:space="0" w:color="auto"/>
                <w:right w:val="none" w:sz="0" w:space="0" w:color="auto"/>
              </w:divBdr>
            </w:div>
            <w:div w:id="1866366942">
              <w:marLeft w:val="0"/>
              <w:marRight w:val="0"/>
              <w:marTop w:val="0"/>
              <w:marBottom w:val="0"/>
              <w:divBdr>
                <w:top w:val="none" w:sz="0" w:space="0" w:color="auto"/>
                <w:left w:val="none" w:sz="0" w:space="0" w:color="auto"/>
                <w:bottom w:val="none" w:sz="0" w:space="0" w:color="auto"/>
                <w:right w:val="none" w:sz="0" w:space="0" w:color="auto"/>
              </w:divBdr>
            </w:div>
            <w:div w:id="1889561926">
              <w:marLeft w:val="0"/>
              <w:marRight w:val="0"/>
              <w:marTop w:val="0"/>
              <w:marBottom w:val="0"/>
              <w:divBdr>
                <w:top w:val="none" w:sz="0" w:space="0" w:color="auto"/>
                <w:left w:val="none" w:sz="0" w:space="0" w:color="auto"/>
                <w:bottom w:val="none" w:sz="0" w:space="0" w:color="auto"/>
                <w:right w:val="none" w:sz="0" w:space="0" w:color="auto"/>
              </w:divBdr>
            </w:div>
            <w:div w:id="1900172015">
              <w:marLeft w:val="0"/>
              <w:marRight w:val="0"/>
              <w:marTop w:val="0"/>
              <w:marBottom w:val="0"/>
              <w:divBdr>
                <w:top w:val="none" w:sz="0" w:space="0" w:color="auto"/>
                <w:left w:val="none" w:sz="0" w:space="0" w:color="auto"/>
                <w:bottom w:val="none" w:sz="0" w:space="0" w:color="auto"/>
                <w:right w:val="none" w:sz="0" w:space="0" w:color="auto"/>
              </w:divBdr>
            </w:div>
            <w:div w:id="1900942580">
              <w:marLeft w:val="0"/>
              <w:marRight w:val="0"/>
              <w:marTop w:val="0"/>
              <w:marBottom w:val="0"/>
              <w:divBdr>
                <w:top w:val="none" w:sz="0" w:space="0" w:color="auto"/>
                <w:left w:val="none" w:sz="0" w:space="0" w:color="auto"/>
                <w:bottom w:val="none" w:sz="0" w:space="0" w:color="auto"/>
                <w:right w:val="none" w:sz="0" w:space="0" w:color="auto"/>
              </w:divBdr>
            </w:div>
            <w:div w:id="1914394798">
              <w:marLeft w:val="0"/>
              <w:marRight w:val="0"/>
              <w:marTop w:val="0"/>
              <w:marBottom w:val="0"/>
              <w:divBdr>
                <w:top w:val="none" w:sz="0" w:space="0" w:color="auto"/>
                <w:left w:val="none" w:sz="0" w:space="0" w:color="auto"/>
                <w:bottom w:val="none" w:sz="0" w:space="0" w:color="auto"/>
                <w:right w:val="none" w:sz="0" w:space="0" w:color="auto"/>
              </w:divBdr>
            </w:div>
            <w:div w:id="1920675997">
              <w:marLeft w:val="0"/>
              <w:marRight w:val="0"/>
              <w:marTop w:val="0"/>
              <w:marBottom w:val="0"/>
              <w:divBdr>
                <w:top w:val="none" w:sz="0" w:space="0" w:color="auto"/>
                <w:left w:val="none" w:sz="0" w:space="0" w:color="auto"/>
                <w:bottom w:val="none" w:sz="0" w:space="0" w:color="auto"/>
                <w:right w:val="none" w:sz="0" w:space="0" w:color="auto"/>
              </w:divBdr>
            </w:div>
            <w:div w:id="1936553765">
              <w:marLeft w:val="0"/>
              <w:marRight w:val="0"/>
              <w:marTop w:val="0"/>
              <w:marBottom w:val="0"/>
              <w:divBdr>
                <w:top w:val="none" w:sz="0" w:space="0" w:color="auto"/>
                <w:left w:val="none" w:sz="0" w:space="0" w:color="auto"/>
                <w:bottom w:val="none" w:sz="0" w:space="0" w:color="auto"/>
                <w:right w:val="none" w:sz="0" w:space="0" w:color="auto"/>
              </w:divBdr>
            </w:div>
            <w:div w:id="1951862106">
              <w:marLeft w:val="0"/>
              <w:marRight w:val="0"/>
              <w:marTop w:val="0"/>
              <w:marBottom w:val="0"/>
              <w:divBdr>
                <w:top w:val="none" w:sz="0" w:space="0" w:color="auto"/>
                <w:left w:val="none" w:sz="0" w:space="0" w:color="auto"/>
                <w:bottom w:val="none" w:sz="0" w:space="0" w:color="auto"/>
                <w:right w:val="none" w:sz="0" w:space="0" w:color="auto"/>
              </w:divBdr>
            </w:div>
            <w:div w:id="1953005112">
              <w:marLeft w:val="0"/>
              <w:marRight w:val="0"/>
              <w:marTop w:val="0"/>
              <w:marBottom w:val="0"/>
              <w:divBdr>
                <w:top w:val="none" w:sz="0" w:space="0" w:color="auto"/>
                <w:left w:val="none" w:sz="0" w:space="0" w:color="auto"/>
                <w:bottom w:val="none" w:sz="0" w:space="0" w:color="auto"/>
                <w:right w:val="none" w:sz="0" w:space="0" w:color="auto"/>
              </w:divBdr>
            </w:div>
            <w:div w:id="1961691784">
              <w:marLeft w:val="0"/>
              <w:marRight w:val="0"/>
              <w:marTop w:val="0"/>
              <w:marBottom w:val="0"/>
              <w:divBdr>
                <w:top w:val="none" w:sz="0" w:space="0" w:color="auto"/>
                <w:left w:val="none" w:sz="0" w:space="0" w:color="auto"/>
                <w:bottom w:val="none" w:sz="0" w:space="0" w:color="auto"/>
                <w:right w:val="none" w:sz="0" w:space="0" w:color="auto"/>
              </w:divBdr>
            </w:div>
            <w:div w:id="1971786314">
              <w:marLeft w:val="0"/>
              <w:marRight w:val="0"/>
              <w:marTop w:val="0"/>
              <w:marBottom w:val="0"/>
              <w:divBdr>
                <w:top w:val="none" w:sz="0" w:space="0" w:color="auto"/>
                <w:left w:val="none" w:sz="0" w:space="0" w:color="auto"/>
                <w:bottom w:val="none" w:sz="0" w:space="0" w:color="auto"/>
                <w:right w:val="none" w:sz="0" w:space="0" w:color="auto"/>
              </w:divBdr>
            </w:div>
            <w:div w:id="1982273150">
              <w:marLeft w:val="0"/>
              <w:marRight w:val="0"/>
              <w:marTop w:val="0"/>
              <w:marBottom w:val="0"/>
              <w:divBdr>
                <w:top w:val="none" w:sz="0" w:space="0" w:color="auto"/>
                <w:left w:val="none" w:sz="0" w:space="0" w:color="auto"/>
                <w:bottom w:val="none" w:sz="0" w:space="0" w:color="auto"/>
                <w:right w:val="none" w:sz="0" w:space="0" w:color="auto"/>
              </w:divBdr>
            </w:div>
            <w:div w:id="1984387261">
              <w:marLeft w:val="0"/>
              <w:marRight w:val="0"/>
              <w:marTop w:val="0"/>
              <w:marBottom w:val="0"/>
              <w:divBdr>
                <w:top w:val="none" w:sz="0" w:space="0" w:color="auto"/>
                <w:left w:val="none" w:sz="0" w:space="0" w:color="auto"/>
                <w:bottom w:val="none" w:sz="0" w:space="0" w:color="auto"/>
                <w:right w:val="none" w:sz="0" w:space="0" w:color="auto"/>
              </w:divBdr>
            </w:div>
            <w:div w:id="1988973758">
              <w:marLeft w:val="0"/>
              <w:marRight w:val="0"/>
              <w:marTop w:val="0"/>
              <w:marBottom w:val="0"/>
              <w:divBdr>
                <w:top w:val="none" w:sz="0" w:space="0" w:color="auto"/>
                <w:left w:val="none" w:sz="0" w:space="0" w:color="auto"/>
                <w:bottom w:val="none" w:sz="0" w:space="0" w:color="auto"/>
                <w:right w:val="none" w:sz="0" w:space="0" w:color="auto"/>
              </w:divBdr>
            </w:div>
            <w:div w:id="1990016607">
              <w:marLeft w:val="0"/>
              <w:marRight w:val="0"/>
              <w:marTop w:val="0"/>
              <w:marBottom w:val="0"/>
              <w:divBdr>
                <w:top w:val="none" w:sz="0" w:space="0" w:color="auto"/>
                <w:left w:val="none" w:sz="0" w:space="0" w:color="auto"/>
                <w:bottom w:val="none" w:sz="0" w:space="0" w:color="auto"/>
                <w:right w:val="none" w:sz="0" w:space="0" w:color="auto"/>
              </w:divBdr>
            </w:div>
            <w:div w:id="1998487359">
              <w:marLeft w:val="0"/>
              <w:marRight w:val="0"/>
              <w:marTop w:val="0"/>
              <w:marBottom w:val="0"/>
              <w:divBdr>
                <w:top w:val="none" w:sz="0" w:space="0" w:color="auto"/>
                <w:left w:val="none" w:sz="0" w:space="0" w:color="auto"/>
                <w:bottom w:val="none" w:sz="0" w:space="0" w:color="auto"/>
                <w:right w:val="none" w:sz="0" w:space="0" w:color="auto"/>
              </w:divBdr>
            </w:div>
            <w:div w:id="2001736211">
              <w:marLeft w:val="0"/>
              <w:marRight w:val="0"/>
              <w:marTop w:val="0"/>
              <w:marBottom w:val="0"/>
              <w:divBdr>
                <w:top w:val="none" w:sz="0" w:space="0" w:color="auto"/>
                <w:left w:val="none" w:sz="0" w:space="0" w:color="auto"/>
                <w:bottom w:val="none" w:sz="0" w:space="0" w:color="auto"/>
                <w:right w:val="none" w:sz="0" w:space="0" w:color="auto"/>
              </w:divBdr>
            </w:div>
            <w:div w:id="2007124234">
              <w:marLeft w:val="0"/>
              <w:marRight w:val="0"/>
              <w:marTop w:val="0"/>
              <w:marBottom w:val="0"/>
              <w:divBdr>
                <w:top w:val="none" w:sz="0" w:space="0" w:color="auto"/>
                <w:left w:val="none" w:sz="0" w:space="0" w:color="auto"/>
                <w:bottom w:val="none" w:sz="0" w:space="0" w:color="auto"/>
                <w:right w:val="none" w:sz="0" w:space="0" w:color="auto"/>
              </w:divBdr>
            </w:div>
            <w:div w:id="2020350118">
              <w:marLeft w:val="0"/>
              <w:marRight w:val="0"/>
              <w:marTop w:val="0"/>
              <w:marBottom w:val="0"/>
              <w:divBdr>
                <w:top w:val="none" w:sz="0" w:space="0" w:color="auto"/>
                <w:left w:val="none" w:sz="0" w:space="0" w:color="auto"/>
                <w:bottom w:val="none" w:sz="0" w:space="0" w:color="auto"/>
                <w:right w:val="none" w:sz="0" w:space="0" w:color="auto"/>
              </w:divBdr>
            </w:div>
            <w:div w:id="2020542937">
              <w:marLeft w:val="0"/>
              <w:marRight w:val="0"/>
              <w:marTop w:val="0"/>
              <w:marBottom w:val="0"/>
              <w:divBdr>
                <w:top w:val="none" w:sz="0" w:space="0" w:color="auto"/>
                <w:left w:val="none" w:sz="0" w:space="0" w:color="auto"/>
                <w:bottom w:val="none" w:sz="0" w:space="0" w:color="auto"/>
                <w:right w:val="none" w:sz="0" w:space="0" w:color="auto"/>
              </w:divBdr>
            </w:div>
            <w:div w:id="2021078261">
              <w:marLeft w:val="0"/>
              <w:marRight w:val="0"/>
              <w:marTop w:val="0"/>
              <w:marBottom w:val="0"/>
              <w:divBdr>
                <w:top w:val="none" w:sz="0" w:space="0" w:color="auto"/>
                <w:left w:val="none" w:sz="0" w:space="0" w:color="auto"/>
                <w:bottom w:val="none" w:sz="0" w:space="0" w:color="auto"/>
                <w:right w:val="none" w:sz="0" w:space="0" w:color="auto"/>
              </w:divBdr>
            </w:div>
            <w:div w:id="2022855554">
              <w:marLeft w:val="0"/>
              <w:marRight w:val="0"/>
              <w:marTop w:val="0"/>
              <w:marBottom w:val="0"/>
              <w:divBdr>
                <w:top w:val="none" w:sz="0" w:space="0" w:color="auto"/>
                <w:left w:val="none" w:sz="0" w:space="0" w:color="auto"/>
                <w:bottom w:val="none" w:sz="0" w:space="0" w:color="auto"/>
                <w:right w:val="none" w:sz="0" w:space="0" w:color="auto"/>
              </w:divBdr>
            </w:div>
            <w:div w:id="2035300613">
              <w:marLeft w:val="0"/>
              <w:marRight w:val="0"/>
              <w:marTop w:val="0"/>
              <w:marBottom w:val="0"/>
              <w:divBdr>
                <w:top w:val="none" w:sz="0" w:space="0" w:color="auto"/>
                <w:left w:val="none" w:sz="0" w:space="0" w:color="auto"/>
                <w:bottom w:val="none" w:sz="0" w:space="0" w:color="auto"/>
                <w:right w:val="none" w:sz="0" w:space="0" w:color="auto"/>
              </w:divBdr>
            </w:div>
            <w:div w:id="2039550171">
              <w:marLeft w:val="0"/>
              <w:marRight w:val="0"/>
              <w:marTop w:val="0"/>
              <w:marBottom w:val="0"/>
              <w:divBdr>
                <w:top w:val="none" w:sz="0" w:space="0" w:color="auto"/>
                <w:left w:val="none" w:sz="0" w:space="0" w:color="auto"/>
                <w:bottom w:val="none" w:sz="0" w:space="0" w:color="auto"/>
                <w:right w:val="none" w:sz="0" w:space="0" w:color="auto"/>
              </w:divBdr>
            </w:div>
            <w:div w:id="2046253766">
              <w:marLeft w:val="0"/>
              <w:marRight w:val="0"/>
              <w:marTop w:val="0"/>
              <w:marBottom w:val="0"/>
              <w:divBdr>
                <w:top w:val="none" w:sz="0" w:space="0" w:color="auto"/>
                <w:left w:val="none" w:sz="0" w:space="0" w:color="auto"/>
                <w:bottom w:val="none" w:sz="0" w:space="0" w:color="auto"/>
                <w:right w:val="none" w:sz="0" w:space="0" w:color="auto"/>
              </w:divBdr>
            </w:div>
            <w:div w:id="2089381694">
              <w:marLeft w:val="0"/>
              <w:marRight w:val="0"/>
              <w:marTop w:val="0"/>
              <w:marBottom w:val="0"/>
              <w:divBdr>
                <w:top w:val="none" w:sz="0" w:space="0" w:color="auto"/>
                <w:left w:val="none" w:sz="0" w:space="0" w:color="auto"/>
                <w:bottom w:val="none" w:sz="0" w:space="0" w:color="auto"/>
                <w:right w:val="none" w:sz="0" w:space="0" w:color="auto"/>
              </w:divBdr>
            </w:div>
            <w:div w:id="2091730318">
              <w:marLeft w:val="0"/>
              <w:marRight w:val="0"/>
              <w:marTop w:val="0"/>
              <w:marBottom w:val="0"/>
              <w:divBdr>
                <w:top w:val="none" w:sz="0" w:space="0" w:color="auto"/>
                <w:left w:val="none" w:sz="0" w:space="0" w:color="auto"/>
                <w:bottom w:val="none" w:sz="0" w:space="0" w:color="auto"/>
                <w:right w:val="none" w:sz="0" w:space="0" w:color="auto"/>
              </w:divBdr>
            </w:div>
            <w:div w:id="2106263240">
              <w:marLeft w:val="0"/>
              <w:marRight w:val="0"/>
              <w:marTop w:val="0"/>
              <w:marBottom w:val="0"/>
              <w:divBdr>
                <w:top w:val="none" w:sz="0" w:space="0" w:color="auto"/>
                <w:left w:val="none" w:sz="0" w:space="0" w:color="auto"/>
                <w:bottom w:val="none" w:sz="0" w:space="0" w:color="auto"/>
                <w:right w:val="none" w:sz="0" w:space="0" w:color="auto"/>
              </w:divBdr>
            </w:div>
            <w:div w:id="2111319502">
              <w:marLeft w:val="0"/>
              <w:marRight w:val="0"/>
              <w:marTop w:val="0"/>
              <w:marBottom w:val="0"/>
              <w:divBdr>
                <w:top w:val="none" w:sz="0" w:space="0" w:color="auto"/>
                <w:left w:val="none" w:sz="0" w:space="0" w:color="auto"/>
                <w:bottom w:val="none" w:sz="0" w:space="0" w:color="auto"/>
                <w:right w:val="none" w:sz="0" w:space="0" w:color="auto"/>
              </w:divBdr>
            </w:div>
            <w:div w:id="2115592175">
              <w:marLeft w:val="0"/>
              <w:marRight w:val="0"/>
              <w:marTop w:val="0"/>
              <w:marBottom w:val="0"/>
              <w:divBdr>
                <w:top w:val="none" w:sz="0" w:space="0" w:color="auto"/>
                <w:left w:val="none" w:sz="0" w:space="0" w:color="auto"/>
                <w:bottom w:val="none" w:sz="0" w:space="0" w:color="auto"/>
                <w:right w:val="none" w:sz="0" w:space="0" w:color="auto"/>
              </w:divBdr>
            </w:div>
            <w:div w:id="2115703958">
              <w:marLeft w:val="0"/>
              <w:marRight w:val="0"/>
              <w:marTop w:val="0"/>
              <w:marBottom w:val="0"/>
              <w:divBdr>
                <w:top w:val="none" w:sz="0" w:space="0" w:color="auto"/>
                <w:left w:val="none" w:sz="0" w:space="0" w:color="auto"/>
                <w:bottom w:val="none" w:sz="0" w:space="0" w:color="auto"/>
                <w:right w:val="none" w:sz="0" w:space="0" w:color="auto"/>
              </w:divBdr>
            </w:div>
            <w:div w:id="2124225916">
              <w:marLeft w:val="0"/>
              <w:marRight w:val="0"/>
              <w:marTop w:val="0"/>
              <w:marBottom w:val="0"/>
              <w:divBdr>
                <w:top w:val="none" w:sz="0" w:space="0" w:color="auto"/>
                <w:left w:val="none" w:sz="0" w:space="0" w:color="auto"/>
                <w:bottom w:val="none" w:sz="0" w:space="0" w:color="auto"/>
                <w:right w:val="none" w:sz="0" w:space="0" w:color="auto"/>
              </w:divBdr>
            </w:div>
            <w:div w:id="213844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8922">
      <w:bodyDiv w:val="1"/>
      <w:marLeft w:val="0"/>
      <w:marRight w:val="0"/>
      <w:marTop w:val="0"/>
      <w:marBottom w:val="0"/>
      <w:divBdr>
        <w:top w:val="none" w:sz="0" w:space="0" w:color="auto"/>
        <w:left w:val="none" w:sz="0" w:space="0" w:color="auto"/>
        <w:bottom w:val="none" w:sz="0" w:space="0" w:color="auto"/>
        <w:right w:val="none" w:sz="0" w:space="0" w:color="auto"/>
      </w:divBdr>
    </w:div>
    <w:div w:id="142505506">
      <w:bodyDiv w:val="1"/>
      <w:marLeft w:val="0"/>
      <w:marRight w:val="0"/>
      <w:marTop w:val="0"/>
      <w:marBottom w:val="0"/>
      <w:divBdr>
        <w:top w:val="none" w:sz="0" w:space="0" w:color="auto"/>
        <w:left w:val="none" w:sz="0" w:space="0" w:color="auto"/>
        <w:bottom w:val="none" w:sz="0" w:space="0" w:color="auto"/>
        <w:right w:val="none" w:sz="0" w:space="0" w:color="auto"/>
      </w:divBdr>
      <w:divsChild>
        <w:div w:id="1614481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453883">
      <w:bodyDiv w:val="1"/>
      <w:marLeft w:val="0"/>
      <w:marRight w:val="0"/>
      <w:marTop w:val="0"/>
      <w:marBottom w:val="0"/>
      <w:divBdr>
        <w:top w:val="none" w:sz="0" w:space="0" w:color="auto"/>
        <w:left w:val="none" w:sz="0" w:space="0" w:color="auto"/>
        <w:bottom w:val="none" w:sz="0" w:space="0" w:color="auto"/>
        <w:right w:val="none" w:sz="0" w:space="0" w:color="auto"/>
      </w:divBdr>
      <w:divsChild>
        <w:div w:id="215825967">
          <w:marLeft w:val="0"/>
          <w:marRight w:val="0"/>
          <w:marTop w:val="0"/>
          <w:marBottom w:val="0"/>
          <w:divBdr>
            <w:top w:val="none" w:sz="0" w:space="0" w:color="auto"/>
            <w:left w:val="none" w:sz="0" w:space="0" w:color="auto"/>
            <w:bottom w:val="none" w:sz="0" w:space="0" w:color="auto"/>
            <w:right w:val="none" w:sz="0" w:space="0" w:color="auto"/>
          </w:divBdr>
        </w:div>
        <w:div w:id="386026116">
          <w:marLeft w:val="0"/>
          <w:marRight w:val="0"/>
          <w:marTop w:val="0"/>
          <w:marBottom w:val="0"/>
          <w:divBdr>
            <w:top w:val="none" w:sz="0" w:space="0" w:color="auto"/>
            <w:left w:val="none" w:sz="0" w:space="0" w:color="auto"/>
            <w:bottom w:val="none" w:sz="0" w:space="0" w:color="auto"/>
            <w:right w:val="none" w:sz="0" w:space="0" w:color="auto"/>
          </w:divBdr>
        </w:div>
        <w:div w:id="514270174">
          <w:marLeft w:val="0"/>
          <w:marRight w:val="0"/>
          <w:marTop w:val="0"/>
          <w:marBottom w:val="0"/>
          <w:divBdr>
            <w:top w:val="none" w:sz="0" w:space="0" w:color="auto"/>
            <w:left w:val="none" w:sz="0" w:space="0" w:color="auto"/>
            <w:bottom w:val="none" w:sz="0" w:space="0" w:color="auto"/>
            <w:right w:val="none" w:sz="0" w:space="0" w:color="auto"/>
          </w:divBdr>
        </w:div>
        <w:div w:id="566915835">
          <w:marLeft w:val="0"/>
          <w:marRight w:val="0"/>
          <w:marTop w:val="0"/>
          <w:marBottom w:val="0"/>
          <w:divBdr>
            <w:top w:val="none" w:sz="0" w:space="0" w:color="auto"/>
            <w:left w:val="none" w:sz="0" w:space="0" w:color="auto"/>
            <w:bottom w:val="none" w:sz="0" w:space="0" w:color="auto"/>
            <w:right w:val="none" w:sz="0" w:space="0" w:color="auto"/>
          </w:divBdr>
        </w:div>
        <w:div w:id="604114867">
          <w:marLeft w:val="0"/>
          <w:marRight w:val="0"/>
          <w:marTop w:val="0"/>
          <w:marBottom w:val="0"/>
          <w:divBdr>
            <w:top w:val="none" w:sz="0" w:space="0" w:color="auto"/>
            <w:left w:val="none" w:sz="0" w:space="0" w:color="auto"/>
            <w:bottom w:val="none" w:sz="0" w:space="0" w:color="auto"/>
            <w:right w:val="none" w:sz="0" w:space="0" w:color="auto"/>
          </w:divBdr>
        </w:div>
        <w:div w:id="710886733">
          <w:marLeft w:val="0"/>
          <w:marRight w:val="0"/>
          <w:marTop w:val="0"/>
          <w:marBottom w:val="0"/>
          <w:divBdr>
            <w:top w:val="none" w:sz="0" w:space="0" w:color="auto"/>
            <w:left w:val="none" w:sz="0" w:space="0" w:color="auto"/>
            <w:bottom w:val="none" w:sz="0" w:space="0" w:color="auto"/>
            <w:right w:val="none" w:sz="0" w:space="0" w:color="auto"/>
          </w:divBdr>
        </w:div>
        <w:div w:id="754937867">
          <w:marLeft w:val="0"/>
          <w:marRight w:val="0"/>
          <w:marTop w:val="0"/>
          <w:marBottom w:val="0"/>
          <w:divBdr>
            <w:top w:val="none" w:sz="0" w:space="0" w:color="auto"/>
            <w:left w:val="none" w:sz="0" w:space="0" w:color="auto"/>
            <w:bottom w:val="none" w:sz="0" w:space="0" w:color="auto"/>
            <w:right w:val="none" w:sz="0" w:space="0" w:color="auto"/>
          </w:divBdr>
        </w:div>
        <w:div w:id="788820646">
          <w:marLeft w:val="0"/>
          <w:marRight w:val="0"/>
          <w:marTop w:val="0"/>
          <w:marBottom w:val="0"/>
          <w:divBdr>
            <w:top w:val="none" w:sz="0" w:space="0" w:color="auto"/>
            <w:left w:val="none" w:sz="0" w:space="0" w:color="auto"/>
            <w:bottom w:val="none" w:sz="0" w:space="0" w:color="auto"/>
            <w:right w:val="none" w:sz="0" w:space="0" w:color="auto"/>
          </w:divBdr>
        </w:div>
        <w:div w:id="809371293">
          <w:marLeft w:val="0"/>
          <w:marRight w:val="0"/>
          <w:marTop w:val="0"/>
          <w:marBottom w:val="0"/>
          <w:divBdr>
            <w:top w:val="none" w:sz="0" w:space="0" w:color="auto"/>
            <w:left w:val="none" w:sz="0" w:space="0" w:color="auto"/>
            <w:bottom w:val="none" w:sz="0" w:space="0" w:color="auto"/>
            <w:right w:val="none" w:sz="0" w:space="0" w:color="auto"/>
          </w:divBdr>
        </w:div>
        <w:div w:id="828908522">
          <w:marLeft w:val="0"/>
          <w:marRight w:val="0"/>
          <w:marTop w:val="0"/>
          <w:marBottom w:val="0"/>
          <w:divBdr>
            <w:top w:val="none" w:sz="0" w:space="0" w:color="auto"/>
            <w:left w:val="none" w:sz="0" w:space="0" w:color="auto"/>
            <w:bottom w:val="none" w:sz="0" w:space="0" w:color="auto"/>
            <w:right w:val="none" w:sz="0" w:space="0" w:color="auto"/>
          </w:divBdr>
        </w:div>
        <w:div w:id="944382817">
          <w:marLeft w:val="0"/>
          <w:marRight w:val="0"/>
          <w:marTop w:val="0"/>
          <w:marBottom w:val="0"/>
          <w:divBdr>
            <w:top w:val="none" w:sz="0" w:space="0" w:color="auto"/>
            <w:left w:val="none" w:sz="0" w:space="0" w:color="auto"/>
            <w:bottom w:val="none" w:sz="0" w:space="0" w:color="auto"/>
            <w:right w:val="none" w:sz="0" w:space="0" w:color="auto"/>
          </w:divBdr>
        </w:div>
        <w:div w:id="944654663">
          <w:marLeft w:val="0"/>
          <w:marRight w:val="0"/>
          <w:marTop w:val="0"/>
          <w:marBottom w:val="0"/>
          <w:divBdr>
            <w:top w:val="none" w:sz="0" w:space="0" w:color="auto"/>
            <w:left w:val="none" w:sz="0" w:space="0" w:color="auto"/>
            <w:bottom w:val="none" w:sz="0" w:space="0" w:color="auto"/>
            <w:right w:val="none" w:sz="0" w:space="0" w:color="auto"/>
          </w:divBdr>
        </w:div>
        <w:div w:id="1005136167">
          <w:marLeft w:val="0"/>
          <w:marRight w:val="0"/>
          <w:marTop w:val="0"/>
          <w:marBottom w:val="0"/>
          <w:divBdr>
            <w:top w:val="none" w:sz="0" w:space="0" w:color="auto"/>
            <w:left w:val="none" w:sz="0" w:space="0" w:color="auto"/>
            <w:bottom w:val="none" w:sz="0" w:space="0" w:color="auto"/>
            <w:right w:val="none" w:sz="0" w:space="0" w:color="auto"/>
          </w:divBdr>
        </w:div>
        <w:div w:id="1021853919">
          <w:marLeft w:val="0"/>
          <w:marRight w:val="0"/>
          <w:marTop w:val="0"/>
          <w:marBottom w:val="0"/>
          <w:divBdr>
            <w:top w:val="none" w:sz="0" w:space="0" w:color="auto"/>
            <w:left w:val="none" w:sz="0" w:space="0" w:color="auto"/>
            <w:bottom w:val="none" w:sz="0" w:space="0" w:color="auto"/>
            <w:right w:val="none" w:sz="0" w:space="0" w:color="auto"/>
          </w:divBdr>
        </w:div>
        <w:div w:id="1037707088">
          <w:marLeft w:val="0"/>
          <w:marRight w:val="0"/>
          <w:marTop w:val="0"/>
          <w:marBottom w:val="0"/>
          <w:divBdr>
            <w:top w:val="none" w:sz="0" w:space="0" w:color="auto"/>
            <w:left w:val="none" w:sz="0" w:space="0" w:color="auto"/>
            <w:bottom w:val="none" w:sz="0" w:space="0" w:color="auto"/>
            <w:right w:val="none" w:sz="0" w:space="0" w:color="auto"/>
          </w:divBdr>
        </w:div>
        <w:div w:id="1101072392">
          <w:marLeft w:val="0"/>
          <w:marRight w:val="0"/>
          <w:marTop w:val="0"/>
          <w:marBottom w:val="0"/>
          <w:divBdr>
            <w:top w:val="none" w:sz="0" w:space="0" w:color="auto"/>
            <w:left w:val="none" w:sz="0" w:space="0" w:color="auto"/>
            <w:bottom w:val="none" w:sz="0" w:space="0" w:color="auto"/>
            <w:right w:val="none" w:sz="0" w:space="0" w:color="auto"/>
          </w:divBdr>
        </w:div>
        <w:div w:id="1197891334">
          <w:marLeft w:val="0"/>
          <w:marRight w:val="0"/>
          <w:marTop w:val="0"/>
          <w:marBottom w:val="0"/>
          <w:divBdr>
            <w:top w:val="none" w:sz="0" w:space="0" w:color="auto"/>
            <w:left w:val="none" w:sz="0" w:space="0" w:color="auto"/>
            <w:bottom w:val="none" w:sz="0" w:space="0" w:color="auto"/>
            <w:right w:val="none" w:sz="0" w:space="0" w:color="auto"/>
          </w:divBdr>
        </w:div>
        <w:div w:id="1261331873">
          <w:marLeft w:val="0"/>
          <w:marRight w:val="0"/>
          <w:marTop w:val="0"/>
          <w:marBottom w:val="0"/>
          <w:divBdr>
            <w:top w:val="none" w:sz="0" w:space="0" w:color="auto"/>
            <w:left w:val="none" w:sz="0" w:space="0" w:color="auto"/>
            <w:bottom w:val="none" w:sz="0" w:space="0" w:color="auto"/>
            <w:right w:val="none" w:sz="0" w:space="0" w:color="auto"/>
          </w:divBdr>
        </w:div>
        <w:div w:id="1270967999">
          <w:marLeft w:val="0"/>
          <w:marRight w:val="0"/>
          <w:marTop w:val="0"/>
          <w:marBottom w:val="0"/>
          <w:divBdr>
            <w:top w:val="none" w:sz="0" w:space="0" w:color="auto"/>
            <w:left w:val="none" w:sz="0" w:space="0" w:color="auto"/>
            <w:bottom w:val="none" w:sz="0" w:space="0" w:color="auto"/>
            <w:right w:val="none" w:sz="0" w:space="0" w:color="auto"/>
          </w:divBdr>
        </w:div>
        <w:div w:id="1347251993">
          <w:marLeft w:val="0"/>
          <w:marRight w:val="0"/>
          <w:marTop w:val="0"/>
          <w:marBottom w:val="0"/>
          <w:divBdr>
            <w:top w:val="none" w:sz="0" w:space="0" w:color="auto"/>
            <w:left w:val="none" w:sz="0" w:space="0" w:color="auto"/>
            <w:bottom w:val="none" w:sz="0" w:space="0" w:color="auto"/>
            <w:right w:val="none" w:sz="0" w:space="0" w:color="auto"/>
          </w:divBdr>
        </w:div>
        <w:div w:id="1419130006">
          <w:marLeft w:val="0"/>
          <w:marRight w:val="0"/>
          <w:marTop w:val="0"/>
          <w:marBottom w:val="0"/>
          <w:divBdr>
            <w:top w:val="none" w:sz="0" w:space="0" w:color="auto"/>
            <w:left w:val="none" w:sz="0" w:space="0" w:color="auto"/>
            <w:bottom w:val="none" w:sz="0" w:space="0" w:color="auto"/>
            <w:right w:val="none" w:sz="0" w:space="0" w:color="auto"/>
          </w:divBdr>
        </w:div>
        <w:div w:id="1654410759">
          <w:marLeft w:val="0"/>
          <w:marRight w:val="0"/>
          <w:marTop w:val="0"/>
          <w:marBottom w:val="0"/>
          <w:divBdr>
            <w:top w:val="none" w:sz="0" w:space="0" w:color="auto"/>
            <w:left w:val="none" w:sz="0" w:space="0" w:color="auto"/>
            <w:bottom w:val="none" w:sz="0" w:space="0" w:color="auto"/>
            <w:right w:val="none" w:sz="0" w:space="0" w:color="auto"/>
          </w:divBdr>
        </w:div>
        <w:div w:id="1658726640">
          <w:marLeft w:val="0"/>
          <w:marRight w:val="0"/>
          <w:marTop w:val="0"/>
          <w:marBottom w:val="0"/>
          <w:divBdr>
            <w:top w:val="none" w:sz="0" w:space="0" w:color="auto"/>
            <w:left w:val="none" w:sz="0" w:space="0" w:color="auto"/>
            <w:bottom w:val="none" w:sz="0" w:space="0" w:color="auto"/>
            <w:right w:val="none" w:sz="0" w:space="0" w:color="auto"/>
          </w:divBdr>
        </w:div>
        <w:div w:id="1851481353">
          <w:marLeft w:val="0"/>
          <w:marRight w:val="0"/>
          <w:marTop w:val="0"/>
          <w:marBottom w:val="0"/>
          <w:divBdr>
            <w:top w:val="none" w:sz="0" w:space="0" w:color="auto"/>
            <w:left w:val="none" w:sz="0" w:space="0" w:color="auto"/>
            <w:bottom w:val="none" w:sz="0" w:space="0" w:color="auto"/>
            <w:right w:val="none" w:sz="0" w:space="0" w:color="auto"/>
          </w:divBdr>
        </w:div>
        <w:div w:id="1859000183">
          <w:marLeft w:val="0"/>
          <w:marRight w:val="0"/>
          <w:marTop w:val="0"/>
          <w:marBottom w:val="0"/>
          <w:divBdr>
            <w:top w:val="none" w:sz="0" w:space="0" w:color="auto"/>
            <w:left w:val="none" w:sz="0" w:space="0" w:color="auto"/>
            <w:bottom w:val="none" w:sz="0" w:space="0" w:color="auto"/>
            <w:right w:val="none" w:sz="0" w:space="0" w:color="auto"/>
          </w:divBdr>
        </w:div>
        <w:div w:id="1863129399">
          <w:marLeft w:val="0"/>
          <w:marRight w:val="0"/>
          <w:marTop w:val="0"/>
          <w:marBottom w:val="0"/>
          <w:divBdr>
            <w:top w:val="none" w:sz="0" w:space="0" w:color="auto"/>
            <w:left w:val="none" w:sz="0" w:space="0" w:color="auto"/>
            <w:bottom w:val="none" w:sz="0" w:space="0" w:color="auto"/>
            <w:right w:val="none" w:sz="0" w:space="0" w:color="auto"/>
          </w:divBdr>
        </w:div>
        <w:div w:id="1881428645">
          <w:marLeft w:val="0"/>
          <w:marRight w:val="0"/>
          <w:marTop w:val="0"/>
          <w:marBottom w:val="0"/>
          <w:divBdr>
            <w:top w:val="none" w:sz="0" w:space="0" w:color="auto"/>
            <w:left w:val="none" w:sz="0" w:space="0" w:color="auto"/>
            <w:bottom w:val="none" w:sz="0" w:space="0" w:color="auto"/>
            <w:right w:val="none" w:sz="0" w:space="0" w:color="auto"/>
          </w:divBdr>
        </w:div>
      </w:divsChild>
    </w:div>
    <w:div w:id="167526837">
      <w:bodyDiv w:val="1"/>
      <w:marLeft w:val="0"/>
      <w:marRight w:val="0"/>
      <w:marTop w:val="0"/>
      <w:marBottom w:val="0"/>
      <w:divBdr>
        <w:top w:val="none" w:sz="0" w:space="0" w:color="auto"/>
        <w:left w:val="none" w:sz="0" w:space="0" w:color="auto"/>
        <w:bottom w:val="none" w:sz="0" w:space="0" w:color="auto"/>
        <w:right w:val="none" w:sz="0" w:space="0" w:color="auto"/>
      </w:divBdr>
      <w:divsChild>
        <w:div w:id="38557066">
          <w:marLeft w:val="0"/>
          <w:marRight w:val="0"/>
          <w:marTop w:val="0"/>
          <w:marBottom w:val="0"/>
          <w:divBdr>
            <w:top w:val="none" w:sz="0" w:space="0" w:color="auto"/>
            <w:left w:val="none" w:sz="0" w:space="0" w:color="auto"/>
            <w:bottom w:val="none" w:sz="0" w:space="0" w:color="auto"/>
            <w:right w:val="none" w:sz="0" w:space="0" w:color="auto"/>
          </w:divBdr>
        </w:div>
        <w:div w:id="85853959">
          <w:marLeft w:val="0"/>
          <w:marRight w:val="0"/>
          <w:marTop w:val="0"/>
          <w:marBottom w:val="0"/>
          <w:divBdr>
            <w:top w:val="none" w:sz="0" w:space="0" w:color="auto"/>
            <w:left w:val="none" w:sz="0" w:space="0" w:color="auto"/>
            <w:bottom w:val="none" w:sz="0" w:space="0" w:color="auto"/>
            <w:right w:val="none" w:sz="0" w:space="0" w:color="auto"/>
          </w:divBdr>
        </w:div>
        <w:div w:id="107356011">
          <w:marLeft w:val="0"/>
          <w:marRight w:val="0"/>
          <w:marTop w:val="0"/>
          <w:marBottom w:val="0"/>
          <w:divBdr>
            <w:top w:val="none" w:sz="0" w:space="0" w:color="auto"/>
            <w:left w:val="none" w:sz="0" w:space="0" w:color="auto"/>
            <w:bottom w:val="none" w:sz="0" w:space="0" w:color="auto"/>
            <w:right w:val="none" w:sz="0" w:space="0" w:color="auto"/>
          </w:divBdr>
        </w:div>
        <w:div w:id="247618198">
          <w:marLeft w:val="0"/>
          <w:marRight w:val="0"/>
          <w:marTop w:val="0"/>
          <w:marBottom w:val="0"/>
          <w:divBdr>
            <w:top w:val="none" w:sz="0" w:space="0" w:color="auto"/>
            <w:left w:val="none" w:sz="0" w:space="0" w:color="auto"/>
            <w:bottom w:val="none" w:sz="0" w:space="0" w:color="auto"/>
            <w:right w:val="none" w:sz="0" w:space="0" w:color="auto"/>
          </w:divBdr>
        </w:div>
        <w:div w:id="317344887">
          <w:marLeft w:val="0"/>
          <w:marRight w:val="0"/>
          <w:marTop w:val="0"/>
          <w:marBottom w:val="0"/>
          <w:divBdr>
            <w:top w:val="none" w:sz="0" w:space="0" w:color="auto"/>
            <w:left w:val="none" w:sz="0" w:space="0" w:color="auto"/>
            <w:bottom w:val="none" w:sz="0" w:space="0" w:color="auto"/>
            <w:right w:val="none" w:sz="0" w:space="0" w:color="auto"/>
          </w:divBdr>
        </w:div>
        <w:div w:id="323506785">
          <w:marLeft w:val="0"/>
          <w:marRight w:val="0"/>
          <w:marTop w:val="0"/>
          <w:marBottom w:val="0"/>
          <w:divBdr>
            <w:top w:val="none" w:sz="0" w:space="0" w:color="auto"/>
            <w:left w:val="none" w:sz="0" w:space="0" w:color="auto"/>
            <w:bottom w:val="none" w:sz="0" w:space="0" w:color="auto"/>
            <w:right w:val="none" w:sz="0" w:space="0" w:color="auto"/>
          </w:divBdr>
        </w:div>
        <w:div w:id="417482970">
          <w:marLeft w:val="0"/>
          <w:marRight w:val="0"/>
          <w:marTop w:val="0"/>
          <w:marBottom w:val="0"/>
          <w:divBdr>
            <w:top w:val="none" w:sz="0" w:space="0" w:color="auto"/>
            <w:left w:val="none" w:sz="0" w:space="0" w:color="auto"/>
            <w:bottom w:val="none" w:sz="0" w:space="0" w:color="auto"/>
            <w:right w:val="none" w:sz="0" w:space="0" w:color="auto"/>
          </w:divBdr>
        </w:div>
        <w:div w:id="578373238">
          <w:marLeft w:val="0"/>
          <w:marRight w:val="0"/>
          <w:marTop w:val="0"/>
          <w:marBottom w:val="0"/>
          <w:divBdr>
            <w:top w:val="none" w:sz="0" w:space="0" w:color="auto"/>
            <w:left w:val="none" w:sz="0" w:space="0" w:color="auto"/>
            <w:bottom w:val="none" w:sz="0" w:space="0" w:color="auto"/>
            <w:right w:val="none" w:sz="0" w:space="0" w:color="auto"/>
          </w:divBdr>
        </w:div>
        <w:div w:id="697198756">
          <w:marLeft w:val="0"/>
          <w:marRight w:val="0"/>
          <w:marTop w:val="0"/>
          <w:marBottom w:val="0"/>
          <w:divBdr>
            <w:top w:val="none" w:sz="0" w:space="0" w:color="auto"/>
            <w:left w:val="none" w:sz="0" w:space="0" w:color="auto"/>
            <w:bottom w:val="none" w:sz="0" w:space="0" w:color="auto"/>
            <w:right w:val="none" w:sz="0" w:space="0" w:color="auto"/>
          </w:divBdr>
        </w:div>
        <w:div w:id="708527236">
          <w:marLeft w:val="0"/>
          <w:marRight w:val="0"/>
          <w:marTop w:val="0"/>
          <w:marBottom w:val="0"/>
          <w:divBdr>
            <w:top w:val="none" w:sz="0" w:space="0" w:color="auto"/>
            <w:left w:val="none" w:sz="0" w:space="0" w:color="auto"/>
            <w:bottom w:val="none" w:sz="0" w:space="0" w:color="auto"/>
            <w:right w:val="none" w:sz="0" w:space="0" w:color="auto"/>
          </w:divBdr>
        </w:div>
        <w:div w:id="721711168">
          <w:marLeft w:val="0"/>
          <w:marRight w:val="0"/>
          <w:marTop w:val="0"/>
          <w:marBottom w:val="0"/>
          <w:divBdr>
            <w:top w:val="none" w:sz="0" w:space="0" w:color="auto"/>
            <w:left w:val="none" w:sz="0" w:space="0" w:color="auto"/>
            <w:bottom w:val="none" w:sz="0" w:space="0" w:color="auto"/>
            <w:right w:val="none" w:sz="0" w:space="0" w:color="auto"/>
          </w:divBdr>
        </w:div>
        <w:div w:id="748698510">
          <w:marLeft w:val="0"/>
          <w:marRight w:val="0"/>
          <w:marTop w:val="0"/>
          <w:marBottom w:val="0"/>
          <w:divBdr>
            <w:top w:val="none" w:sz="0" w:space="0" w:color="auto"/>
            <w:left w:val="none" w:sz="0" w:space="0" w:color="auto"/>
            <w:bottom w:val="none" w:sz="0" w:space="0" w:color="auto"/>
            <w:right w:val="none" w:sz="0" w:space="0" w:color="auto"/>
          </w:divBdr>
        </w:div>
        <w:div w:id="1082605389">
          <w:marLeft w:val="0"/>
          <w:marRight w:val="0"/>
          <w:marTop w:val="0"/>
          <w:marBottom w:val="0"/>
          <w:divBdr>
            <w:top w:val="none" w:sz="0" w:space="0" w:color="auto"/>
            <w:left w:val="none" w:sz="0" w:space="0" w:color="auto"/>
            <w:bottom w:val="none" w:sz="0" w:space="0" w:color="auto"/>
            <w:right w:val="none" w:sz="0" w:space="0" w:color="auto"/>
          </w:divBdr>
        </w:div>
        <w:div w:id="1123883017">
          <w:marLeft w:val="0"/>
          <w:marRight w:val="0"/>
          <w:marTop w:val="0"/>
          <w:marBottom w:val="0"/>
          <w:divBdr>
            <w:top w:val="none" w:sz="0" w:space="0" w:color="auto"/>
            <w:left w:val="none" w:sz="0" w:space="0" w:color="auto"/>
            <w:bottom w:val="none" w:sz="0" w:space="0" w:color="auto"/>
            <w:right w:val="none" w:sz="0" w:space="0" w:color="auto"/>
          </w:divBdr>
        </w:div>
        <w:div w:id="1133017857">
          <w:marLeft w:val="0"/>
          <w:marRight w:val="0"/>
          <w:marTop w:val="0"/>
          <w:marBottom w:val="0"/>
          <w:divBdr>
            <w:top w:val="none" w:sz="0" w:space="0" w:color="auto"/>
            <w:left w:val="none" w:sz="0" w:space="0" w:color="auto"/>
            <w:bottom w:val="none" w:sz="0" w:space="0" w:color="auto"/>
            <w:right w:val="none" w:sz="0" w:space="0" w:color="auto"/>
          </w:divBdr>
        </w:div>
        <w:div w:id="1152335503">
          <w:marLeft w:val="0"/>
          <w:marRight w:val="0"/>
          <w:marTop w:val="0"/>
          <w:marBottom w:val="0"/>
          <w:divBdr>
            <w:top w:val="none" w:sz="0" w:space="0" w:color="auto"/>
            <w:left w:val="none" w:sz="0" w:space="0" w:color="auto"/>
            <w:bottom w:val="none" w:sz="0" w:space="0" w:color="auto"/>
            <w:right w:val="none" w:sz="0" w:space="0" w:color="auto"/>
          </w:divBdr>
        </w:div>
        <w:div w:id="1407341194">
          <w:marLeft w:val="0"/>
          <w:marRight w:val="0"/>
          <w:marTop w:val="0"/>
          <w:marBottom w:val="0"/>
          <w:divBdr>
            <w:top w:val="none" w:sz="0" w:space="0" w:color="auto"/>
            <w:left w:val="none" w:sz="0" w:space="0" w:color="auto"/>
            <w:bottom w:val="none" w:sz="0" w:space="0" w:color="auto"/>
            <w:right w:val="none" w:sz="0" w:space="0" w:color="auto"/>
          </w:divBdr>
        </w:div>
        <w:div w:id="1480342831">
          <w:marLeft w:val="0"/>
          <w:marRight w:val="0"/>
          <w:marTop w:val="0"/>
          <w:marBottom w:val="0"/>
          <w:divBdr>
            <w:top w:val="none" w:sz="0" w:space="0" w:color="auto"/>
            <w:left w:val="none" w:sz="0" w:space="0" w:color="auto"/>
            <w:bottom w:val="none" w:sz="0" w:space="0" w:color="auto"/>
            <w:right w:val="none" w:sz="0" w:space="0" w:color="auto"/>
          </w:divBdr>
        </w:div>
        <w:div w:id="1627276283">
          <w:marLeft w:val="0"/>
          <w:marRight w:val="0"/>
          <w:marTop w:val="0"/>
          <w:marBottom w:val="0"/>
          <w:divBdr>
            <w:top w:val="none" w:sz="0" w:space="0" w:color="auto"/>
            <w:left w:val="none" w:sz="0" w:space="0" w:color="auto"/>
            <w:bottom w:val="none" w:sz="0" w:space="0" w:color="auto"/>
            <w:right w:val="none" w:sz="0" w:space="0" w:color="auto"/>
          </w:divBdr>
        </w:div>
        <w:div w:id="1854688569">
          <w:marLeft w:val="0"/>
          <w:marRight w:val="0"/>
          <w:marTop w:val="0"/>
          <w:marBottom w:val="0"/>
          <w:divBdr>
            <w:top w:val="none" w:sz="0" w:space="0" w:color="auto"/>
            <w:left w:val="none" w:sz="0" w:space="0" w:color="auto"/>
            <w:bottom w:val="none" w:sz="0" w:space="0" w:color="auto"/>
            <w:right w:val="none" w:sz="0" w:space="0" w:color="auto"/>
          </w:divBdr>
        </w:div>
        <w:div w:id="1892186562">
          <w:marLeft w:val="0"/>
          <w:marRight w:val="0"/>
          <w:marTop w:val="0"/>
          <w:marBottom w:val="0"/>
          <w:divBdr>
            <w:top w:val="none" w:sz="0" w:space="0" w:color="auto"/>
            <w:left w:val="none" w:sz="0" w:space="0" w:color="auto"/>
            <w:bottom w:val="none" w:sz="0" w:space="0" w:color="auto"/>
            <w:right w:val="none" w:sz="0" w:space="0" w:color="auto"/>
          </w:divBdr>
        </w:div>
        <w:div w:id="1974141364">
          <w:marLeft w:val="0"/>
          <w:marRight w:val="0"/>
          <w:marTop w:val="0"/>
          <w:marBottom w:val="0"/>
          <w:divBdr>
            <w:top w:val="none" w:sz="0" w:space="0" w:color="auto"/>
            <w:left w:val="none" w:sz="0" w:space="0" w:color="auto"/>
            <w:bottom w:val="none" w:sz="0" w:space="0" w:color="auto"/>
            <w:right w:val="none" w:sz="0" w:space="0" w:color="auto"/>
          </w:divBdr>
        </w:div>
        <w:div w:id="1975334252">
          <w:marLeft w:val="0"/>
          <w:marRight w:val="0"/>
          <w:marTop w:val="0"/>
          <w:marBottom w:val="0"/>
          <w:divBdr>
            <w:top w:val="none" w:sz="0" w:space="0" w:color="auto"/>
            <w:left w:val="none" w:sz="0" w:space="0" w:color="auto"/>
            <w:bottom w:val="none" w:sz="0" w:space="0" w:color="auto"/>
            <w:right w:val="none" w:sz="0" w:space="0" w:color="auto"/>
          </w:divBdr>
        </w:div>
        <w:div w:id="1979988419">
          <w:marLeft w:val="0"/>
          <w:marRight w:val="0"/>
          <w:marTop w:val="0"/>
          <w:marBottom w:val="0"/>
          <w:divBdr>
            <w:top w:val="none" w:sz="0" w:space="0" w:color="auto"/>
            <w:left w:val="none" w:sz="0" w:space="0" w:color="auto"/>
            <w:bottom w:val="none" w:sz="0" w:space="0" w:color="auto"/>
            <w:right w:val="none" w:sz="0" w:space="0" w:color="auto"/>
          </w:divBdr>
        </w:div>
        <w:div w:id="1993605731">
          <w:marLeft w:val="0"/>
          <w:marRight w:val="0"/>
          <w:marTop w:val="0"/>
          <w:marBottom w:val="0"/>
          <w:divBdr>
            <w:top w:val="none" w:sz="0" w:space="0" w:color="auto"/>
            <w:left w:val="none" w:sz="0" w:space="0" w:color="auto"/>
            <w:bottom w:val="none" w:sz="0" w:space="0" w:color="auto"/>
            <w:right w:val="none" w:sz="0" w:space="0" w:color="auto"/>
          </w:divBdr>
        </w:div>
        <w:div w:id="2051614659">
          <w:marLeft w:val="0"/>
          <w:marRight w:val="0"/>
          <w:marTop w:val="0"/>
          <w:marBottom w:val="0"/>
          <w:divBdr>
            <w:top w:val="none" w:sz="0" w:space="0" w:color="auto"/>
            <w:left w:val="none" w:sz="0" w:space="0" w:color="auto"/>
            <w:bottom w:val="none" w:sz="0" w:space="0" w:color="auto"/>
            <w:right w:val="none" w:sz="0" w:space="0" w:color="auto"/>
          </w:divBdr>
        </w:div>
        <w:div w:id="2055151194">
          <w:marLeft w:val="0"/>
          <w:marRight w:val="0"/>
          <w:marTop w:val="0"/>
          <w:marBottom w:val="0"/>
          <w:divBdr>
            <w:top w:val="none" w:sz="0" w:space="0" w:color="auto"/>
            <w:left w:val="none" w:sz="0" w:space="0" w:color="auto"/>
            <w:bottom w:val="none" w:sz="0" w:space="0" w:color="auto"/>
            <w:right w:val="none" w:sz="0" w:space="0" w:color="auto"/>
          </w:divBdr>
        </w:div>
        <w:div w:id="2070808141">
          <w:marLeft w:val="0"/>
          <w:marRight w:val="0"/>
          <w:marTop w:val="0"/>
          <w:marBottom w:val="0"/>
          <w:divBdr>
            <w:top w:val="none" w:sz="0" w:space="0" w:color="auto"/>
            <w:left w:val="none" w:sz="0" w:space="0" w:color="auto"/>
            <w:bottom w:val="none" w:sz="0" w:space="0" w:color="auto"/>
            <w:right w:val="none" w:sz="0" w:space="0" w:color="auto"/>
          </w:divBdr>
        </w:div>
      </w:divsChild>
    </w:div>
    <w:div w:id="176389503">
      <w:bodyDiv w:val="1"/>
      <w:marLeft w:val="0"/>
      <w:marRight w:val="0"/>
      <w:marTop w:val="0"/>
      <w:marBottom w:val="0"/>
      <w:divBdr>
        <w:top w:val="none" w:sz="0" w:space="0" w:color="auto"/>
        <w:left w:val="none" w:sz="0" w:space="0" w:color="auto"/>
        <w:bottom w:val="none" w:sz="0" w:space="0" w:color="auto"/>
        <w:right w:val="none" w:sz="0" w:space="0" w:color="auto"/>
      </w:divBdr>
      <w:divsChild>
        <w:div w:id="63841998">
          <w:marLeft w:val="0"/>
          <w:marRight w:val="0"/>
          <w:marTop w:val="0"/>
          <w:marBottom w:val="0"/>
          <w:divBdr>
            <w:top w:val="none" w:sz="0" w:space="0" w:color="auto"/>
            <w:left w:val="none" w:sz="0" w:space="0" w:color="auto"/>
            <w:bottom w:val="none" w:sz="0" w:space="0" w:color="auto"/>
            <w:right w:val="none" w:sz="0" w:space="0" w:color="auto"/>
          </w:divBdr>
        </w:div>
        <w:div w:id="285546977">
          <w:marLeft w:val="0"/>
          <w:marRight w:val="0"/>
          <w:marTop w:val="0"/>
          <w:marBottom w:val="0"/>
          <w:divBdr>
            <w:top w:val="none" w:sz="0" w:space="0" w:color="auto"/>
            <w:left w:val="none" w:sz="0" w:space="0" w:color="auto"/>
            <w:bottom w:val="none" w:sz="0" w:space="0" w:color="auto"/>
            <w:right w:val="none" w:sz="0" w:space="0" w:color="auto"/>
          </w:divBdr>
        </w:div>
        <w:div w:id="528027726">
          <w:marLeft w:val="0"/>
          <w:marRight w:val="0"/>
          <w:marTop w:val="0"/>
          <w:marBottom w:val="0"/>
          <w:divBdr>
            <w:top w:val="none" w:sz="0" w:space="0" w:color="auto"/>
            <w:left w:val="none" w:sz="0" w:space="0" w:color="auto"/>
            <w:bottom w:val="none" w:sz="0" w:space="0" w:color="auto"/>
            <w:right w:val="none" w:sz="0" w:space="0" w:color="auto"/>
          </w:divBdr>
        </w:div>
        <w:div w:id="564685699">
          <w:marLeft w:val="0"/>
          <w:marRight w:val="0"/>
          <w:marTop w:val="0"/>
          <w:marBottom w:val="0"/>
          <w:divBdr>
            <w:top w:val="none" w:sz="0" w:space="0" w:color="auto"/>
            <w:left w:val="none" w:sz="0" w:space="0" w:color="auto"/>
            <w:bottom w:val="none" w:sz="0" w:space="0" w:color="auto"/>
            <w:right w:val="none" w:sz="0" w:space="0" w:color="auto"/>
          </w:divBdr>
        </w:div>
        <w:div w:id="716203763">
          <w:marLeft w:val="0"/>
          <w:marRight w:val="0"/>
          <w:marTop w:val="0"/>
          <w:marBottom w:val="0"/>
          <w:divBdr>
            <w:top w:val="none" w:sz="0" w:space="0" w:color="auto"/>
            <w:left w:val="none" w:sz="0" w:space="0" w:color="auto"/>
            <w:bottom w:val="none" w:sz="0" w:space="0" w:color="auto"/>
            <w:right w:val="none" w:sz="0" w:space="0" w:color="auto"/>
          </w:divBdr>
        </w:div>
        <w:div w:id="1094127370">
          <w:marLeft w:val="0"/>
          <w:marRight w:val="0"/>
          <w:marTop w:val="0"/>
          <w:marBottom w:val="0"/>
          <w:divBdr>
            <w:top w:val="none" w:sz="0" w:space="0" w:color="auto"/>
            <w:left w:val="none" w:sz="0" w:space="0" w:color="auto"/>
            <w:bottom w:val="none" w:sz="0" w:space="0" w:color="auto"/>
            <w:right w:val="none" w:sz="0" w:space="0" w:color="auto"/>
          </w:divBdr>
        </w:div>
        <w:div w:id="1100177296">
          <w:marLeft w:val="0"/>
          <w:marRight w:val="0"/>
          <w:marTop w:val="0"/>
          <w:marBottom w:val="0"/>
          <w:divBdr>
            <w:top w:val="none" w:sz="0" w:space="0" w:color="auto"/>
            <w:left w:val="none" w:sz="0" w:space="0" w:color="auto"/>
            <w:bottom w:val="none" w:sz="0" w:space="0" w:color="auto"/>
            <w:right w:val="none" w:sz="0" w:space="0" w:color="auto"/>
          </w:divBdr>
        </w:div>
        <w:div w:id="1167749751">
          <w:marLeft w:val="0"/>
          <w:marRight w:val="0"/>
          <w:marTop w:val="0"/>
          <w:marBottom w:val="0"/>
          <w:divBdr>
            <w:top w:val="none" w:sz="0" w:space="0" w:color="auto"/>
            <w:left w:val="none" w:sz="0" w:space="0" w:color="auto"/>
            <w:bottom w:val="none" w:sz="0" w:space="0" w:color="auto"/>
            <w:right w:val="none" w:sz="0" w:space="0" w:color="auto"/>
          </w:divBdr>
        </w:div>
        <w:div w:id="1808038555">
          <w:marLeft w:val="0"/>
          <w:marRight w:val="0"/>
          <w:marTop w:val="0"/>
          <w:marBottom w:val="0"/>
          <w:divBdr>
            <w:top w:val="none" w:sz="0" w:space="0" w:color="auto"/>
            <w:left w:val="none" w:sz="0" w:space="0" w:color="auto"/>
            <w:bottom w:val="none" w:sz="0" w:space="0" w:color="auto"/>
            <w:right w:val="none" w:sz="0" w:space="0" w:color="auto"/>
          </w:divBdr>
        </w:div>
        <w:div w:id="1958831895">
          <w:marLeft w:val="0"/>
          <w:marRight w:val="0"/>
          <w:marTop w:val="0"/>
          <w:marBottom w:val="0"/>
          <w:divBdr>
            <w:top w:val="none" w:sz="0" w:space="0" w:color="auto"/>
            <w:left w:val="none" w:sz="0" w:space="0" w:color="auto"/>
            <w:bottom w:val="none" w:sz="0" w:space="0" w:color="auto"/>
            <w:right w:val="none" w:sz="0" w:space="0" w:color="auto"/>
          </w:divBdr>
        </w:div>
        <w:div w:id="1974827501">
          <w:marLeft w:val="0"/>
          <w:marRight w:val="0"/>
          <w:marTop w:val="0"/>
          <w:marBottom w:val="0"/>
          <w:divBdr>
            <w:top w:val="none" w:sz="0" w:space="0" w:color="auto"/>
            <w:left w:val="none" w:sz="0" w:space="0" w:color="auto"/>
            <w:bottom w:val="none" w:sz="0" w:space="0" w:color="auto"/>
            <w:right w:val="none" w:sz="0" w:space="0" w:color="auto"/>
          </w:divBdr>
        </w:div>
      </w:divsChild>
    </w:div>
    <w:div w:id="189996518">
      <w:bodyDiv w:val="1"/>
      <w:marLeft w:val="0"/>
      <w:marRight w:val="0"/>
      <w:marTop w:val="0"/>
      <w:marBottom w:val="0"/>
      <w:divBdr>
        <w:top w:val="none" w:sz="0" w:space="0" w:color="auto"/>
        <w:left w:val="none" w:sz="0" w:space="0" w:color="auto"/>
        <w:bottom w:val="none" w:sz="0" w:space="0" w:color="auto"/>
        <w:right w:val="none" w:sz="0" w:space="0" w:color="auto"/>
      </w:divBdr>
    </w:div>
    <w:div w:id="195437401">
      <w:bodyDiv w:val="1"/>
      <w:marLeft w:val="0"/>
      <w:marRight w:val="0"/>
      <w:marTop w:val="0"/>
      <w:marBottom w:val="0"/>
      <w:divBdr>
        <w:top w:val="none" w:sz="0" w:space="0" w:color="auto"/>
        <w:left w:val="none" w:sz="0" w:space="0" w:color="auto"/>
        <w:bottom w:val="none" w:sz="0" w:space="0" w:color="auto"/>
        <w:right w:val="none" w:sz="0" w:space="0" w:color="auto"/>
      </w:divBdr>
      <w:divsChild>
        <w:div w:id="7217141">
          <w:marLeft w:val="0"/>
          <w:marRight w:val="0"/>
          <w:marTop w:val="0"/>
          <w:marBottom w:val="0"/>
          <w:divBdr>
            <w:top w:val="none" w:sz="0" w:space="0" w:color="auto"/>
            <w:left w:val="none" w:sz="0" w:space="0" w:color="auto"/>
            <w:bottom w:val="none" w:sz="0" w:space="0" w:color="auto"/>
            <w:right w:val="none" w:sz="0" w:space="0" w:color="auto"/>
          </w:divBdr>
          <w:divsChild>
            <w:div w:id="283073692">
              <w:marLeft w:val="0"/>
              <w:marRight w:val="0"/>
              <w:marTop w:val="0"/>
              <w:marBottom w:val="0"/>
              <w:divBdr>
                <w:top w:val="none" w:sz="0" w:space="0" w:color="auto"/>
                <w:left w:val="none" w:sz="0" w:space="0" w:color="auto"/>
                <w:bottom w:val="none" w:sz="0" w:space="0" w:color="auto"/>
                <w:right w:val="none" w:sz="0" w:space="0" w:color="auto"/>
              </w:divBdr>
              <w:divsChild>
                <w:div w:id="223637396">
                  <w:marLeft w:val="0"/>
                  <w:marRight w:val="0"/>
                  <w:marTop w:val="0"/>
                  <w:marBottom w:val="0"/>
                  <w:divBdr>
                    <w:top w:val="none" w:sz="0" w:space="0" w:color="auto"/>
                    <w:left w:val="none" w:sz="0" w:space="0" w:color="auto"/>
                    <w:bottom w:val="none" w:sz="0" w:space="0" w:color="auto"/>
                    <w:right w:val="none" w:sz="0" w:space="0" w:color="auto"/>
                  </w:divBdr>
                </w:div>
                <w:div w:id="442071673">
                  <w:marLeft w:val="0"/>
                  <w:marRight w:val="0"/>
                  <w:marTop w:val="0"/>
                  <w:marBottom w:val="0"/>
                  <w:divBdr>
                    <w:top w:val="none" w:sz="0" w:space="0" w:color="auto"/>
                    <w:left w:val="none" w:sz="0" w:space="0" w:color="auto"/>
                    <w:bottom w:val="none" w:sz="0" w:space="0" w:color="auto"/>
                    <w:right w:val="none" w:sz="0" w:space="0" w:color="auto"/>
                  </w:divBdr>
                </w:div>
                <w:div w:id="1300452750">
                  <w:marLeft w:val="0"/>
                  <w:marRight w:val="0"/>
                  <w:marTop w:val="0"/>
                  <w:marBottom w:val="0"/>
                  <w:divBdr>
                    <w:top w:val="none" w:sz="0" w:space="0" w:color="auto"/>
                    <w:left w:val="none" w:sz="0" w:space="0" w:color="auto"/>
                    <w:bottom w:val="none" w:sz="0" w:space="0" w:color="auto"/>
                    <w:right w:val="none" w:sz="0" w:space="0" w:color="auto"/>
                  </w:divBdr>
                </w:div>
                <w:div w:id="1561744617">
                  <w:marLeft w:val="0"/>
                  <w:marRight w:val="0"/>
                  <w:marTop w:val="0"/>
                  <w:marBottom w:val="0"/>
                  <w:divBdr>
                    <w:top w:val="none" w:sz="0" w:space="0" w:color="auto"/>
                    <w:left w:val="none" w:sz="0" w:space="0" w:color="auto"/>
                    <w:bottom w:val="none" w:sz="0" w:space="0" w:color="auto"/>
                    <w:right w:val="none" w:sz="0" w:space="0" w:color="auto"/>
                  </w:divBdr>
                </w:div>
              </w:divsChild>
            </w:div>
            <w:div w:id="1197620113">
              <w:marLeft w:val="0"/>
              <w:marRight w:val="0"/>
              <w:marTop w:val="0"/>
              <w:marBottom w:val="0"/>
              <w:divBdr>
                <w:top w:val="none" w:sz="0" w:space="0" w:color="auto"/>
                <w:left w:val="none" w:sz="0" w:space="0" w:color="auto"/>
                <w:bottom w:val="none" w:sz="0" w:space="0" w:color="auto"/>
                <w:right w:val="none" w:sz="0" w:space="0" w:color="auto"/>
              </w:divBdr>
            </w:div>
          </w:divsChild>
        </w:div>
        <w:div w:id="115567070">
          <w:marLeft w:val="0"/>
          <w:marRight w:val="0"/>
          <w:marTop w:val="0"/>
          <w:marBottom w:val="0"/>
          <w:divBdr>
            <w:top w:val="none" w:sz="0" w:space="0" w:color="auto"/>
            <w:left w:val="none" w:sz="0" w:space="0" w:color="auto"/>
            <w:bottom w:val="none" w:sz="0" w:space="0" w:color="auto"/>
            <w:right w:val="none" w:sz="0" w:space="0" w:color="auto"/>
          </w:divBdr>
          <w:divsChild>
            <w:div w:id="316232336">
              <w:marLeft w:val="0"/>
              <w:marRight w:val="0"/>
              <w:marTop w:val="0"/>
              <w:marBottom w:val="0"/>
              <w:divBdr>
                <w:top w:val="none" w:sz="0" w:space="0" w:color="auto"/>
                <w:left w:val="none" w:sz="0" w:space="0" w:color="auto"/>
                <w:bottom w:val="none" w:sz="0" w:space="0" w:color="auto"/>
                <w:right w:val="none" w:sz="0" w:space="0" w:color="auto"/>
              </w:divBdr>
              <w:divsChild>
                <w:div w:id="222104125">
                  <w:marLeft w:val="0"/>
                  <w:marRight w:val="0"/>
                  <w:marTop w:val="0"/>
                  <w:marBottom w:val="0"/>
                  <w:divBdr>
                    <w:top w:val="none" w:sz="0" w:space="0" w:color="auto"/>
                    <w:left w:val="none" w:sz="0" w:space="0" w:color="auto"/>
                    <w:bottom w:val="none" w:sz="0" w:space="0" w:color="auto"/>
                    <w:right w:val="none" w:sz="0" w:space="0" w:color="auto"/>
                  </w:divBdr>
                </w:div>
                <w:div w:id="312148640">
                  <w:marLeft w:val="0"/>
                  <w:marRight w:val="0"/>
                  <w:marTop w:val="0"/>
                  <w:marBottom w:val="0"/>
                  <w:divBdr>
                    <w:top w:val="none" w:sz="0" w:space="0" w:color="auto"/>
                    <w:left w:val="none" w:sz="0" w:space="0" w:color="auto"/>
                    <w:bottom w:val="none" w:sz="0" w:space="0" w:color="auto"/>
                    <w:right w:val="none" w:sz="0" w:space="0" w:color="auto"/>
                  </w:divBdr>
                </w:div>
                <w:div w:id="1212304907">
                  <w:marLeft w:val="0"/>
                  <w:marRight w:val="0"/>
                  <w:marTop w:val="0"/>
                  <w:marBottom w:val="0"/>
                  <w:divBdr>
                    <w:top w:val="none" w:sz="0" w:space="0" w:color="auto"/>
                    <w:left w:val="none" w:sz="0" w:space="0" w:color="auto"/>
                    <w:bottom w:val="none" w:sz="0" w:space="0" w:color="auto"/>
                    <w:right w:val="none" w:sz="0" w:space="0" w:color="auto"/>
                  </w:divBdr>
                </w:div>
                <w:div w:id="1281113353">
                  <w:marLeft w:val="0"/>
                  <w:marRight w:val="0"/>
                  <w:marTop w:val="0"/>
                  <w:marBottom w:val="0"/>
                  <w:divBdr>
                    <w:top w:val="none" w:sz="0" w:space="0" w:color="auto"/>
                    <w:left w:val="none" w:sz="0" w:space="0" w:color="auto"/>
                    <w:bottom w:val="none" w:sz="0" w:space="0" w:color="auto"/>
                    <w:right w:val="none" w:sz="0" w:space="0" w:color="auto"/>
                  </w:divBdr>
                </w:div>
              </w:divsChild>
            </w:div>
            <w:div w:id="1834687260">
              <w:marLeft w:val="0"/>
              <w:marRight w:val="0"/>
              <w:marTop w:val="0"/>
              <w:marBottom w:val="0"/>
              <w:divBdr>
                <w:top w:val="none" w:sz="0" w:space="0" w:color="auto"/>
                <w:left w:val="none" w:sz="0" w:space="0" w:color="auto"/>
                <w:bottom w:val="none" w:sz="0" w:space="0" w:color="auto"/>
                <w:right w:val="none" w:sz="0" w:space="0" w:color="auto"/>
              </w:divBdr>
            </w:div>
          </w:divsChild>
        </w:div>
        <w:div w:id="372198365">
          <w:marLeft w:val="0"/>
          <w:marRight w:val="0"/>
          <w:marTop w:val="0"/>
          <w:marBottom w:val="0"/>
          <w:divBdr>
            <w:top w:val="none" w:sz="0" w:space="0" w:color="auto"/>
            <w:left w:val="none" w:sz="0" w:space="0" w:color="auto"/>
            <w:bottom w:val="none" w:sz="0" w:space="0" w:color="auto"/>
            <w:right w:val="none" w:sz="0" w:space="0" w:color="auto"/>
          </w:divBdr>
          <w:divsChild>
            <w:div w:id="304556244">
              <w:marLeft w:val="0"/>
              <w:marRight w:val="0"/>
              <w:marTop w:val="0"/>
              <w:marBottom w:val="0"/>
              <w:divBdr>
                <w:top w:val="none" w:sz="0" w:space="0" w:color="auto"/>
                <w:left w:val="none" w:sz="0" w:space="0" w:color="auto"/>
                <w:bottom w:val="none" w:sz="0" w:space="0" w:color="auto"/>
                <w:right w:val="none" w:sz="0" w:space="0" w:color="auto"/>
              </w:divBdr>
            </w:div>
            <w:div w:id="715083508">
              <w:marLeft w:val="0"/>
              <w:marRight w:val="0"/>
              <w:marTop w:val="0"/>
              <w:marBottom w:val="0"/>
              <w:divBdr>
                <w:top w:val="none" w:sz="0" w:space="0" w:color="auto"/>
                <w:left w:val="none" w:sz="0" w:space="0" w:color="auto"/>
                <w:bottom w:val="none" w:sz="0" w:space="0" w:color="auto"/>
                <w:right w:val="none" w:sz="0" w:space="0" w:color="auto"/>
              </w:divBdr>
              <w:divsChild>
                <w:div w:id="615672027">
                  <w:marLeft w:val="0"/>
                  <w:marRight w:val="0"/>
                  <w:marTop w:val="0"/>
                  <w:marBottom w:val="0"/>
                  <w:divBdr>
                    <w:top w:val="none" w:sz="0" w:space="0" w:color="auto"/>
                    <w:left w:val="none" w:sz="0" w:space="0" w:color="auto"/>
                    <w:bottom w:val="none" w:sz="0" w:space="0" w:color="auto"/>
                    <w:right w:val="none" w:sz="0" w:space="0" w:color="auto"/>
                  </w:divBdr>
                </w:div>
                <w:div w:id="1009598029">
                  <w:marLeft w:val="0"/>
                  <w:marRight w:val="0"/>
                  <w:marTop w:val="0"/>
                  <w:marBottom w:val="0"/>
                  <w:divBdr>
                    <w:top w:val="none" w:sz="0" w:space="0" w:color="auto"/>
                    <w:left w:val="none" w:sz="0" w:space="0" w:color="auto"/>
                    <w:bottom w:val="none" w:sz="0" w:space="0" w:color="auto"/>
                    <w:right w:val="none" w:sz="0" w:space="0" w:color="auto"/>
                  </w:divBdr>
                </w:div>
                <w:div w:id="1336226105">
                  <w:marLeft w:val="0"/>
                  <w:marRight w:val="0"/>
                  <w:marTop w:val="0"/>
                  <w:marBottom w:val="0"/>
                  <w:divBdr>
                    <w:top w:val="none" w:sz="0" w:space="0" w:color="auto"/>
                    <w:left w:val="none" w:sz="0" w:space="0" w:color="auto"/>
                    <w:bottom w:val="none" w:sz="0" w:space="0" w:color="auto"/>
                    <w:right w:val="none" w:sz="0" w:space="0" w:color="auto"/>
                  </w:divBdr>
                </w:div>
                <w:div w:id="204147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876789">
          <w:marLeft w:val="0"/>
          <w:marRight w:val="0"/>
          <w:marTop w:val="0"/>
          <w:marBottom w:val="0"/>
          <w:divBdr>
            <w:top w:val="none" w:sz="0" w:space="0" w:color="auto"/>
            <w:left w:val="none" w:sz="0" w:space="0" w:color="auto"/>
            <w:bottom w:val="none" w:sz="0" w:space="0" w:color="auto"/>
            <w:right w:val="none" w:sz="0" w:space="0" w:color="auto"/>
          </w:divBdr>
          <w:divsChild>
            <w:div w:id="597564185">
              <w:marLeft w:val="0"/>
              <w:marRight w:val="0"/>
              <w:marTop w:val="0"/>
              <w:marBottom w:val="0"/>
              <w:divBdr>
                <w:top w:val="none" w:sz="0" w:space="0" w:color="auto"/>
                <w:left w:val="none" w:sz="0" w:space="0" w:color="auto"/>
                <w:bottom w:val="none" w:sz="0" w:space="0" w:color="auto"/>
                <w:right w:val="none" w:sz="0" w:space="0" w:color="auto"/>
              </w:divBdr>
              <w:divsChild>
                <w:div w:id="131556763">
                  <w:marLeft w:val="0"/>
                  <w:marRight w:val="0"/>
                  <w:marTop w:val="0"/>
                  <w:marBottom w:val="0"/>
                  <w:divBdr>
                    <w:top w:val="none" w:sz="0" w:space="0" w:color="auto"/>
                    <w:left w:val="none" w:sz="0" w:space="0" w:color="auto"/>
                    <w:bottom w:val="none" w:sz="0" w:space="0" w:color="auto"/>
                    <w:right w:val="none" w:sz="0" w:space="0" w:color="auto"/>
                  </w:divBdr>
                </w:div>
                <w:div w:id="270675108">
                  <w:marLeft w:val="0"/>
                  <w:marRight w:val="0"/>
                  <w:marTop w:val="0"/>
                  <w:marBottom w:val="0"/>
                  <w:divBdr>
                    <w:top w:val="none" w:sz="0" w:space="0" w:color="auto"/>
                    <w:left w:val="none" w:sz="0" w:space="0" w:color="auto"/>
                    <w:bottom w:val="none" w:sz="0" w:space="0" w:color="auto"/>
                    <w:right w:val="none" w:sz="0" w:space="0" w:color="auto"/>
                  </w:divBdr>
                </w:div>
                <w:div w:id="563297431">
                  <w:marLeft w:val="0"/>
                  <w:marRight w:val="0"/>
                  <w:marTop w:val="0"/>
                  <w:marBottom w:val="0"/>
                  <w:divBdr>
                    <w:top w:val="none" w:sz="0" w:space="0" w:color="auto"/>
                    <w:left w:val="none" w:sz="0" w:space="0" w:color="auto"/>
                    <w:bottom w:val="none" w:sz="0" w:space="0" w:color="auto"/>
                    <w:right w:val="none" w:sz="0" w:space="0" w:color="auto"/>
                  </w:divBdr>
                </w:div>
                <w:div w:id="2039042988">
                  <w:marLeft w:val="0"/>
                  <w:marRight w:val="0"/>
                  <w:marTop w:val="0"/>
                  <w:marBottom w:val="0"/>
                  <w:divBdr>
                    <w:top w:val="none" w:sz="0" w:space="0" w:color="auto"/>
                    <w:left w:val="none" w:sz="0" w:space="0" w:color="auto"/>
                    <w:bottom w:val="none" w:sz="0" w:space="0" w:color="auto"/>
                    <w:right w:val="none" w:sz="0" w:space="0" w:color="auto"/>
                  </w:divBdr>
                </w:div>
              </w:divsChild>
            </w:div>
            <w:div w:id="1633054195">
              <w:marLeft w:val="0"/>
              <w:marRight w:val="0"/>
              <w:marTop w:val="0"/>
              <w:marBottom w:val="0"/>
              <w:divBdr>
                <w:top w:val="none" w:sz="0" w:space="0" w:color="auto"/>
                <w:left w:val="none" w:sz="0" w:space="0" w:color="auto"/>
                <w:bottom w:val="none" w:sz="0" w:space="0" w:color="auto"/>
                <w:right w:val="none" w:sz="0" w:space="0" w:color="auto"/>
              </w:divBdr>
            </w:div>
          </w:divsChild>
        </w:div>
        <w:div w:id="894513014">
          <w:marLeft w:val="0"/>
          <w:marRight w:val="0"/>
          <w:marTop w:val="0"/>
          <w:marBottom w:val="0"/>
          <w:divBdr>
            <w:top w:val="none" w:sz="0" w:space="0" w:color="auto"/>
            <w:left w:val="none" w:sz="0" w:space="0" w:color="auto"/>
            <w:bottom w:val="none" w:sz="0" w:space="0" w:color="auto"/>
            <w:right w:val="none" w:sz="0" w:space="0" w:color="auto"/>
          </w:divBdr>
          <w:divsChild>
            <w:div w:id="1264341005">
              <w:marLeft w:val="0"/>
              <w:marRight w:val="0"/>
              <w:marTop w:val="0"/>
              <w:marBottom w:val="0"/>
              <w:divBdr>
                <w:top w:val="none" w:sz="0" w:space="0" w:color="auto"/>
                <w:left w:val="none" w:sz="0" w:space="0" w:color="auto"/>
                <w:bottom w:val="none" w:sz="0" w:space="0" w:color="auto"/>
                <w:right w:val="none" w:sz="0" w:space="0" w:color="auto"/>
              </w:divBdr>
            </w:div>
            <w:div w:id="2108966451">
              <w:marLeft w:val="0"/>
              <w:marRight w:val="0"/>
              <w:marTop w:val="0"/>
              <w:marBottom w:val="0"/>
              <w:divBdr>
                <w:top w:val="none" w:sz="0" w:space="0" w:color="auto"/>
                <w:left w:val="none" w:sz="0" w:space="0" w:color="auto"/>
                <w:bottom w:val="none" w:sz="0" w:space="0" w:color="auto"/>
                <w:right w:val="none" w:sz="0" w:space="0" w:color="auto"/>
              </w:divBdr>
              <w:divsChild>
                <w:div w:id="117065883">
                  <w:marLeft w:val="0"/>
                  <w:marRight w:val="0"/>
                  <w:marTop w:val="0"/>
                  <w:marBottom w:val="0"/>
                  <w:divBdr>
                    <w:top w:val="none" w:sz="0" w:space="0" w:color="auto"/>
                    <w:left w:val="none" w:sz="0" w:space="0" w:color="auto"/>
                    <w:bottom w:val="none" w:sz="0" w:space="0" w:color="auto"/>
                    <w:right w:val="none" w:sz="0" w:space="0" w:color="auto"/>
                  </w:divBdr>
                </w:div>
                <w:div w:id="413669730">
                  <w:marLeft w:val="0"/>
                  <w:marRight w:val="0"/>
                  <w:marTop w:val="0"/>
                  <w:marBottom w:val="0"/>
                  <w:divBdr>
                    <w:top w:val="none" w:sz="0" w:space="0" w:color="auto"/>
                    <w:left w:val="none" w:sz="0" w:space="0" w:color="auto"/>
                    <w:bottom w:val="none" w:sz="0" w:space="0" w:color="auto"/>
                    <w:right w:val="none" w:sz="0" w:space="0" w:color="auto"/>
                  </w:divBdr>
                </w:div>
                <w:div w:id="1301300809">
                  <w:marLeft w:val="0"/>
                  <w:marRight w:val="0"/>
                  <w:marTop w:val="0"/>
                  <w:marBottom w:val="0"/>
                  <w:divBdr>
                    <w:top w:val="none" w:sz="0" w:space="0" w:color="auto"/>
                    <w:left w:val="none" w:sz="0" w:space="0" w:color="auto"/>
                    <w:bottom w:val="none" w:sz="0" w:space="0" w:color="auto"/>
                    <w:right w:val="none" w:sz="0" w:space="0" w:color="auto"/>
                  </w:divBdr>
                </w:div>
                <w:div w:id="210449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6501">
          <w:marLeft w:val="0"/>
          <w:marRight w:val="0"/>
          <w:marTop w:val="0"/>
          <w:marBottom w:val="0"/>
          <w:divBdr>
            <w:top w:val="none" w:sz="0" w:space="0" w:color="auto"/>
            <w:left w:val="none" w:sz="0" w:space="0" w:color="auto"/>
            <w:bottom w:val="none" w:sz="0" w:space="0" w:color="auto"/>
            <w:right w:val="none" w:sz="0" w:space="0" w:color="auto"/>
          </w:divBdr>
          <w:divsChild>
            <w:div w:id="19744469">
              <w:marLeft w:val="0"/>
              <w:marRight w:val="0"/>
              <w:marTop w:val="0"/>
              <w:marBottom w:val="0"/>
              <w:divBdr>
                <w:top w:val="none" w:sz="0" w:space="0" w:color="auto"/>
                <w:left w:val="none" w:sz="0" w:space="0" w:color="auto"/>
                <w:bottom w:val="none" w:sz="0" w:space="0" w:color="auto"/>
                <w:right w:val="none" w:sz="0" w:space="0" w:color="auto"/>
              </w:divBdr>
            </w:div>
            <w:div w:id="1310014470">
              <w:marLeft w:val="0"/>
              <w:marRight w:val="0"/>
              <w:marTop w:val="0"/>
              <w:marBottom w:val="0"/>
              <w:divBdr>
                <w:top w:val="none" w:sz="0" w:space="0" w:color="auto"/>
                <w:left w:val="none" w:sz="0" w:space="0" w:color="auto"/>
                <w:bottom w:val="none" w:sz="0" w:space="0" w:color="auto"/>
                <w:right w:val="none" w:sz="0" w:space="0" w:color="auto"/>
              </w:divBdr>
              <w:divsChild>
                <w:div w:id="65806403">
                  <w:marLeft w:val="0"/>
                  <w:marRight w:val="0"/>
                  <w:marTop w:val="0"/>
                  <w:marBottom w:val="0"/>
                  <w:divBdr>
                    <w:top w:val="none" w:sz="0" w:space="0" w:color="auto"/>
                    <w:left w:val="none" w:sz="0" w:space="0" w:color="auto"/>
                    <w:bottom w:val="none" w:sz="0" w:space="0" w:color="auto"/>
                    <w:right w:val="none" w:sz="0" w:space="0" w:color="auto"/>
                  </w:divBdr>
                </w:div>
                <w:div w:id="811796930">
                  <w:marLeft w:val="0"/>
                  <w:marRight w:val="0"/>
                  <w:marTop w:val="0"/>
                  <w:marBottom w:val="0"/>
                  <w:divBdr>
                    <w:top w:val="none" w:sz="0" w:space="0" w:color="auto"/>
                    <w:left w:val="none" w:sz="0" w:space="0" w:color="auto"/>
                    <w:bottom w:val="none" w:sz="0" w:space="0" w:color="auto"/>
                    <w:right w:val="none" w:sz="0" w:space="0" w:color="auto"/>
                  </w:divBdr>
                </w:div>
                <w:div w:id="1707371891">
                  <w:marLeft w:val="0"/>
                  <w:marRight w:val="0"/>
                  <w:marTop w:val="0"/>
                  <w:marBottom w:val="0"/>
                  <w:divBdr>
                    <w:top w:val="none" w:sz="0" w:space="0" w:color="auto"/>
                    <w:left w:val="none" w:sz="0" w:space="0" w:color="auto"/>
                    <w:bottom w:val="none" w:sz="0" w:space="0" w:color="auto"/>
                    <w:right w:val="none" w:sz="0" w:space="0" w:color="auto"/>
                  </w:divBdr>
                </w:div>
                <w:div w:id="178657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637287">
          <w:marLeft w:val="0"/>
          <w:marRight w:val="0"/>
          <w:marTop w:val="0"/>
          <w:marBottom w:val="0"/>
          <w:divBdr>
            <w:top w:val="none" w:sz="0" w:space="0" w:color="auto"/>
            <w:left w:val="none" w:sz="0" w:space="0" w:color="auto"/>
            <w:bottom w:val="none" w:sz="0" w:space="0" w:color="auto"/>
            <w:right w:val="none" w:sz="0" w:space="0" w:color="auto"/>
          </w:divBdr>
          <w:divsChild>
            <w:div w:id="1325667077">
              <w:marLeft w:val="0"/>
              <w:marRight w:val="0"/>
              <w:marTop w:val="0"/>
              <w:marBottom w:val="0"/>
              <w:divBdr>
                <w:top w:val="none" w:sz="0" w:space="0" w:color="auto"/>
                <w:left w:val="none" w:sz="0" w:space="0" w:color="auto"/>
                <w:bottom w:val="none" w:sz="0" w:space="0" w:color="auto"/>
                <w:right w:val="none" w:sz="0" w:space="0" w:color="auto"/>
              </w:divBdr>
            </w:div>
            <w:div w:id="1933123652">
              <w:marLeft w:val="0"/>
              <w:marRight w:val="0"/>
              <w:marTop w:val="0"/>
              <w:marBottom w:val="0"/>
              <w:divBdr>
                <w:top w:val="none" w:sz="0" w:space="0" w:color="auto"/>
                <w:left w:val="none" w:sz="0" w:space="0" w:color="auto"/>
                <w:bottom w:val="none" w:sz="0" w:space="0" w:color="auto"/>
                <w:right w:val="none" w:sz="0" w:space="0" w:color="auto"/>
              </w:divBdr>
              <w:divsChild>
                <w:div w:id="383024490">
                  <w:marLeft w:val="0"/>
                  <w:marRight w:val="0"/>
                  <w:marTop w:val="0"/>
                  <w:marBottom w:val="0"/>
                  <w:divBdr>
                    <w:top w:val="none" w:sz="0" w:space="0" w:color="auto"/>
                    <w:left w:val="none" w:sz="0" w:space="0" w:color="auto"/>
                    <w:bottom w:val="none" w:sz="0" w:space="0" w:color="auto"/>
                    <w:right w:val="none" w:sz="0" w:space="0" w:color="auto"/>
                  </w:divBdr>
                </w:div>
                <w:div w:id="1059591527">
                  <w:marLeft w:val="0"/>
                  <w:marRight w:val="0"/>
                  <w:marTop w:val="0"/>
                  <w:marBottom w:val="0"/>
                  <w:divBdr>
                    <w:top w:val="none" w:sz="0" w:space="0" w:color="auto"/>
                    <w:left w:val="none" w:sz="0" w:space="0" w:color="auto"/>
                    <w:bottom w:val="none" w:sz="0" w:space="0" w:color="auto"/>
                    <w:right w:val="none" w:sz="0" w:space="0" w:color="auto"/>
                  </w:divBdr>
                </w:div>
                <w:div w:id="1235121323">
                  <w:marLeft w:val="0"/>
                  <w:marRight w:val="0"/>
                  <w:marTop w:val="0"/>
                  <w:marBottom w:val="0"/>
                  <w:divBdr>
                    <w:top w:val="none" w:sz="0" w:space="0" w:color="auto"/>
                    <w:left w:val="none" w:sz="0" w:space="0" w:color="auto"/>
                    <w:bottom w:val="none" w:sz="0" w:space="0" w:color="auto"/>
                    <w:right w:val="none" w:sz="0" w:space="0" w:color="auto"/>
                  </w:divBdr>
                </w:div>
                <w:div w:id="187295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2197">
          <w:marLeft w:val="0"/>
          <w:marRight w:val="0"/>
          <w:marTop w:val="0"/>
          <w:marBottom w:val="0"/>
          <w:divBdr>
            <w:top w:val="none" w:sz="0" w:space="0" w:color="auto"/>
            <w:left w:val="none" w:sz="0" w:space="0" w:color="auto"/>
            <w:bottom w:val="none" w:sz="0" w:space="0" w:color="auto"/>
            <w:right w:val="none" w:sz="0" w:space="0" w:color="auto"/>
          </w:divBdr>
          <w:divsChild>
            <w:div w:id="2066833080">
              <w:marLeft w:val="0"/>
              <w:marRight w:val="0"/>
              <w:marTop w:val="0"/>
              <w:marBottom w:val="0"/>
              <w:divBdr>
                <w:top w:val="none" w:sz="0" w:space="0" w:color="auto"/>
                <w:left w:val="none" w:sz="0" w:space="0" w:color="auto"/>
                <w:bottom w:val="none" w:sz="0" w:space="0" w:color="auto"/>
                <w:right w:val="none" w:sz="0" w:space="0" w:color="auto"/>
              </w:divBdr>
              <w:divsChild>
                <w:div w:id="633869926">
                  <w:marLeft w:val="0"/>
                  <w:marRight w:val="0"/>
                  <w:marTop w:val="0"/>
                  <w:marBottom w:val="0"/>
                  <w:divBdr>
                    <w:top w:val="none" w:sz="0" w:space="0" w:color="auto"/>
                    <w:left w:val="none" w:sz="0" w:space="0" w:color="auto"/>
                    <w:bottom w:val="none" w:sz="0" w:space="0" w:color="auto"/>
                    <w:right w:val="none" w:sz="0" w:space="0" w:color="auto"/>
                  </w:divBdr>
                </w:div>
                <w:div w:id="1290818201">
                  <w:marLeft w:val="0"/>
                  <w:marRight w:val="0"/>
                  <w:marTop w:val="0"/>
                  <w:marBottom w:val="0"/>
                  <w:divBdr>
                    <w:top w:val="none" w:sz="0" w:space="0" w:color="auto"/>
                    <w:left w:val="none" w:sz="0" w:space="0" w:color="auto"/>
                    <w:bottom w:val="none" w:sz="0" w:space="0" w:color="auto"/>
                    <w:right w:val="none" w:sz="0" w:space="0" w:color="auto"/>
                  </w:divBdr>
                </w:div>
                <w:div w:id="1510752861">
                  <w:marLeft w:val="0"/>
                  <w:marRight w:val="0"/>
                  <w:marTop w:val="0"/>
                  <w:marBottom w:val="0"/>
                  <w:divBdr>
                    <w:top w:val="none" w:sz="0" w:space="0" w:color="auto"/>
                    <w:left w:val="none" w:sz="0" w:space="0" w:color="auto"/>
                    <w:bottom w:val="none" w:sz="0" w:space="0" w:color="auto"/>
                    <w:right w:val="none" w:sz="0" w:space="0" w:color="auto"/>
                  </w:divBdr>
                </w:div>
                <w:div w:id="1603607558">
                  <w:marLeft w:val="0"/>
                  <w:marRight w:val="0"/>
                  <w:marTop w:val="0"/>
                  <w:marBottom w:val="0"/>
                  <w:divBdr>
                    <w:top w:val="none" w:sz="0" w:space="0" w:color="auto"/>
                    <w:left w:val="none" w:sz="0" w:space="0" w:color="auto"/>
                    <w:bottom w:val="none" w:sz="0" w:space="0" w:color="auto"/>
                    <w:right w:val="none" w:sz="0" w:space="0" w:color="auto"/>
                  </w:divBdr>
                </w:div>
              </w:divsChild>
            </w:div>
            <w:div w:id="2124225436">
              <w:marLeft w:val="0"/>
              <w:marRight w:val="0"/>
              <w:marTop w:val="0"/>
              <w:marBottom w:val="0"/>
              <w:divBdr>
                <w:top w:val="none" w:sz="0" w:space="0" w:color="auto"/>
                <w:left w:val="none" w:sz="0" w:space="0" w:color="auto"/>
                <w:bottom w:val="none" w:sz="0" w:space="0" w:color="auto"/>
                <w:right w:val="none" w:sz="0" w:space="0" w:color="auto"/>
              </w:divBdr>
            </w:div>
          </w:divsChild>
        </w:div>
        <w:div w:id="1737387922">
          <w:marLeft w:val="0"/>
          <w:marRight w:val="0"/>
          <w:marTop w:val="0"/>
          <w:marBottom w:val="0"/>
          <w:divBdr>
            <w:top w:val="none" w:sz="0" w:space="0" w:color="auto"/>
            <w:left w:val="none" w:sz="0" w:space="0" w:color="auto"/>
            <w:bottom w:val="none" w:sz="0" w:space="0" w:color="auto"/>
            <w:right w:val="none" w:sz="0" w:space="0" w:color="auto"/>
          </w:divBdr>
          <w:divsChild>
            <w:div w:id="449016032">
              <w:marLeft w:val="0"/>
              <w:marRight w:val="0"/>
              <w:marTop w:val="0"/>
              <w:marBottom w:val="0"/>
              <w:divBdr>
                <w:top w:val="none" w:sz="0" w:space="0" w:color="auto"/>
                <w:left w:val="none" w:sz="0" w:space="0" w:color="auto"/>
                <w:bottom w:val="none" w:sz="0" w:space="0" w:color="auto"/>
                <w:right w:val="none" w:sz="0" w:space="0" w:color="auto"/>
              </w:divBdr>
              <w:divsChild>
                <w:div w:id="423111027">
                  <w:marLeft w:val="0"/>
                  <w:marRight w:val="0"/>
                  <w:marTop w:val="0"/>
                  <w:marBottom w:val="0"/>
                  <w:divBdr>
                    <w:top w:val="none" w:sz="0" w:space="0" w:color="auto"/>
                    <w:left w:val="none" w:sz="0" w:space="0" w:color="auto"/>
                    <w:bottom w:val="none" w:sz="0" w:space="0" w:color="auto"/>
                    <w:right w:val="none" w:sz="0" w:space="0" w:color="auto"/>
                  </w:divBdr>
                </w:div>
                <w:div w:id="716128596">
                  <w:marLeft w:val="0"/>
                  <w:marRight w:val="0"/>
                  <w:marTop w:val="0"/>
                  <w:marBottom w:val="0"/>
                  <w:divBdr>
                    <w:top w:val="none" w:sz="0" w:space="0" w:color="auto"/>
                    <w:left w:val="none" w:sz="0" w:space="0" w:color="auto"/>
                    <w:bottom w:val="none" w:sz="0" w:space="0" w:color="auto"/>
                    <w:right w:val="none" w:sz="0" w:space="0" w:color="auto"/>
                  </w:divBdr>
                </w:div>
                <w:div w:id="998769631">
                  <w:marLeft w:val="0"/>
                  <w:marRight w:val="0"/>
                  <w:marTop w:val="0"/>
                  <w:marBottom w:val="0"/>
                  <w:divBdr>
                    <w:top w:val="none" w:sz="0" w:space="0" w:color="auto"/>
                    <w:left w:val="none" w:sz="0" w:space="0" w:color="auto"/>
                    <w:bottom w:val="none" w:sz="0" w:space="0" w:color="auto"/>
                    <w:right w:val="none" w:sz="0" w:space="0" w:color="auto"/>
                  </w:divBdr>
                </w:div>
                <w:div w:id="1372807332">
                  <w:marLeft w:val="0"/>
                  <w:marRight w:val="0"/>
                  <w:marTop w:val="0"/>
                  <w:marBottom w:val="0"/>
                  <w:divBdr>
                    <w:top w:val="none" w:sz="0" w:space="0" w:color="auto"/>
                    <w:left w:val="none" w:sz="0" w:space="0" w:color="auto"/>
                    <w:bottom w:val="none" w:sz="0" w:space="0" w:color="auto"/>
                    <w:right w:val="none" w:sz="0" w:space="0" w:color="auto"/>
                  </w:divBdr>
                </w:div>
              </w:divsChild>
            </w:div>
            <w:div w:id="1402676194">
              <w:marLeft w:val="0"/>
              <w:marRight w:val="0"/>
              <w:marTop w:val="0"/>
              <w:marBottom w:val="0"/>
              <w:divBdr>
                <w:top w:val="none" w:sz="0" w:space="0" w:color="auto"/>
                <w:left w:val="none" w:sz="0" w:space="0" w:color="auto"/>
                <w:bottom w:val="none" w:sz="0" w:space="0" w:color="auto"/>
                <w:right w:val="none" w:sz="0" w:space="0" w:color="auto"/>
              </w:divBdr>
            </w:div>
          </w:divsChild>
        </w:div>
        <w:div w:id="1773476404">
          <w:marLeft w:val="0"/>
          <w:marRight w:val="0"/>
          <w:marTop w:val="0"/>
          <w:marBottom w:val="0"/>
          <w:divBdr>
            <w:top w:val="none" w:sz="0" w:space="0" w:color="auto"/>
            <w:left w:val="none" w:sz="0" w:space="0" w:color="auto"/>
            <w:bottom w:val="none" w:sz="0" w:space="0" w:color="auto"/>
            <w:right w:val="none" w:sz="0" w:space="0" w:color="auto"/>
          </w:divBdr>
          <w:divsChild>
            <w:div w:id="604269612">
              <w:marLeft w:val="0"/>
              <w:marRight w:val="0"/>
              <w:marTop w:val="0"/>
              <w:marBottom w:val="0"/>
              <w:divBdr>
                <w:top w:val="none" w:sz="0" w:space="0" w:color="auto"/>
                <w:left w:val="none" w:sz="0" w:space="0" w:color="auto"/>
                <w:bottom w:val="none" w:sz="0" w:space="0" w:color="auto"/>
                <w:right w:val="none" w:sz="0" w:space="0" w:color="auto"/>
              </w:divBdr>
            </w:div>
            <w:div w:id="1275290487">
              <w:marLeft w:val="0"/>
              <w:marRight w:val="0"/>
              <w:marTop w:val="0"/>
              <w:marBottom w:val="0"/>
              <w:divBdr>
                <w:top w:val="none" w:sz="0" w:space="0" w:color="auto"/>
                <w:left w:val="none" w:sz="0" w:space="0" w:color="auto"/>
                <w:bottom w:val="none" w:sz="0" w:space="0" w:color="auto"/>
                <w:right w:val="none" w:sz="0" w:space="0" w:color="auto"/>
              </w:divBdr>
              <w:divsChild>
                <w:div w:id="76364382">
                  <w:marLeft w:val="0"/>
                  <w:marRight w:val="0"/>
                  <w:marTop w:val="0"/>
                  <w:marBottom w:val="0"/>
                  <w:divBdr>
                    <w:top w:val="none" w:sz="0" w:space="0" w:color="auto"/>
                    <w:left w:val="none" w:sz="0" w:space="0" w:color="auto"/>
                    <w:bottom w:val="none" w:sz="0" w:space="0" w:color="auto"/>
                    <w:right w:val="none" w:sz="0" w:space="0" w:color="auto"/>
                  </w:divBdr>
                </w:div>
                <w:div w:id="356084940">
                  <w:marLeft w:val="0"/>
                  <w:marRight w:val="0"/>
                  <w:marTop w:val="0"/>
                  <w:marBottom w:val="0"/>
                  <w:divBdr>
                    <w:top w:val="none" w:sz="0" w:space="0" w:color="auto"/>
                    <w:left w:val="none" w:sz="0" w:space="0" w:color="auto"/>
                    <w:bottom w:val="none" w:sz="0" w:space="0" w:color="auto"/>
                    <w:right w:val="none" w:sz="0" w:space="0" w:color="auto"/>
                  </w:divBdr>
                </w:div>
                <w:div w:id="1832017373">
                  <w:marLeft w:val="0"/>
                  <w:marRight w:val="0"/>
                  <w:marTop w:val="0"/>
                  <w:marBottom w:val="0"/>
                  <w:divBdr>
                    <w:top w:val="none" w:sz="0" w:space="0" w:color="auto"/>
                    <w:left w:val="none" w:sz="0" w:space="0" w:color="auto"/>
                    <w:bottom w:val="none" w:sz="0" w:space="0" w:color="auto"/>
                    <w:right w:val="none" w:sz="0" w:space="0" w:color="auto"/>
                  </w:divBdr>
                </w:div>
                <w:div w:id="207431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6247">
      <w:bodyDiv w:val="1"/>
      <w:marLeft w:val="0"/>
      <w:marRight w:val="0"/>
      <w:marTop w:val="0"/>
      <w:marBottom w:val="0"/>
      <w:divBdr>
        <w:top w:val="none" w:sz="0" w:space="0" w:color="auto"/>
        <w:left w:val="none" w:sz="0" w:space="0" w:color="auto"/>
        <w:bottom w:val="none" w:sz="0" w:space="0" w:color="auto"/>
        <w:right w:val="none" w:sz="0" w:space="0" w:color="auto"/>
      </w:divBdr>
    </w:div>
    <w:div w:id="204947490">
      <w:bodyDiv w:val="1"/>
      <w:marLeft w:val="0"/>
      <w:marRight w:val="0"/>
      <w:marTop w:val="0"/>
      <w:marBottom w:val="0"/>
      <w:divBdr>
        <w:top w:val="none" w:sz="0" w:space="0" w:color="auto"/>
        <w:left w:val="none" w:sz="0" w:space="0" w:color="auto"/>
        <w:bottom w:val="none" w:sz="0" w:space="0" w:color="auto"/>
        <w:right w:val="none" w:sz="0" w:space="0" w:color="auto"/>
      </w:divBdr>
    </w:div>
    <w:div w:id="205261414">
      <w:bodyDiv w:val="1"/>
      <w:marLeft w:val="0"/>
      <w:marRight w:val="0"/>
      <w:marTop w:val="0"/>
      <w:marBottom w:val="0"/>
      <w:divBdr>
        <w:top w:val="none" w:sz="0" w:space="0" w:color="auto"/>
        <w:left w:val="none" w:sz="0" w:space="0" w:color="auto"/>
        <w:bottom w:val="none" w:sz="0" w:space="0" w:color="auto"/>
        <w:right w:val="none" w:sz="0" w:space="0" w:color="auto"/>
      </w:divBdr>
      <w:divsChild>
        <w:div w:id="58403197">
          <w:marLeft w:val="0"/>
          <w:marRight w:val="0"/>
          <w:marTop w:val="0"/>
          <w:marBottom w:val="0"/>
          <w:divBdr>
            <w:top w:val="none" w:sz="0" w:space="0" w:color="auto"/>
            <w:left w:val="none" w:sz="0" w:space="0" w:color="auto"/>
            <w:bottom w:val="none" w:sz="0" w:space="0" w:color="auto"/>
            <w:right w:val="none" w:sz="0" w:space="0" w:color="auto"/>
          </w:divBdr>
        </w:div>
        <w:div w:id="398290734">
          <w:marLeft w:val="0"/>
          <w:marRight w:val="0"/>
          <w:marTop w:val="0"/>
          <w:marBottom w:val="0"/>
          <w:divBdr>
            <w:top w:val="none" w:sz="0" w:space="0" w:color="auto"/>
            <w:left w:val="none" w:sz="0" w:space="0" w:color="auto"/>
            <w:bottom w:val="none" w:sz="0" w:space="0" w:color="auto"/>
            <w:right w:val="none" w:sz="0" w:space="0" w:color="auto"/>
          </w:divBdr>
        </w:div>
        <w:div w:id="1203832349">
          <w:marLeft w:val="0"/>
          <w:marRight w:val="0"/>
          <w:marTop w:val="0"/>
          <w:marBottom w:val="0"/>
          <w:divBdr>
            <w:top w:val="none" w:sz="0" w:space="0" w:color="auto"/>
            <w:left w:val="none" w:sz="0" w:space="0" w:color="auto"/>
            <w:bottom w:val="none" w:sz="0" w:space="0" w:color="auto"/>
            <w:right w:val="none" w:sz="0" w:space="0" w:color="auto"/>
          </w:divBdr>
        </w:div>
        <w:div w:id="1541045389">
          <w:marLeft w:val="0"/>
          <w:marRight w:val="0"/>
          <w:marTop w:val="0"/>
          <w:marBottom w:val="0"/>
          <w:divBdr>
            <w:top w:val="none" w:sz="0" w:space="0" w:color="auto"/>
            <w:left w:val="none" w:sz="0" w:space="0" w:color="auto"/>
            <w:bottom w:val="none" w:sz="0" w:space="0" w:color="auto"/>
            <w:right w:val="none" w:sz="0" w:space="0" w:color="auto"/>
          </w:divBdr>
        </w:div>
        <w:div w:id="1605263374">
          <w:marLeft w:val="0"/>
          <w:marRight w:val="0"/>
          <w:marTop w:val="0"/>
          <w:marBottom w:val="0"/>
          <w:divBdr>
            <w:top w:val="none" w:sz="0" w:space="0" w:color="auto"/>
            <w:left w:val="none" w:sz="0" w:space="0" w:color="auto"/>
            <w:bottom w:val="none" w:sz="0" w:space="0" w:color="auto"/>
            <w:right w:val="none" w:sz="0" w:space="0" w:color="auto"/>
          </w:divBdr>
        </w:div>
        <w:div w:id="1639069717">
          <w:marLeft w:val="0"/>
          <w:marRight w:val="0"/>
          <w:marTop w:val="0"/>
          <w:marBottom w:val="0"/>
          <w:divBdr>
            <w:top w:val="none" w:sz="0" w:space="0" w:color="auto"/>
            <w:left w:val="none" w:sz="0" w:space="0" w:color="auto"/>
            <w:bottom w:val="none" w:sz="0" w:space="0" w:color="auto"/>
            <w:right w:val="none" w:sz="0" w:space="0" w:color="auto"/>
          </w:divBdr>
        </w:div>
      </w:divsChild>
    </w:div>
    <w:div w:id="211307450">
      <w:bodyDiv w:val="1"/>
      <w:marLeft w:val="0"/>
      <w:marRight w:val="0"/>
      <w:marTop w:val="0"/>
      <w:marBottom w:val="0"/>
      <w:divBdr>
        <w:top w:val="none" w:sz="0" w:space="0" w:color="auto"/>
        <w:left w:val="none" w:sz="0" w:space="0" w:color="auto"/>
        <w:bottom w:val="none" w:sz="0" w:space="0" w:color="auto"/>
        <w:right w:val="none" w:sz="0" w:space="0" w:color="auto"/>
      </w:divBdr>
      <w:divsChild>
        <w:div w:id="65345868">
          <w:marLeft w:val="0"/>
          <w:marRight w:val="0"/>
          <w:marTop w:val="0"/>
          <w:marBottom w:val="0"/>
          <w:divBdr>
            <w:top w:val="none" w:sz="0" w:space="0" w:color="auto"/>
            <w:left w:val="none" w:sz="0" w:space="0" w:color="auto"/>
            <w:bottom w:val="none" w:sz="0" w:space="0" w:color="auto"/>
            <w:right w:val="none" w:sz="0" w:space="0" w:color="auto"/>
          </w:divBdr>
        </w:div>
        <w:div w:id="196433514">
          <w:marLeft w:val="0"/>
          <w:marRight w:val="0"/>
          <w:marTop w:val="0"/>
          <w:marBottom w:val="0"/>
          <w:divBdr>
            <w:top w:val="none" w:sz="0" w:space="0" w:color="auto"/>
            <w:left w:val="none" w:sz="0" w:space="0" w:color="auto"/>
            <w:bottom w:val="none" w:sz="0" w:space="0" w:color="auto"/>
            <w:right w:val="none" w:sz="0" w:space="0" w:color="auto"/>
          </w:divBdr>
        </w:div>
        <w:div w:id="554313810">
          <w:marLeft w:val="0"/>
          <w:marRight w:val="0"/>
          <w:marTop w:val="0"/>
          <w:marBottom w:val="0"/>
          <w:divBdr>
            <w:top w:val="none" w:sz="0" w:space="0" w:color="auto"/>
            <w:left w:val="none" w:sz="0" w:space="0" w:color="auto"/>
            <w:bottom w:val="none" w:sz="0" w:space="0" w:color="auto"/>
            <w:right w:val="none" w:sz="0" w:space="0" w:color="auto"/>
          </w:divBdr>
        </w:div>
        <w:div w:id="706609210">
          <w:marLeft w:val="0"/>
          <w:marRight w:val="0"/>
          <w:marTop w:val="0"/>
          <w:marBottom w:val="0"/>
          <w:divBdr>
            <w:top w:val="none" w:sz="0" w:space="0" w:color="auto"/>
            <w:left w:val="none" w:sz="0" w:space="0" w:color="auto"/>
            <w:bottom w:val="none" w:sz="0" w:space="0" w:color="auto"/>
            <w:right w:val="none" w:sz="0" w:space="0" w:color="auto"/>
          </w:divBdr>
        </w:div>
        <w:div w:id="824207554">
          <w:marLeft w:val="0"/>
          <w:marRight w:val="0"/>
          <w:marTop w:val="0"/>
          <w:marBottom w:val="0"/>
          <w:divBdr>
            <w:top w:val="none" w:sz="0" w:space="0" w:color="auto"/>
            <w:left w:val="none" w:sz="0" w:space="0" w:color="auto"/>
            <w:bottom w:val="none" w:sz="0" w:space="0" w:color="auto"/>
            <w:right w:val="none" w:sz="0" w:space="0" w:color="auto"/>
          </w:divBdr>
        </w:div>
        <w:div w:id="846482070">
          <w:marLeft w:val="0"/>
          <w:marRight w:val="0"/>
          <w:marTop w:val="0"/>
          <w:marBottom w:val="0"/>
          <w:divBdr>
            <w:top w:val="none" w:sz="0" w:space="0" w:color="auto"/>
            <w:left w:val="none" w:sz="0" w:space="0" w:color="auto"/>
            <w:bottom w:val="none" w:sz="0" w:space="0" w:color="auto"/>
            <w:right w:val="none" w:sz="0" w:space="0" w:color="auto"/>
          </w:divBdr>
        </w:div>
        <w:div w:id="879363074">
          <w:marLeft w:val="0"/>
          <w:marRight w:val="0"/>
          <w:marTop w:val="0"/>
          <w:marBottom w:val="0"/>
          <w:divBdr>
            <w:top w:val="none" w:sz="0" w:space="0" w:color="auto"/>
            <w:left w:val="none" w:sz="0" w:space="0" w:color="auto"/>
            <w:bottom w:val="none" w:sz="0" w:space="0" w:color="auto"/>
            <w:right w:val="none" w:sz="0" w:space="0" w:color="auto"/>
          </w:divBdr>
        </w:div>
        <w:div w:id="918293578">
          <w:marLeft w:val="0"/>
          <w:marRight w:val="0"/>
          <w:marTop w:val="0"/>
          <w:marBottom w:val="0"/>
          <w:divBdr>
            <w:top w:val="none" w:sz="0" w:space="0" w:color="auto"/>
            <w:left w:val="none" w:sz="0" w:space="0" w:color="auto"/>
            <w:bottom w:val="none" w:sz="0" w:space="0" w:color="auto"/>
            <w:right w:val="none" w:sz="0" w:space="0" w:color="auto"/>
          </w:divBdr>
        </w:div>
        <w:div w:id="919027198">
          <w:marLeft w:val="0"/>
          <w:marRight w:val="0"/>
          <w:marTop w:val="0"/>
          <w:marBottom w:val="0"/>
          <w:divBdr>
            <w:top w:val="none" w:sz="0" w:space="0" w:color="auto"/>
            <w:left w:val="none" w:sz="0" w:space="0" w:color="auto"/>
            <w:bottom w:val="none" w:sz="0" w:space="0" w:color="auto"/>
            <w:right w:val="none" w:sz="0" w:space="0" w:color="auto"/>
          </w:divBdr>
        </w:div>
        <w:div w:id="924387869">
          <w:marLeft w:val="0"/>
          <w:marRight w:val="0"/>
          <w:marTop w:val="0"/>
          <w:marBottom w:val="0"/>
          <w:divBdr>
            <w:top w:val="none" w:sz="0" w:space="0" w:color="auto"/>
            <w:left w:val="none" w:sz="0" w:space="0" w:color="auto"/>
            <w:bottom w:val="none" w:sz="0" w:space="0" w:color="auto"/>
            <w:right w:val="none" w:sz="0" w:space="0" w:color="auto"/>
          </w:divBdr>
        </w:div>
        <w:div w:id="1211767955">
          <w:marLeft w:val="0"/>
          <w:marRight w:val="0"/>
          <w:marTop w:val="0"/>
          <w:marBottom w:val="0"/>
          <w:divBdr>
            <w:top w:val="none" w:sz="0" w:space="0" w:color="auto"/>
            <w:left w:val="none" w:sz="0" w:space="0" w:color="auto"/>
            <w:bottom w:val="none" w:sz="0" w:space="0" w:color="auto"/>
            <w:right w:val="none" w:sz="0" w:space="0" w:color="auto"/>
          </w:divBdr>
        </w:div>
        <w:div w:id="1364135694">
          <w:marLeft w:val="0"/>
          <w:marRight w:val="0"/>
          <w:marTop w:val="0"/>
          <w:marBottom w:val="0"/>
          <w:divBdr>
            <w:top w:val="none" w:sz="0" w:space="0" w:color="auto"/>
            <w:left w:val="none" w:sz="0" w:space="0" w:color="auto"/>
            <w:bottom w:val="none" w:sz="0" w:space="0" w:color="auto"/>
            <w:right w:val="none" w:sz="0" w:space="0" w:color="auto"/>
          </w:divBdr>
        </w:div>
        <w:div w:id="1470977904">
          <w:marLeft w:val="0"/>
          <w:marRight w:val="0"/>
          <w:marTop w:val="0"/>
          <w:marBottom w:val="0"/>
          <w:divBdr>
            <w:top w:val="none" w:sz="0" w:space="0" w:color="auto"/>
            <w:left w:val="none" w:sz="0" w:space="0" w:color="auto"/>
            <w:bottom w:val="none" w:sz="0" w:space="0" w:color="auto"/>
            <w:right w:val="none" w:sz="0" w:space="0" w:color="auto"/>
          </w:divBdr>
        </w:div>
        <w:div w:id="1591037232">
          <w:marLeft w:val="0"/>
          <w:marRight w:val="0"/>
          <w:marTop w:val="0"/>
          <w:marBottom w:val="0"/>
          <w:divBdr>
            <w:top w:val="none" w:sz="0" w:space="0" w:color="auto"/>
            <w:left w:val="none" w:sz="0" w:space="0" w:color="auto"/>
            <w:bottom w:val="none" w:sz="0" w:space="0" w:color="auto"/>
            <w:right w:val="none" w:sz="0" w:space="0" w:color="auto"/>
          </w:divBdr>
        </w:div>
        <w:div w:id="1608584678">
          <w:marLeft w:val="0"/>
          <w:marRight w:val="0"/>
          <w:marTop w:val="0"/>
          <w:marBottom w:val="0"/>
          <w:divBdr>
            <w:top w:val="none" w:sz="0" w:space="0" w:color="auto"/>
            <w:left w:val="none" w:sz="0" w:space="0" w:color="auto"/>
            <w:bottom w:val="none" w:sz="0" w:space="0" w:color="auto"/>
            <w:right w:val="none" w:sz="0" w:space="0" w:color="auto"/>
          </w:divBdr>
        </w:div>
        <w:div w:id="1614366435">
          <w:marLeft w:val="0"/>
          <w:marRight w:val="0"/>
          <w:marTop w:val="0"/>
          <w:marBottom w:val="0"/>
          <w:divBdr>
            <w:top w:val="none" w:sz="0" w:space="0" w:color="auto"/>
            <w:left w:val="none" w:sz="0" w:space="0" w:color="auto"/>
            <w:bottom w:val="none" w:sz="0" w:space="0" w:color="auto"/>
            <w:right w:val="none" w:sz="0" w:space="0" w:color="auto"/>
          </w:divBdr>
        </w:div>
        <w:div w:id="1879197858">
          <w:marLeft w:val="0"/>
          <w:marRight w:val="0"/>
          <w:marTop w:val="0"/>
          <w:marBottom w:val="0"/>
          <w:divBdr>
            <w:top w:val="none" w:sz="0" w:space="0" w:color="auto"/>
            <w:left w:val="none" w:sz="0" w:space="0" w:color="auto"/>
            <w:bottom w:val="none" w:sz="0" w:space="0" w:color="auto"/>
            <w:right w:val="none" w:sz="0" w:space="0" w:color="auto"/>
          </w:divBdr>
        </w:div>
        <w:div w:id="1961493287">
          <w:marLeft w:val="0"/>
          <w:marRight w:val="0"/>
          <w:marTop w:val="0"/>
          <w:marBottom w:val="0"/>
          <w:divBdr>
            <w:top w:val="none" w:sz="0" w:space="0" w:color="auto"/>
            <w:left w:val="none" w:sz="0" w:space="0" w:color="auto"/>
            <w:bottom w:val="none" w:sz="0" w:space="0" w:color="auto"/>
            <w:right w:val="none" w:sz="0" w:space="0" w:color="auto"/>
          </w:divBdr>
        </w:div>
        <w:div w:id="1993826156">
          <w:marLeft w:val="0"/>
          <w:marRight w:val="0"/>
          <w:marTop w:val="0"/>
          <w:marBottom w:val="0"/>
          <w:divBdr>
            <w:top w:val="none" w:sz="0" w:space="0" w:color="auto"/>
            <w:left w:val="none" w:sz="0" w:space="0" w:color="auto"/>
            <w:bottom w:val="none" w:sz="0" w:space="0" w:color="auto"/>
            <w:right w:val="none" w:sz="0" w:space="0" w:color="auto"/>
          </w:divBdr>
        </w:div>
        <w:div w:id="1998144151">
          <w:marLeft w:val="0"/>
          <w:marRight w:val="0"/>
          <w:marTop w:val="0"/>
          <w:marBottom w:val="0"/>
          <w:divBdr>
            <w:top w:val="none" w:sz="0" w:space="0" w:color="auto"/>
            <w:left w:val="none" w:sz="0" w:space="0" w:color="auto"/>
            <w:bottom w:val="none" w:sz="0" w:space="0" w:color="auto"/>
            <w:right w:val="none" w:sz="0" w:space="0" w:color="auto"/>
          </w:divBdr>
        </w:div>
        <w:div w:id="2089374844">
          <w:marLeft w:val="0"/>
          <w:marRight w:val="0"/>
          <w:marTop w:val="0"/>
          <w:marBottom w:val="0"/>
          <w:divBdr>
            <w:top w:val="none" w:sz="0" w:space="0" w:color="auto"/>
            <w:left w:val="none" w:sz="0" w:space="0" w:color="auto"/>
            <w:bottom w:val="none" w:sz="0" w:space="0" w:color="auto"/>
            <w:right w:val="none" w:sz="0" w:space="0" w:color="auto"/>
          </w:divBdr>
        </w:div>
        <w:div w:id="2124226634">
          <w:marLeft w:val="0"/>
          <w:marRight w:val="0"/>
          <w:marTop w:val="0"/>
          <w:marBottom w:val="0"/>
          <w:divBdr>
            <w:top w:val="none" w:sz="0" w:space="0" w:color="auto"/>
            <w:left w:val="none" w:sz="0" w:space="0" w:color="auto"/>
            <w:bottom w:val="none" w:sz="0" w:space="0" w:color="auto"/>
            <w:right w:val="none" w:sz="0" w:space="0" w:color="auto"/>
          </w:divBdr>
        </w:div>
        <w:div w:id="2137017530">
          <w:marLeft w:val="0"/>
          <w:marRight w:val="0"/>
          <w:marTop w:val="0"/>
          <w:marBottom w:val="0"/>
          <w:divBdr>
            <w:top w:val="none" w:sz="0" w:space="0" w:color="auto"/>
            <w:left w:val="none" w:sz="0" w:space="0" w:color="auto"/>
            <w:bottom w:val="none" w:sz="0" w:space="0" w:color="auto"/>
            <w:right w:val="none" w:sz="0" w:space="0" w:color="auto"/>
          </w:divBdr>
        </w:div>
      </w:divsChild>
    </w:div>
    <w:div w:id="213541835">
      <w:bodyDiv w:val="1"/>
      <w:marLeft w:val="0"/>
      <w:marRight w:val="0"/>
      <w:marTop w:val="0"/>
      <w:marBottom w:val="0"/>
      <w:divBdr>
        <w:top w:val="none" w:sz="0" w:space="0" w:color="auto"/>
        <w:left w:val="none" w:sz="0" w:space="0" w:color="auto"/>
        <w:bottom w:val="none" w:sz="0" w:space="0" w:color="auto"/>
        <w:right w:val="none" w:sz="0" w:space="0" w:color="auto"/>
      </w:divBdr>
    </w:div>
    <w:div w:id="217786335">
      <w:bodyDiv w:val="1"/>
      <w:marLeft w:val="0"/>
      <w:marRight w:val="0"/>
      <w:marTop w:val="0"/>
      <w:marBottom w:val="0"/>
      <w:divBdr>
        <w:top w:val="none" w:sz="0" w:space="0" w:color="auto"/>
        <w:left w:val="none" w:sz="0" w:space="0" w:color="auto"/>
        <w:bottom w:val="none" w:sz="0" w:space="0" w:color="auto"/>
        <w:right w:val="none" w:sz="0" w:space="0" w:color="auto"/>
      </w:divBdr>
    </w:div>
    <w:div w:id="232470538">
      <w:bodyDiv w:val="1"/>
      <w:marLeft w:val="0"/>
      <w:marRight w:val="0"/>
      <w:marTop w:val="0"/>
      <w:marBottom w:val="0"/>
      <w:divBdr>
        <w:top w:val="none" w:sz="0" w:space="0" w:color="auto"/>
        <w:left w:val="none" w:sz="0" w:space="0" w:color="auto"/>
        <w:bottom w:val="none" w:sz="0" w:space="0" w:color="auto"/>
        <w:right w:val="none" w:sz="0" w:space="0" w:color="auto"/>
      </w:divBdr>
      <w:divsChild>
        <w:div w:id="218591789">
          <w:marLeft w:val="0"/>
          <w:marRight w:val="0"/>
          <w:marTop w:val="0"/>
          <w:marBottom w:val="0"/>
          <w:divBdr>
            <w:top w:val="none" w:sz="0" w:space="0" w:color="auto"/>
            <w:left w:val="none" w:sz="0" w:space="0" w:color="auto"/>
            <w:bottom w:val="none" w:sz="0" w:space="0" w:color="auto"/>
            <w:right w:val="none" w:sz="0" w:space="0" w:color="auto"/>
          </w:divBdr>
        </w:div>
        <w:div w:id="751392996">
          <w:marLeft w:val="0"/>
          <w:marRight w:val="0"/>
          <w:marTop w:val="0"/>
          <w:marBottom w:val="0"/>
          <w:divBdr>
            <w:top w:val="none" w:sz="0" w:space="0" w:color="auto"/>
            <w:left w:val="none" w:sz="0" w:space="0" w:color="auto"/>
            <w:bottom w:val="none" w:sz="0" w:space="0" w:color="auto"/>
            <w:right w:val="none" w:sz="0" w:space="0" w:color="auto"/>
          </w:divBdr>
        </w:div>
        <w:div w:id="1072584222">
          <w:marLeft w:val="0"/>
          <w:marRight w:val="0"/>
          <w:marTop w:val="0"/>
          <w:marBottom w:val="0"/>
          <w:divBdr>
            <w:top w:val="none" w:sz="0" w:space="0" w:color="auto"/>
            <w:left w:val="none" w:sz="0" w:space="0" w:color="auto"/>
            <w:bottom w:val="none" w:sz="0" w:space="0" w:color="auto"/>
            <w:right w:val="none" w:sz="0" w:space="0" w:color="auto"/>
          </w:divBdr>
        </w:div>
        <w:div w:id="1093940886">
          <w:marLeft w:val="0"/>
          <w:marRight w:val="0"/>
          <w:marTop w:val="0"/>
          <w:marBottom w:val="0"/>
          <w:divBdr>
            <w:top w:val="none" w:sz="0" w:space="0" w:color="auto"/>
            <w:left w:val="none" w:sz="0" w:space="0" w:color="auto"/>
            <w:bottom w:val="none" w:sz="0" w:space="0" w:color="auto"/>
            <w:right w:val="none" w:sz="0" w:space="0" w:color="auto"/>
          </w:divBdr>
        </w:div>
        <w:div w:id="1194881298">
          <w:marLeft w:val="0"/>
          <w:marRight w:val="0"/>
          <w:marTop w:val="0"/>
          <w:marBottom w:val="0"/>
          <w:divBdr>
            <w:top w:val="none" w:sz="0" w:space="0" w:color="auto"/>
            <w:left w:val="none" w:sz="0" w:space="0" w:color="auto"/>
            <w:bottom w:val="none" w:sz="0" w:space="0" w:color="auto"/>
            <w:right w:val="none" w:sz="0" w:space="0" w:color="auto"/>
          </w:divBdr>
        </w:div>
        <w:div w:id="1371537535">
          <w:marLeft w:val="0"/>
          <w:marRight w:val="0"/>
          <w:marTop w:val="0"/>
          <w:marBottom w:val="0"/>
          <w:divBdr>
            <w:top w:val="none" w:sz="0" w:space="0" w:color="auto"/>
            <w:left w:val="none" w:sz="0" w:space="0" w:color="auto"/>
            <w:bottom w:val="none" w:sz="0" w:space="0" w:color="auto"/>
            <w:right w:val="none" w:sz="0" w:space="0" w:color="auto"/>
          </w:divBdr>
        </w:div>
        <w:div w:id="1794133576">
          <w:marLeft w:val="0"/>
          <w:marRight w:val="0"/>
          <w:marTop w:val="0"/>
          <w:marBottom w:val="0"/>
          <w:divBdr>
            <w:top w:val="none" w:sz="0" w:space="0" w:color="auto"/>
            <w:left w:val="none" w:sz="0" w:space="0" w:color="auto"/>
            <w:bottom w:val="none" w:sz="0" w:space="0" w:color="auto"/>
            <w:right w:val="none" w:sz="0" w:space="0" w:color="auto"/>
          </w:divBdr>
        </w:div>
        <w:div w:id="1801147126">
          <w:marLeft w:val="0"/>
          <w:marRight w:val="0"/>
          <w:marTop w:val="0"/>
          <w:marBottom w:val="0"/>
          <w:divBdr>
            <w:top w:val="none" w:sz="0" w:space="0" w:color="auto"/>
            <w:left w:val="none" w:sz="0" w:space="0" w:color="auto"/>
            <w:bottom w:val="none" w:sz="0" w:space="0" w:color="auto"/>
            <w:right w:val="none" w:sz="0" w:space="0" w:color="auto"/>
          </w:divBdr>
        </w:div>
      </w:divsChild>
    </w:div>
    <w:div w:id="251552222">
      <w:bodyDiv w:val="1"/>
      <w:marLeft w:val="0"/>
      <w:marRight w:val="0"/>
      <w:marTop w:val="0"/>
      <w:marBottom w:val="0"/>
      <w:divBdr>
        <w:top w:val="none" w:sz="0" w:space="0" w:color="auto"/>
        <w:left w:val="none" w:sz="0" w:space="0" w:color="auto"/>
        <w:bottom w:val="none" w:sz="0" w:space="0" w:color="auto"/>
        <w:right w:val="none" w:sz="0" w:space="0" w:color="auto"/>
      </w:divBdr>
      <w:divsChild>
        <w:div w:id="1245476">
          <w:marLeft w:val="0"/>
          <w:marRight w:val="0"/>
          <w:marTop w:val="0"/>
          <w:marBottom w:val="0"/>
          <w:divBdr>
            <w:top w:val="none" w:sz="0" w:space="0" w:color="auto"/>
            <w:left w:val="none" w:sz="0" w:space="0" w:color="auto"/>
            <w:bottom w:val="none" w:sz="0" w:space="0" w:color="auto"/>
            <w:right w:val="none" w:sz="0" w:space="0" w:color="auto"/>
          </w:divBdr>
        </w:div>
        <w:div w:id="28342494">
          <w:marLeft w:val="0"/>
          <w:marRight w:val="0"/>
          <w:marTop w:val="0"/>
          <w:marBottom w:val="0"/>
          <w:divBdr>
            <w:top w:val="none" w:sz="0" w:space="0" w:color="auto"/>
            <w:left w:val="none" w:sz="0" w:space="0" w:color="auto"/>
            <w:bottom w:val="none" w:sz="0" w:space="0" w:color="auto"/>
            <w:right w:val="none" w:sz="0" w:space="0" w:color="auto"/>
          </w:divBdr>
        </w:div>
        <w:div w:id="62877030">
          <w:marLeft w:val="0"/>
          <w:marRight w:val="0"/>
          <w:marTop w:val="0"/>
          <w:marBottom w:val="0"/>
          <w:divBdr>
            <w:top w:val="none" w:sz="0" w:space="0" w:color="auto"/>
            <w:left w:val="none" w:sz="0" w:space="0" w:color="auto"/>
            <w:bottom w:val="none" w:sz="0" w:space="0" w:color="auto"/>
            <w:right w:val="none" w:sz="0" w:space="0" w:color="auto"/>
          </w:divBdr>
        </w:div>
        <w:div w:id="123621708">
          <w:marLeft w:val="0"/>
          <w:marRight w:val="0"/>
          <w:marTop w:val="0"/>
          <w:marBottom w:val="0"/>
          <w:divBdr>
            <w:top w:val="none" w:sz="0" w:space="0" w:color="auto"/>
            <w:left w:val="none" w:sz="0" w:space="0" w:color="auto"/>
            <w:bottom w:val="none" w:sz="0" w:space="0" w:color="auto"/>
            <w:right w:val="none" w:sz="0" w:space="0" w:color="auto"/>
          </w:divBdr>
        </w:div>
        <w:div w:id="130489054">
          <w:marLeft w:val="0"/>
          <w:marRight w:val="0"/>
          <w:marTop w:val="0"/>
          <w:marBottom w:val="0"/>
          <w:divBdr>
            <w:top w:val="none" w:sz="0" w:space="0" w:color="auto"/>
            <w:left w:val="none" w:sz="0" w:space="0" w:color="auto"/>
            <w:bottom w:val="none" w:sz="0" w:space="0" w:color="auto"/>
            <w:right w:val="none" w:sz="0" w:space="0" w:color="auto"/>
          </w:divBdr>
        </w:div>
        <w:div w:id="141435319">
          <w:marLeft w:val="0"/>
          <w:marRight w:val="0"/>
          <w:marTop w:val="0"/>
          <w:marBottom w:val="0"/>
          <w:divBdr>
            <w:top w:val="none" w:sz="0" w:space="0" w:color="auto"/>
            <w:left w:val="none" w:sz="0" w:space="0" w:color="auto"/>
            <w:bottom w:val="none" w:sz="0" w:space="0" w:color="auto"/>
            <w:right w:val="none" w:sz="0" w:space="0" w:color="auto"/>
          </w:divBdr>
        </w:div>
        <w:div w:id="170994848">
          <w:marLeft w:val="0"/>
          <w:marRight w:val="0"/>
          <w:marTop w:val="0"/>
          <w:marBottom w:val="0"/>
          <w:divBdr>
            <w:top w:val="none" w:sz="0" w:space="0" w:color="auto"/>
            <w:left w:val="none" w:sz="0" w:space="0" w:color="auto"/>
            <w:bottom w:val="none" w:sz="0" w:space="0" w:color="auto"/>
            <w:right w:val="none" w:sz="0" w:space="0" w:color="auto"/>
          </w:divBdr>
        </w:div>
        <w:div w:id="172301304">
          <w:marLeft w:val="0"/>
          <w:marRight w:val="0"/>
          <w:marTop w:val="0"/>
          <w:marBottom w:val="0"/>
          <w:divBdr>
            <w:top w:val="none" w:sz="0" w:space="0" w:color="auto"/>
            <w:left w:val="none" w:sz="0" w:space="0" w:color="auto"/>
            <w:bottom w:val="none" w:sz="0" w:space="0" w:color="auto"/>
            <w:right w:val="none" w:sz="0" w:space="0" w:color="auto"/>
          </w:divBdr>
        </w:div>
        <w:div w:id="172502967">
          <w:marLeft w:val="0"/>
          <w:marRight w:val="0"/>
          <w:marTop w:val="0"/>
          <w:marBottom w:val="0"/>
          <w:divBdr>
            <w:top w:val="none" w:sz="0" w:space="0" w:color="auto"/>
            <w:left w:val="none" w:sz="0" w:space="0" w:color="auto"/>
            <w:bottom w:val="none" w:sz="0" w:space="0" w:color="auto"/>
            <w:right w:val="none" w:sz="0" w:space="0" w:color="auto"/>
          </w:divBdr>
        </w:div>
        <w:div w:id="186679177">
          <w:marLeft w:val="0"/>
          <w:marRight w:val="0"/>
          <w:marTop w:val="0"/>
          <w:marBottom w:val="0"/>
          <w:divBdr>
            <w:top w:val="none" w:sz="0" w:space="0" w:color="auto"/>
            <w:left w:val="none" w:sz="0" w:space="0" w:color="auto"/>
            <w:bottom w:val="none" w:sz="0" w:space="0" w:color="auto"/>
            <w:right w:val="none" w:sz="0" w:space="0" w:color="auto"/>
          </w:divBdr>
        </w:div>
        <w:div w:id="205995423">
          <w:marLeft w:val="0"/>
          <w:marRight w:val="0"/>
          <w:marTop w:val="0"/>
          <w:marBottom w:val="0"/>
          <w:divBdr>
            <w:top w:val="none" w:sz="0" w:space="0" w:color="auto"/>
            <w:left w:val="none" w:sz="0" w:space="0" w:color="auto"/>
            <w:bottom w:val="none" w:sz="0" w:space="0" w:color="auto"/>
            <w:right w:val="none" w:sz="0" w:space="0" w:color="auto"/>
          </w:divBdr>
        </w:div>
        <w:div w:id="265118335">
          <w:marLeft w:val="0"/>
          <w:marRight w:val="0"/>
          <w:marTop w:val="0"/>
          <w:marBottom w:val="0"/>
          <w:divBdr>
            <w:top w:val="none" w:sz="0" w:space="0" w:color="auto"/>
            <w:left w:val="none" w:sz="0" w:space="0" w:color="auto"/>
            <w:bottom w:val="none" w:sz="0" w:space="0" w:color="auto"/>
            <w:right w:val="none" w:sz="0" w:space="0" w:color="auto"/>
          </w:divBdr>
        </w:div>
        <w:div w:id="318728776">
          <w:marLeft w:val="0"/>
          <w:marRight w:val="0"/>
          <w:marTop w:val="0"/>
          <w:marBottom w:val="0"/>
          <w:divBdr>
            <w:top w:val="none" w:sz="0" w:space="0" w:color="auto"/>
            <w:left w:val="none" w:sz="0" w:space="0" w:color="auto"/>
            <w:bottom w:val="none" w:sz="0" w:space="0" w:color="auto"/>
            <w:right w:val="none" w:sz="0" w:space="0" w:color="auto"/>
          </w:divBdr>
        </w:div>
        <w:div w:id="360084713">
          <w:marLeft w:val="0"/>
          <w:marRight w:val="0"/>
          <w:marTop w:val="0"/>
          <w:marBottom w:val="0"/>
          <w:divBdr>
            <w:top w:val="none" w:sz="0" w:space="0" w:color="auto"/>
            <w:left w:val="none" w:sz="0" w:space="0" w:color="auto"/>
            <w:bottom w:val="none" w:sz="0" w:space="0" w:color="auto"/>
            <w:right w:val="none" w:sz="0" w:space="0" w:color="auto"/>
          </w:divBdr>
        </w:div>
        <w:div w:id="370031984">
          <w:marLeft w:val="0"/>
          <w:marRight w:val="0"/>
          <w:marTop w:val="0"/>
          <w:marBottom w:val="0"/>
          <w:divBdr>
            <w:top w:val="none" w:sz="0" w:space="0" w:color="auto"/>
            <w:left w:val="none" w:sz="0" w:space="0" w:color="auto"/>
            <w:bottom w:val="none" w:sz="0" w:space="0" w:color="auto"/>
            <w:right w:val="none" w:sz="0" w:space="0" w:color="auto"/>
          </w:divBdr>
        </w:div>
        <w:div w:id="408118554">
          <w:marLeft w:val="0"/>
          <w:marRight w:val="0"/>
          <w:marTop w:val="0"/>
          <w:marBottom w:val="0"/>
          <w:divBdr>
            <w:top w:val="none" w:sz="0" w:space="0" w:color="auto"/>
            <w:left w:val="none" w:sz="0" w:space="0" w:color="auto"/>
            <w:bottom w:val="none" w:sz="0" w:space="0" w:color="auto"/>
            <w:right w:val="none" w:sz="0" w:space="0" w:color="auto"/>
          </w:divBdr>
        </w:div>
        <w:div w:id="471410753">
          <w:marLeft w:val="0"/>
          <w:marRight w:val="0"/>
          <w:marTop w:val="0"/>
          <w:marBottom w:val="0"/>
          <w:divBdr>
            <w:top w:val="none" w:sz="0" w:space="0" w:color="auto"/>
            <w:left w:val="none" w:sz="0" w:space="0" w:color="auto"/>
            <w:bottom w:val="none" w:sz="0" w:space="0" w:color="auto"/>
            <w:right w:val="none" w:sz="0" w:space="0" w:color="auto"/>
          </w:divBdr>
        </w:div>
        <w:div w:id="587272770">
          <w:marLeft w:val="0"/>
          <w:marRight w:val="0"/>
          <w:marTop w:val="0"/>
          <w:marBottom w:val="0"/>
          <w:divBdr>
            <w:top w:val="none" w:sz="0" w:space="0" w:color="auto"/>
            <w:left w:val="none" w:sz="0" w:space="0" w:color="auto"/>
            <w:bottom w:val="none" w:sz="0" w:space="0" w:color="auto"/>
            <w:right w:val="none" w:sz="0" w:space="0" w:color="auto"/>
          </w:divBdr>
        </w:div>
        <w:div w:id="639963823">
          <w:marLeft w:val="0"/>
          <w:marRight w:val="0"/>
          <w:marTop w:val="0"/>
          <w:marBottom w:val="0"/>
          <w:divBdr>
            <w:top w:val="none" w:sz="0" w:space="0" w:color="auto"/>
            <w:left w:val="none" w:sz="0" w:space="0" w:color="auto"/>
            <w:bottom w:val="none" w:sz="0" w:space="0" w:color="auto"/>
            <w:right w:val="none" w:sz="0" w:space="0" w:color="auto"/>
          </w:divBdr>
        </w:div>
        <w:div w:id="744179644">
          <w:marLeft w:val="0"/>
          <w:marRight w:val="0"/>
          <w:marTop w:val="0"/>
          <w:marBottom w:val="0"/>
          <w:divBdr>
            <w:top w:val="none" w:sz="0" w:space="0" w:color="auto"/>
            <w:left w:val="none" w:sz="0" w:space="0" w:color="auto"/>
            <w:bottom w:val="none" w:sz="0" w:space="0" w:color="auto"/>
            <w:right w:val="none" w:sz="0" w:space="0" w:color="auto"/>
          </w:divBdr>
        </w:div>
        <w:div w:id="768892946">
          <w:marLeft w:val="0"/>
          <w:marRight w:val="0"/>
          <w:marTop w:val="0"/>
          <w:marBottom w:val="0"/>
          <w:divBdr>
            <w:top w:val="none" w:sz="0" w:space="0" w:color="auto"/>
            <w:left w:val="none" w:sz="0" w:space="0" w:color="auto"/>
            <w:bottom w:val="none" w:sz="0" w:space="0" w:color="auto"/>
            <w:right w:val="none" w:sz="0" w:space="0" w:color="auto"/>
          </w:divBdr>
        </w:div>
        <w:div w:id="806553171">
          <w:marLeft w:val="0"/>
          <w:marRight w:val="0"/>
          <w:marTop w:val="0"/>
          <w:marBottom w:val="0"/>
          <w:divBdr>
            <w:top w:val="none" w:sz="0" w:space="0" w:color="auto"/>
            <w:left w:val="none" w:sz="0" w:space="0" w:color="auto"/>
            <w:bottom w:val="none" w:sz="0" w:space="0" w:color="auto"/>
            <w:right w:val="none" w:sz="0" w:space="0" w:color="auto"/>
          </w:divBdr>
        </w:div>
        <w:div w:id="909268700">
          <w:marLeft w:val="0"/>
          <w:marRight w:val="0"/>
          <w:marTop w:val="0"/>
          <w:marBottom w:val="0"/>
          <w:divBdr>
            <w:top w:val="none" w:sz="0" w:space="0" w:color="auto"/>
            <w:left w:val="none" w:sz="0" w:space="0" w:color="auto"/>
            <w:bottom w:val="none" w:sz="0" w:space="0" w:color="auto"/>
            <w:right w:val="none" w:sz="0" w:space="0" w:color="auto"/>
          </w:divBdr>
        </w:div>
        <w:div w:id="921333196">
          <w:marLeft w:val="0"/>
          <w:marRight w:val="0"/>
          <w:marTop w:val="0"/>
          <w:marBottom w:val="0"/>
          <w:divBdr>
            <w:top w:val="none" w:sz="0" w:space="0" w:color="auto"/>
            <w:left w:val="none" w:sz="0" w:space="0" w:color="auto"/>
            <w:bottom w:val="none" w:sz="0" w:space="0" w:color="auto"/>
            <w:right w:val="none" w:sz="0" w:space="0" w:color="auto"/>
          </w:divBdr>
        </w:div>
        <w:div w:id="968705741">
          <w:marLeft w:val="0"/>
          <w:marRight w:val="0"/>
          <w:marTop w:val="0"/>
          <w:marBottom w:val="0"/>
          <w:divBdr>
            <w:top w:val="none" w:sz="0" w:space="0" w:color="auto"/>
            <w:left w:val="none" w:sz="0" w:space="0" w:color="auto"/>
            <w:bottom w:val="none" w:sz="0" w:space="0" w:color="auto"/>
            <w:right w:val="none" w:sz="0" w:space="0" w:color="auto"/>
          </w:divBdr>
        </w:div>
        <w:div w:id="975837385">
          <w:marLeft w:val="0"/>
          <w:marRight w:val="0"/>
          <w:marTop w:val="0"/>
          <w:marBottom w:val="0"/>
          <w:divBdr>
            <w:top w:val="none" w:sz="0" w:space="0" w:color="auto"/>
            <w:left w:val="none" w:sz="0" w:space="0" w:color="auto"/>
            <w:bottom w:val="none" w:sz="0" w:space="0" w:color="auto"/>
            <w:right w:val="none" w:sz="0" w:space="0" w:color="auto"/>
          </w:divBdr>
        </w:div>
        <w:div w:id="1036469695">
          <w:marLeft w:val="0"/>
          <w:marRight w:val="0"/>
          <w:marTop w:val="0"/>
          <w:marBottom w:val="0"/>
          <w:divBdr>
            <w:top w:val="none" w:sz="0" w:space="0" w:color="auto"/>
            <w:left w:val="none" w:sz="0" w:space="0" w:color="auto"/>
            <w:bottom w:val="none" w:sz="0" w:space="0" w:color="auto"/>
            <w:right w:val="none" w:sz="0" w:space="0" w:color="auto"/>
          </w:divBdr>
        </w:div>
        <w:div w:id="1139615616">
          <w:marLeft w:val="0"/>
          <w:marRight w:val="0"/>
          <w:marTop w:val="0"/>
          <w:marBottom w:val="0"/>
          <w:divBdr>
            <w:top w:val="none" w:sz="0" w:space="0" w:color="auto"/>
            <w:left w:val="none" w:sz="0" w:space="0" w:color="auto"/>
            <w:bottom w:val="none" w:sz="0" w:space="0" w:color="auto"/>
            <w:right w:val="none" w:sz="0" w:space="0" w:color="auto"/>
          </w:divBdr>
        </w:div>
        <w:div w:id="1155099971">
          <w:marLeft w:val="0"/>
          <w:marRight w:val="0"/>
          <w:marTop w:val="0"/>
          <w:marBottom w:val="0"/>
          <w:divBdr>
            <w:top w:val="none" w:sz="0" w:space="0" w:color="auto"/>
            <w:left w:val="none" w:sz="0" w:space="0" w:color="auto"/>
            <w:bottom w:val="none" w:sz="0" w:space="0" w:color="auto"/>
            <w:right w:val="none" w:sz="0" w:space="0" w:color="auto"/>
          </w:divBdr>
        </w:div>
        <w:div w:id="1195002092">
          <w:marLeft w:val="0"/>
          <w:marRight w:val="0"/>
          <w:marTop w:val="0"/>
          <w:marBottom w:val="0"/>
          <w:divBdr>
            <w:top w:val="none" w:sz="0" w:space="0" w:color="auto"/>
            <w:left w:val="none" w:sz="0" w:space="0" w:color="auto"/>
            <w:bottom w:val="none" w:sz="0" w:space="0" w:color="auto"/>
            <w:right w:val="none" w:sz="0" w:space="0" w:color="auto"/>
          </w:divBdr>
        </w:div>
        <w:div w:id="1217743198">
          <w:marLeft w:val="0"/>
          <w:marRight w:val="0"/>
          <w:marTop w:val="0"/>
          <w:marBottom w:val="0"/>
          <w:divBdr>
            <w:top w:val="none" w:sz="0" w:space="0" w:color="auto"/>
            <w:left w:val="none" w:sz="0" w:space="0" w:color="auto"/>
            <w:bottom w:val="none" w:sz="0" w:space="0" w:color="auto"/>
            <w:right w:val="none" w:sz="0" w:space="0" w:color="auto"/>
          </w:divBdr>
        </w:div>
        <w:div w:id="1273634542">
          <w:marLeft w:val="0"/>
          <w:marRight w:val="0"/>
          <w:marTop w:val="0"/>
          <w:marBottom w:val="0"/>
          <w:divBdr>
            <w:top w:val="none" w:sz="0" w:space="0" w:color="auto"/>
            <w:left w:val="none" w:sz="0" w:space="0" w:color="auto"/>
            <w:bottom w:val="none" w:sz="0" w:space="0" w:color="auto"/>
            <w:right w:val="none" w:sz="0" w:space="0" w:color="auto"/>
          </w:divBdr>
        </w:div>
        <w:div w:id="1420063307">
          <w:marLeft w:val="0"/>
          <w:marRight w:val="0"/>
          <w:marTop w:val="0"/>
          <w:marBottom w:val="0"/>
          <w:divBdr>
            <w:top w:val="none" w:sz="0" w:space="0" w:color="auto"/>
            <w:left w:val="none" w:sz="0" w:space="0" w:color="auto"/>
            <w:bottom w:val="none" w:sz="0" w:space="0" w:color="auto"/>
            <w:right w:val="none" w:sz="0" w:space="0" w:color="auto"/>
          </w:divBdr>
        </w:div>
        <w:div w:id="1420252896">
          <w:marLeft w:val="0"/>
          <w:marRight w:val="0"/>
          <w:marTop w:val="0"/>
          <w:marBottom w:val="0"/>
          <w:divBdr>
            <w:top w:val="none" w:sz="0" w:space="0" w:color="auto"/>
            <w:left w:val="none" w:sz="0" w:space="0" w:color="auto"/>
            <w:bottom w:val="none" w:sz="0" w:space="0" w:color="auto"/>
            <w:right w:val="none" w:sz="0" w:space="0" w:color="auto"/>
          </w:divBdr>
        </w:div>
        <w:div w:id="1422336960">
          <w:marLeft w:val="0"/>
          <w:marRight w:val="0"/>
          <w:marTop w:val="0"/>
          <w:marBottom w:val="0"/>
          <w:divBdr>
            <w:top w:val="none" w:sz="0" w:space="0" w:color="auto"/>
            <w:left w:val="none" w:sz="0" w:space="0" w:color="auto"/>
            <w:bottom w:val="none" w:sz="0" w:space="0" w:color="auto"/>
            <w:right w:val="none" w:sz="0" w:space="0" w:color="auto"/>
          </w:divBdr>
        </w:div>
        <w:div w:id="1435781870">
          <w:marLeft w:val="0"/>
          <w:marRight w:val="0"/>
          <w:marTop w:val="0"/>
          <w:marBottom w:val="0"/>
          <w:divBdr>
            <w:top w:val="none" w:sz="0" w:space="0" w:color="auto"/>
            <w:left w:val="none" w:sz="0" w:space="0" w:color="auto"/>
            <w:bottom w:val="none" w:sz="0" w:space="0" w:color="auto"/>
            <w:right w:val="none" w:sz="0" w:space="0" w:color="auto"/>
          </w:divBdr>
        </w:div>
        <w:div w:id="1450201513">
          <w:marLeft w:val="0"/>
          <w:marRight w:val="0"/>
          <w:marTop w:val="0"/>
          <w:marBottom w:val="0"/>
          <w:divBdr>
            <w:top w:val="none" w:sz="0" w:space="0" w:color="auto"/>
            <w:left w:val="none" w:sz="0" w:space="0" w:color="auto"/>
            <w:bottom w:val="none" w:sz="0" w:space="0" w:color="auto"/>
            <w:right w:val="none" w:sz="0" w:space="0" w:color="auto"/>
          </w:divBdr>
        </w:div>
        <w:div w:id="1492257131">
          <w:marLeft w:val="0"/>
          <w:marRight w:val="0"/>
          <w:marTop w:val="0"/>
          <w:marBottom w:val="0"/>
          <w:divBdr>
            <w:top w:val="none" w:sz="0" w:space="0" w:color="auto"/>
            <w:left w:val="none" w:sz="0" w:space="0" w:color="auto"/>
            <w:bottom w:val="none" w:sz="0" w:space="0" w:color="auto"/>
            <w:right w:val="none" w:sz="0" w:space="0" w:color="auto"/>
          </w:divBdr>
        </w:div>
        <w:div w:id="1492864492">
          <w:marLeft w:val="0"/>
          <w:marRight w:val="0"/>
          <w:marTop w:val="0"/>
          <w:marBottom w:val="0"/>
          <w:divBdr>
            <w:top w:val="none" w:sz="0" w:space="0" w:color="auto"/>
            <w:left w:val="none" w:sz="0" w:space="0" w:color="auto"/>
            <w:bottom w:val="none" w:sz="0" w:space="0" w:color="auto"/>
            <w:right w:val="none" w:sz="0" w:space="0" w:color="auto"/>
          </w:divBdr>
        </w:div>
        <w:div w:id="1503935989">
          <w:marLeft w:val="0"/>
          <w:marRight w:val="0"/>
          <w:marTop w:val="0"/>
          <w:marBottom w:val="0"/>
          <w:divBdr>
            <w:top w:val="none" w:sz="0" w:space="0" w:color="auto"/>
            <w:left w:val="none" w:sz="0" w:space="0" w:color="auto"/>
            <w:bottom w:val="none" w:sz="0" w:space="0" w:color="auto"/>
            <w:right w:val="none" w:sz="0" w:space="0" w:color="auto"/>
          </w:divBdr>
        </w:div>
        <w:div w:id="1630821879">
          <w:marLeft w:val="0"/>
          <w:marRight w:val="0"/>
          <w:marTop w:val="0"/>
          <w:marBottom w:val="0"/>
          <w:divBdr>
            <w:top w:val="none" w:sz="0" w:space="0" w:color="auto"/>
            <w:left w:val="none" w:sz="0" w:space="0" w:color="auto"/>
            <w:bottom w:val="none" w:sz="0" w:space="0" w:color="auto"/>
            <w:right w:val="none" w:sz="0" w:space="0" w:color="auto"/>
          </w:divBdr>
        </w:div>
        <w:div w:id="1674264677">
          <w:marLeft w:val="0"/>
          <w:marRight w:val="0"/>
          <w:marTop w:val="0"/>
          <w:marBottom w:val="0"/>
          <w:divBdr>
            <w:top w:val="none" w:sz="0" w:space="0" w:color="auto"/>
            <w:left w:val="none" w:sz="0" w:space="0" w:color="auto"/>
            <w:bottom w:val="none" w:sz="0" w:space="0" w:color="auto"/>
            <w:right w:val="none" w:sz="0" w:space="0" w:color="auto"/>
          </w:divBdr>
        </w:div>
        <w:div w:id="1682051490">
          <w:marLeft w:val="0"/>
          <w:marRight w:val="0"/>
          <w:marTop w:val="0"/>
          <w:marBottom w:val="0"/>
          <w:divBdr>
            <w:top w:val="none" w:sz="0" w:space="0" w:color="auto"/>
            <w:left w:val="none" w:sz="0" w:space="0" w:color="auto"/>
            <w:bottom w:val="none" w:sz="0" w:space="0" w:color="auto"/>
            <w:right w:val="none" w:sz="0" w:space="0" w:color="auto"/>
          </w:divBdr>
        </w:div>
        <w:div w:id="1703091063">
          <w:marLeft w:val="0"/>
          <w:marRight w:val="0"/>
          <w:marTop w:val="0"/>
          <w:marBottom w:val="0"/>
          <w:divBdr>
            <w:top w:val="none" w:sz="0" w:space="0" w:color="auto"/>
            <w:left w:val="none" w:sz="0" w:space="0" w:color="auto"/>
            <w:bottom w:val="none" w:sz="0" w:space="0" w:color="auto"/>
            <w:right w:val="none" w:sz="0" w:space="0" w:color="auto"/>
          </w:divBdr>
        </w:div>
        <w:div w:id="1748377855">
          <w:marLeft w:val="0"/>
          <w:marRight w:val="0"/>
          <w:marTop w:val="0"/>
          <w:marBottom w:val="0"/>
          <w:divBdr>
            <w:top w:val="none" w:sz="0" w:space="0" w:color="auto"/>
            <w:left w:val="none" w:sz="0" w:space="0" w:color="auto"/>
            <w:bottom w:val="none" w:sz="0" w:space="0" w:color="auto"/>
            <w:right w:val="none" w:sz="0" w:space="0" w:color="auto"/>
          </w:divBdr>
        </w:div>
        <w:div w:id="1750688615">
          <w:marLeft w:val="0"/>
          <w:marRight w:val="0"/>
          <w:marTop w:val="0"/>
          <w:marBottom w:val="0"/>
          <w:divBdr>
            <w:top w:val="none" w:sz="0" w:space="0" w:color="auto"/>
            <w:left w:val="none" w:sz="0" w:space="0" w:color="auto"/>
            <w:bottom w:val="none" w:sz="0" w:space="0" w:color="auto"/>
            <w:right w:val="none" w:sz="0" w:space="0" w:color="auto"/>
          </w:divBdr>
        </w:div>
        <w:div w:id="1757552495">
          <w:marLeft w:val="0"/>
          <w:marRight w:val="0"/>
          <w:marTop w:val="0"/>
          <w:marBottom w:val="0"/>
          <w:divBdr>
            <w:top w:val="none" w:sz="0" w:space="0" w:color="auto"/>
            <w:left w:val="none" w:sz="0" w:space="0" w:color="auto"/>
            <w:bottom w:val="none" w:sz="0" w:space="0" w:color="auto"/>
            <w:right w:val="none" w:sz="0" w:space="0" w:color="auto"/>
          </w:divBdr>
        </w:div>
        <w:div w:id="1765763522">
          <w:marLeft w:val="0"/>
          <w:marRight w:val="0"/>
          <w:marTop w:val="0"/>
          <w:marBottom w:val="0"/>
          <w:divBdr>
            <w:top w:val="none" w:sz="0" w:space="0" w:color="auto"/>
            <w:left w:val="none" w:sz="0" w:space="0" w:color="auto"/>
            <w:bottom w:val="none" w:sz="0" w:space="0" w:color="auto"/>
            <w:right w:val="none" w:sz="0" w:space="0" w:color="auto"/>
          </w:divBdr>
        </w:div>
        <w:div w:id="1843859536">
          <w:marLeft w:val="0"/>
          <w:marRight w:val="0"/>
          <w:marTop w:val="0"/>
          <w:marBottom w:val="0"/>
          <w:divBdr>
            <w:top w:val="none" w:sz="0" w:space="0" w:color="auto"/>
            <w:left w:val="none" w:sz="0" w:space="0" w:color="auto"/>
            <w:bottom w:val="none" w:sz="0" w:space="0" w:color="auto"/>
            <w:right w:val="none" w:sz="0" w:space="0" w:color="auto"/>
          </w:divBdr>
        </w:div>
        <w:div w:id="1860704454">
          <w:marLeft w:val="0"/>
          <w:marRight w:val="0"/>
          <w:marTop w:val="0"/>
          <w:marBottom w:val="0"/>
          <w:divBdr>
            <w:top w:val="none" w:sz="0" w:space="0" w:color="auto"/>
            <w:left w:val="none" w:sz="0" w:space="0" w:color="auto"/>
            <w:bottom w:val="none" w:sz="0" w:space="0" w:color="auto"/>
            <w:right w:val="none" w:sz="0" w:space="0" w:color="auto"/>
          </w:divBdr>
        </w:div>
        <w:div w:id="1871412231">
          <w:marLeft w:val="0"/>
          <w:marRight w:val="0"/>
          <w:marTop w:val="0"/>
          <w:marBottom w:val="0"/>
          <w:divBdr>
            <w:top w:val="none" w:sz="0" w:space="0" w:color="auto"/>
            <w:left w:val="none" w:sz="0" w:space="0" w:color="auto"/>
            <w:bottom w:val="none" w:sz="0" w:space="0" w:color="auto"/>
            <w:right w:val="none" w:sz="0" w:space="0" w:color="auto"/>
          </w:divBdr>
        </w:div>
        <w:div w:id="1873806583">
          <w:marLeft w:val="0"/>
          <w:marRight w:val="0"/>
          <w:marTop w:val="0"/>
          <w:marBottom w:val="0"/>
          <w:divBdr>
            <w:top w:val="none" w:sz="0" w:space="0" w:color="auto"/>
            <w:left w:val="none" w:sz="0" w:space="0" w:color="auto"/>
            <w:bottom w:val="none" w:sz="0" w:space="0" w:color="auto"/>
            <w:right w:val="none" w:sz="0" w:space="0" w:color="auto"/>
          </w:divBdr>
        </w:div>
        <w:div w:id="1897542906">
          <w:marLeft w:val="0"/>
          <w:marRight w:val="0"/>
          <w:marTop w:val="0"/>
          <w:marBottom w:val="0"/>
          <w:divBdr>
            <w:top w:val="none" w:sz="0" w:space="0" w:color="auto"/>
            <w:left w:val="none" w:sz="0" w:space="0" w:color="auto"/>
            <w:bottom w:val="none" w:sz="0" w:space="0" w:color="auto"/>
            <w:right w:val="none" w:sz="0" w:space="0" w:color="auto"/>
          </w:divBdr>
        </w:div>
        <w:div w:id="1918326380">
          <w:marLeft w:val="0"/>
          <w:marRight w:val="0"/>
          <w:marTop w:val="0"/>
          <w:marBottom w:val="0"/>
          <w:divBdr>
            <w:top w:val="none" w:sz="0" w:space="0" w:color="auto"/>
            <w:left w:val="none" w:sz="0" w:space="0" w:color="auto"/>
            <w:bottom w:val="none" w:sz="0" w:space="0" w:color="auto"/>
            <w:right w:val="none" w:sz="0" w:space="0" w:color="auto"/>
          </w:divBdr>
        </w:div>
        <w:div w:id="1936859384">
          <w:marLeft w:val="0"/>
          <w:marRight w:val="0"/>
          <w:marTop w:val="0"/>
          <w:marBottom w:val="0"/>
          <w:divBdr>
            <w:top w:val="none" w:sz="0" w:space="0" w:color="auto"/>
            <w:left w:val="none" w:sz="0" w:space="0" w:color="auto"/>
            <w:bottom w:val="none" w:sz="0" w:space="0" w:color="auto"/>
            <w:right w:val="none" w:sz="0" w:space="0" w:color="auto"/>
          </w:divBdr>
        </w:div>
        <w:div w:id="2077975072">
          <w:marLeft w:val="0"/>
          <w:marRight w:val="0"/>
          <w:marTop w:val="0"/>
          <w:marBottom w:val="0"/>
          <w:divBdr>
            <w:top w:val="none" w:sz="0" w:space="0" w:color="auto"/>
            <w:left w:val="none" w:sz="0" w:space="0" w:color="auto"/>
            <w:bottom w:val="none" w:sz="0" w:space="0" w:color="auto"/>
            <w:right w:val="none" w:sz="0" w:space="0" w:color="auto"/>
          </w:divBdr>
        </w:div>
        <w:div w:id="2107797864">
          <w:marLeft w:val="0"/>
          <w:marRight w:val="0"/>
          <w:marTop w:val="0"/>
          <w:marBottom w:val="0"/>
          <w:divBdr>
            <w:top w:val="none" w:sz="0" w:space="0" w:color="auto"/>
            <w:left w:val="none" w:sz="0" w:space="0" w:color="auto"/>
            <w:bottom w:val="none" w:sz="0" w:space="0" w:color="auto"/>
            <w:right w:val="none" w:sz="0" w:space="0" w:color="auto"/>
          </w:divBdr>
        </w:div>
      </w:divsChild>
    </w:div>
    <w:div w:id="256139022">
      <w:bodyDiv w:val="1"/>
      <w:marLeft w:val="0"/>
      <w:marRight w:val="0"/>
      <w:marTop w:val="0"/>
      <w:marBottom w:val="0"/>
      <w:divBdr>
        <w:top w:val="none" w:sz="0" w:space="0" w:color="auto"/>
        <w:left w:val="none" w:sz="0" w:space="0" w:color="auto"/>
        <w:bottom w:val="none" w:sz="0" w:space="0" w:color="auto"/>
        <w:right w:val="none" w:sz="0" w:space="0" w:color="auto"/>
      </w:divBdr>
      <w:divsChild>
        <w:div w:id="1380201375">
          <w:marLeft w:val="0"/>
          <w:marRight w:val="0"/>
          <w:marTop w:val="0"/>
          <w:marBottom w:val="0"/>
          <w:divBdr>
            <w:top w:val="none" w:sz="0" w:space="0" w:color="auto"/>
            <w:left w:val="none" w:sz="0" w:space="0" w:color="auto"/>
            <w:bottom w:val="none" w:sz="0" w:space="0" w:color="auto"/>
            <w:right w:val="none" w:sz="0" w:space="0" w:color="auto"/>
          </w:divBdr>
        </w:div>
        <w:div w:id="1492408628">
          <w:marLeft w:val="0"/>
          <w:marRight w:val="0"/>
          <w:marTop w:val="0"/>
          <w:marBottom w:val="0"/>
          <w:divBdr>
            <w:top w:val="none" w:sz="0" w:space="0" w:color="auto"/>
            <w:left w:val="none" w:sz="0" w:space="0" w:color="auto"/>
            <w:bottom w:val="none" w:sz="0" w:space="0" w:color="auto"/>
            <w:right w:val="none" w:sz="0" w:space="0" w:color="auto"/>
          </w:divBdr>
        </w:div>
        <w:div w:id="2041516217">
          <w:marLeft w:val="0"/>
          <w:marRight w:val="0"/>
          <w:marTop w:val="0"/>
          <w:marBottom w:val="0"/>
          <w:divBdr>
            <w:top w:val="none" w:sz="0" w:space="0" w:color="auto"/>
            <w:left w:val="none" w:sz="0" w:space="0" w:color="auto"/>
            <w:bottom w:val="none" w:sz="0" w:space="0" w:color="auto"/>
            <w:right w:val="none" w:sz="0" w:space="0" w:color="auto"/>
          </w:divBdr>
        </w:div>
      </w:divsChild>
    </w:div>
    <w:div w:id="265700572">
      <w:bodyDiv w:val="1"/>
      <w:marLeft w:val="0"/>
      <w:marRight w:val="0"/>
      <w:marTop w:val="0"/>
      <w:marBottom w:val="0"/>
      <w:divBdr>
        <w:top w:val="none" w:sz="0" w:space="0" w:color="auto"/>
        <w:left w:val="none" w:sz="0" w:space="0" w:color="auto"/>
        <w:bottom w:val="none" w:sz="0" w:space="0" w:color="auto"/>
        <w:right w:val="none" w:sz="0" w:space="0" w:color="auto"/>
      </w:divBdr>
      <w:divsChild>
        <w:div w:id="195585538">
          <w:marLeft w:val="0"/>
          <w:marRight w:val="0"/>
          <w:marTop w:val="0"/>
          <w:marBottom w:val="0"/>
          <w:divBdr>
            <w:top w:val="none" w:sz="0" w:space="0" w:color="auto"/>
            <w:left w:val="none" w:sz="0" w:space="0" w:color="auto"/>
            <w:bottom w:val="none" w:sz="0" w:space="0" w:color="auto"/>
            <w:right w:val="none" w:sz="0" w:space="0" w:color="auto"/>
          </w:divBdr>
        </w:div>
        <w:div w:id="211573841">
          <w:marLeft w:val="0"/>
          <w:marRight w:val="0"/>
          <w:marTop w:val="0"/>
          <w:marBottom w:val="0"/>
          <w:divBdr>
            <w:top w:val="none" w:sz="0" w:space="0" w:color="auto"/>
            <w:left w:val="none" w:sz="0" w:space="0" w:color="auto"/>
            <w:bottom w:val="none" w:sz="0" w:space="0" w:color="auto"/>
            <w:right w:val="none" w:sz="0" w:space="0" w:color="auto"/>
          </w:divBdr>
        </w:div>
        <w:div w:id="265306191">
          <w:marLeft w:val="0"/>
          <w:marRight w:val="0"/>
          <w:marTop w:val="0"/>
          <w:marBottom w:val="0"/>
          <w:divBdr>
            <w:top w:val="none" w:sz="0" w:space="0" w:color="auto"/>
            <w:left w:val="none" w:sz="0" w:space="0" w:color="auto"/>
            <w:bottom w:val="none" w:sz="0" w:space="0" w:color="auto"/>
            <w:right w:val="none" w:sz="0" w:space="0" w:color="auto"/>
          </w:divBdr>
        </w:div>
        <w:div w:id="348413178">
          <w:marLeft w:val="0"/>
          <w:marRight w:val="0"/>
          <w:marTop w:val="0"/>
          <w:marBottom w:val="0"/>
          <w:divBdr>
            <w:top w:val="none" w:sz="0" w:space="0" w:color="auto"/>
            <w:left w:val="none" w:sz="0" w:space="0" w:color="auto"/>
            <w:bottom w:val="none" w:sz="0" w:space="0" w:color="auto"/>
            <w:right w:val="none" w:sz="0" w:space="0" w:color="auto"/>
          </w:divBdr>
        </w:div>
        <w:div w:id="514004011">
          <w:marLeft w:val="0"/>
          <w:marRight w:val="0"/>
          <w:marTop w:val="0"/>
          <w:marBottom w:val="0"/>
          <w:divBdr>
            <w:top w:val="none" w:sz="0" w:space="0" w:color="auto"/>
            <w:left w:val="none" w:sz="0" w:space="0" w:color="auto"/>
            <w:bottom w:val="none" w:sz="0" w:space="0" w:color="auto"/>
            <w:right w:val="none" w:sz="0" w:space="0" w:color="auto"/>
          </w:divBdr>
        </w:div>
        <w:div w:id="571088937">
          <w:marLeft w:val="0"/>
          <w:marRight w:val="0"/>
          <w:marTop w:val="0"/>
          <w:marBottom w:val="0"/>
          <w:divBdr>
            <w:top w:val="none" w:sz="0" w:space="0" w:color="auto"/>
            <w:left w:val="none" w:sz="0" w:space="0" w:color="auto"/>
            <w:bottom w:val="none" w:sz="0" w:space="0" w:color="auto"/>
            <w:right w:val="none" w:sz="0" w:space="0" w:color="auto"/>
          </w:divBdr>
        </w:div>
        <w:div w:id="636882038">
          <w:marLeft w:val="0"/>
          <w:marRight w:val="0"/>
          <w:marTop w:val="0"/>
          <w:marBottom w:val="0"/>
          <w:divBdr>
            <w:top w:val="none" w:sz="0" w:space="0" w:color="auto"/>
            <w:left w:val="none" w:sz="0" w:space="0" w:color="auto"/>
            <w:bottom w:val="none" w:sz="0" w:space="0" w:color="auto"/>
            <w:right w:val="none" w:sz="0" w:space="0" w:color="auto"/>
          </w:divBdr>
        </w:div>
        <w:div w:id="648050006">
          <w:marLeft w:val="0"/>
          <w:marRight w:val="0"/>
          <w:marTop w:val="0"/>
          <w:marBottom w:val="0"/>
          <w:divBdr>
            <w:top w:val="none" w:sz="0" w:space="0" w:color="auto"/>
            <w:left w:val="none" w:sz="0" w:space="0" w:color="auto"/>
            <w:bottom w:val="none" w:sz="0" w:space="0" w:color="auto"/>
            <w:right w:val="none" w:sz="0" w:space="0" w:color="auto"/>
          </w:divBdr>
        </w:div>
        <w:div w:id="713845094">
          <w:marLeft w:val="0"/>
          <w:marRight w:val="0"/>
          <w:marTop w:val="0"/>
          <w:marBottom w:val="0"/>
          <w:divBdr>
            <w:top w:val="none" w:sz="0" w:space="0" w:color="auto"/>
            <w:left w:val="none" w:sz="0" w:space="0" w:color="auto"/>
            <w:bottom w:val="none" w:sz="0" w:space="0" w:color="auto"/>
            <w:right w:val="none" w:sz="0" w:space="0" w:color="auto"/>
          </w:divBdr>
        </w:div>
        <w:div w:id="800420659">
          <w:marLeft w:val="0"/>
          <w:marRight w:val="0"/>
          <w:marTop w:val="0"/>
          <w:marBottom w:val="0"/>
          <w:divBdr>
            <w:top w:val="none" w:sz="0" w:space="0" w:color="auto"/>
            <w:left w:val="none" w:sz="0" w:space="0" w:color="auto"/>
            <w:bottom w:val="none" w:sz="0" w:space="0" w:color="auto"/>
            <w:right w:val="none" w:sz="0" w:space="0" w:color="auto"/>
          </w:divBdr>
        </w:div>
        <w:div w:id="870924271">
          <w:marLeft w:val="0"/>
          <w:marRight w:val="0"/>
          <w:marTop w:val="0"/>
          <w:marBottom w:val="0"/>
          <w:divBdr>
            <w:top w:val="none" w:sz="0" w:space="0" w:color="auto"/>
            <w:left w:val="none" w:sz="0" w:space="0" w:color="auto"/>
            <w:bottom w:val="none" w:sz="0" w:space="0" w:color="auto"/>
            <w:right w:val="none" w:sz="0" w:space="0" w:color="auto"/>
          </w:divBdr>
        </w:div>
        <w:div w:id="884371717">
          <w:marLeft w:val="0"/>
          <w:marRight w:val="0"/>
          <w:marTop w:val="0"/>
          <w:marBottom w:val="0"/>
          <w:divBdr>
            <w:top w:val="none" w:sz="0" w:space="0" w:color="auto"/>
            <w:left w:val="none" w:sz="0" w:space="0" w:color="auto"/>
            <w:bottom w:val="none" w:sz="0" w:space="0" w:color="auto"/>
            <w:right w:val="none" w:sz="0" w:space="0" w:color="auto"/>
          </w:divBdr>
        </w:div>
        <w:div w:id="922377260">
          <w:marLeft w:val="0"/>
          <w:marRight w:val="0"/>
          <w:marTop w:val="0"/>
          <w:marBottom w:val="0"/>
          <w:divBdr>
            <w:top w:val="none" w:sz="0" w:space="0" w:color="auto"/>
            <w:left w:val="none" w:sz="0" w:space="0" w:color="auto"/>
            <w:bottom w:val="none" w:sz="0" w:space="0" w:color="auto"/>
            <w:right w:val="none" w:sz="0" w:space="0" w:color="auto"/>
          </w:divBdr>
        </w:div>
        <w:div w:id="1229657060">
          <w:marLeft w:val="0"/>
          <w:marRight w:val="0"/>
          <w:marTop w:val="0"/>
          <w:marBottom w:val="0"/>
          <w:divBdr>
            <w:top w:val="none" w:sz="0" w:space="0" w:color="auto"/>
            <w:left w:val="none" w:sz="0" w:space="0" w:color="auto"/>
            <w:bottom w:val="none" w:sz="0" w:space="0" w:color="auto"/>
            <w:right w:val="none" w:sz="0" w:space="0" w:color="auto"/>
          </w:divBdr>
        </w:div>
        <w:div w:id="1252589597">
          <w:marLeft w:val="0"/>
          <w:marRight w:val="0"/>
          <w:marTop w:val="0"/>
          <w:marBottom w:val="0"/>
          <w:divBdr>
            <w:top w:val="none" w:sz="0" w:space="0" w:color="auto"/>
            <w:left w:val="none" w:sz="0" w:space="0" w:color="auto"/>
            <w:bottom w:val="none" w:sz="0" w:space="0" w:color="auto"/>
            <w:right w:val="none" w:sz="0" w:space="0" w:color="auto"/>
          </w:divBdr>
        </w:div>
        <w:div w:id="1322537153">
          <w:marLeft w:val="0"/>
          <w:marRight w:val="0"/>
          <w:marTop w:val="0"/>
          <w:marBottom w:val="0"/>
          <w:divBdr>
            <w:top w:val="none" w:sz="0" w:space="0" w:color="auto"/>
            <w:left w:val="none" w:sz="0" w:space="0" w:color="auto"/>
            <w:bottom w:val="none" w:sz="0" w:space="0" w:color="auto"/>
            <w:right w:val="none" w:sz="0" w:space="0" w:color="auto"/>
          </w:divBdr>
        </w:div>
        <w:div w:id="1335062652">
          <w:marLeft w:val="0"/>
          <w:marRight w:val="0"/>
          <w:marTop w:val="0"/>
          <w:marBottom w:val="0"/>
          <w:divBdr>
            <w:top w:val="none" w:sz="0" w:space="0" w:color="auto"/>
            <w:left w:val="none" w:sz="0" w:space="0" w:color="auto"/>
            <w:bottom w:val="none" w:sz="0" w:space="0" w:color="auto"/>
            <w:right w:val="none" w:sz="0" w:space="0" w:color="auto"/>
          </w:divBdr>
        </w:div>
        <w:div w:id="1406686964">
          <w:marLeft w:val="0"/>
          <w:marRight w:val="0"/>
          <w:marTop w:val="0"/>
          <w:marBottom w:val="0"/>
          <w:divBdr>
            <w:top w:val="none" w:sz="0" w:space="0" w:color="auto"/>
            <w:left w:val="none" w:sz="0" w:space="0" w:color="auto"/>
            <w:bottom w:val="none" w:sz="0" w:space="0" w:color="auto"/>
            <w:right w:val="none" w:sz="0" w:space="0" w:color="auto"/>
          </w:divBdr>
        </w:div>
        <w:div w:id="1437409116">
          <w:marLeft w:val="0"/>
          <w:marRight w:val="0"/>
          <w:marTop w:val="0"/>
          <w:marBottom w:val="0"/>
          <w:divBdr>
            <w:top w:val="none" w:sz="0" w:space="0" w:color="auto"/>
            <w:left w:val="none" w:sz="0" w:space="0" w:color="auto"/>
            <w:bottom w:val="none" w:sz="0" w:space="0" w:color="auto"/>
            <w:right w:val="none" w:sz="0" w:space="0" w:color="auto"/>
          </w:divBdr>
        </w:div>
        <w:div w:id="1517426109">
          <w:marLeft w:val="0"/>
          <w:marRight w:val="0"/>
          <w:marTop w:val="0"/>
          <w:marBottom w:val="0"/>
          <w:divBdr>
            <w:top w:val="none" w:sz="0" w:space="0" w:color="auto"/>
            <w:left w:val="none" w:sz="0" w:space="0" w:color="auto"/>
            <w:bottom w:val="none" w:sz="0" w:space="0" w:color="auto"/>
            <w:right w:val="none" w:sz="0" w:space="0" w:color="auto"/>
          </w:divBdr>
        </w:div>
        <w:div w:id="1548757827">
          <w:marLeft w:val="0"/>
          <w:marRight w:val="0"/>
          <w:marTop w:val="0"/>
          <w:marBottom w:val="0"/>
          <w:divBdr>
            <w:top w:val="none" w:sz="0" w:space="0" w:color="auto"/>
            <w:left w:val="none" w:sz="0" w:space="0" w:color="auto"/>
            <w:bottom w:val="none" w:sz="0" w:space="0" w:color="auto"/>
            <w:right w:val="none" w:sz="0" w:space="0" w:color="auto"/>
          </w:divBdr>
        </w:div>
        <w:div w:id="1774082633">
          <w:marLeft w:val="0"/>
          <w:marRight w:val="0"/>
          <w:marTop w:val="0"/>
          <w:marBottom w:val="0"/>
          <w:divBdr>
            <w:top w:val="none" w:sz="0" w:space="0" w:color="auto"/>
            <w:left w:val="none" w:sz="0" w:space="0" w:color="auto"/>
            <w:bottom w:val="none" w:sz="0" w:space="0" w:color="auto"/>
            <w:right w:val="none" w:sz="0" w:space="0" w:color="auto"/>
          </w:divBdr>
        </w:div>
        <w:div w:id="1845591288">
          <w:marLeft w:val="0"/>
          <w:marRight w:val="0"/>
          <w:marTop w:val="0"/>
          <w:marBottom w:val="0"/>
          <w:divBdr>
            <w:top w:val="none" w:sz="0" w:space="0" w:color="auto"/>
            <w:left w:val="none" w:sz="0" w:space="0" w:color="auto"/>
            <w:bottom w:val="none" w:sz="0" w:space="0" w:color="auto"/>
            <w:right w:val="none" w:sz="0" w:space="0" w:color="auto"/>
          </w:divBdr>
        </w:div>
        <w:div w:id="1929533026">
          <w:marLeft w:val="0"/>
          <w:marRight w:val="0"/>
          <w:marTop w:val="0"/>
          <w:marBottom w:val="0"/>
          <w:divBdr>
            <w:top w:val="none" w:sz="0" w:space="0" w:color="auto"/>
            <w:left w:val="none" w:sz="0" w:space="0" w:color="auto"/>
            <w:bottom w:val="none" w:sz="0" w:space="0" w:color="auto"/>
            <w:right w:val="none" w:sz="0" w:space="0" w:color="auto"/>
          </w:divBdr>
        </w:div>
        <w:div w:id="2071729279">
          <w:marLeft w:val="0"/>
          <w:marRight w:val="0"/>
          <w:marTop w:val="0"/>
          <w:marBottom w:val="0"/>
          <w:divBdr>
            <w:top w:val="none" w:sz="0" w:space="0" w:color="auto"/>
            <w:left w:val="none" w:sz="0" w:space="0" w:color="auto"/>
            <w:bottom w:val="none" w:sz="0" w:space="0" w:color="auto"/>
            <w:right w:val="none" w:sz="0" w:space="0" w:color="auto"/>
          </w:divBdr>
        </w:div>
      </w:divsChild>
    </w:div>
    <w:div w:id="284124445">
      <w:bodyDiv w:val="1"/>
      <w:marLeft w:val="0"/>
      <w:marRight w:val="0"/>
      <w:marTop w:val="0"/>
      <w:marBottom w:val="0"/>
      <w:divBdr>
        <w:top w:val="none" w:sz="0" w:space="0" w:color="auto"/>
        <w:left w:val="none" w:sz="0" w:space="0" w:color="auto"/>
        <w:bottom w:val="none" w:sz="0" w:space="0" w:color="auto"/>
        <w:right w:val="none" w:sz="0" w:space="0" w:color="auto"/>
      </w:divBdr>
    </w:div>
    <w:div w:id="303630793">
      <w:bodyDiv w:val="1"/>
      <w:marLeft w:val="0"/>
      <w:marRight w:val="0"/>
      <w:marTop w:val="0"/>
      <w:marBottom w:val="0"/>
      <w:divBdr>
        <w:top w:val="none" w:sz="0" w:space="0" w:color="auto"/>
        <w:left w:val="none" w:sz="0" w:space="0" w:color="auto"/>
        <w:bottom w:val="none" w:sz="0" w:space="0" w:color="auto"/>
        <w:right w:val="none" w:sz="0" w:space="0" w:color="auto"/>
      </w:divBdr>
      <w:divsChild>
        <w:div w:id="16857555">
          <w:marLeft w:val="0"/>
          <w:marRight w:val="0"/>
          <w:marTop w:val="0"/>
          <w:marBottom w:val="0"/>
          <w:divBdr>
            <w:top w:val="none" w:sz="0" w:space="0" w:color="auto"/>
            <w:left w:val="none" w:sz="0" w:space="0" w:color="auto"/>
            <w:bottom w:val="none" w:sz="0" w:space="0" w:color="auto"/>
            <w:right w:val="none" w:sz="0" w:space="0" w:color="auto"/>
          </w:divBdr>
        </w:div>
        <w:div w:id="66613700">
          <w:marLeft w:val="0"/>
          <w:marRight w:val="0"/>
          <w:marTop w:val="0"/>
          <w:marBottom w:val="0"/>
          <w:divBdr>
            <w:top w:val="none" w:sz="0" w:space="0" w:color="auto"/>
            <w:left w:val="none" w:sz="0" w:space="0" w:color="auto"/>
            <w:bottom w:val="none" w:sz="0" w:space="0" w:color="auto"/>
            <w:right w:val="none" w:sz="0" w:space="0" w:color="auto"/>
          </w:divBdr>
        </w:div>
        <w:div w:id="122233033">
          <w:marLeft w:val="0"/>
          <w:marRight w:val="0"/>
          <w:marTop w:val="0"/>
          <w:marBottom w:val="0"/>
          <w:divBdr>
            <w:top w:val="none" w:sz="0" w:space="0" w:color="auto"/>
            <w:left w:val="none" w:sz="0" w:space="0" w:color="auto"/>
            <w:bottom w:val="none" w:sz="0" w:space="0" w:color="auto"/>
            <w:right w:val="none" w:sz="0" w:space="0" w:color="auto"/>
          </w:divBdr>
        </w:div>
        <w:div w:id="173570847">
          <w:marLeft w:val="0"/>
          <w:marRight w:val="0"/>
          <w:marTop w:val="0"/>
          <w:marBottom w:val="0"/>
          <w:divBdr>
            <w:top w:val="none" w:sz="0" w:space="0" w:color="auto"/>
            <w:left w:val="none" w:sz="0" w:space="0" w:color="auto"/>
            <w:bottom w:val="none" w:sz="0" w:space="0" w:color="auto"/>
            <w:right w:val="none" w:sz="0" w:space="0" w:color="auto"/>
          </w:divBdr>
        </w:div>
        <w:div w:id="278342382">
          <w:marLeft w:val="0"/>
          <w:marRight w:val="0"/>
          <w:marTop w:val="0"/>
          <w:marBottom w:val="0"/>
          <w:divBdr>
            <w:top w:val="none" w:sz="0" w:space="0" w:color="auto"/>
            <w:left w:val="none" w:sz="0" w:space="0" w:color="auto"/>
            <w:bottom w:val="none" w:sz="0" w:space="0" w:color="auto"/>
            <w:right w:val="none" w:sz="0" w:space="0" w:color="auto"/>
          </w:divBdr>
        </w:div>
        <w:div w:id="372920983">
          <w:marLeft w:val="0"/>
          <w:marRight w:val="0"/>
          <w:marTop w:val="0"/>
          <w:marBottom w:val="0"/>
          <w:divBdr>
            <w:top w:val="none" w:sz="0" w:space="0" w:color="auto"/>
            <w:left w:val="none" w:sz="0" w:space="0" w:color="auto"/>
            <w:bottom w:val="none" w:sz="0" w:space="0" w:color="auto"/>
            <w:right w:val="none" w:sz="0" w:space="0" w:color="auto"/>
          </w:divBdr>
        </w:div>
        <w:div w:id="387456809">
          <w:marLeft w:val="0"/>
          <w:marRight w:val="0"/>
          <w:marTop w:val="0"/>
          <w:marBottom w:val="0"/>
          <w:divBdr>
            <w:top w:val="none" w:sz="0" w:space="0" w:color="auto"/>
            <w:left w:val="none" w:sz="0" w:space="0" w:color="auto"/>
            <w:bottom w:val="none" w:sz="0" w:space="0" w:color="auto"/>
            <w:right w:val="none" w:sz="0" w:space="0" w:color="auto"/>
          </w:divBdr>
        </w:div>
        <w:div w:id="388261252">
          <w:marLeft w:val="0"/>
          <w:marRight w:val="0"/>
          <w:marTop w:val="0"/>
          <w:marBottom w:val="0"/>
          <w:divBdr>
            <w:top w:val="none" w:sz="0" w:space="0" w:color="auto"/>
            <w:left w:val="none" w:sz="0" w:space="0" w:color="auto"/>
            <w:bottom w:val="none" w:sz="0" w:space="0" w:color="auto"/>
            <w:right w:val="none" w:sz="0" w:space="0" w:color="auto"/>
          </w:divBdr>
        </w:div>
        <w:div w:id="513960014">
          <w:marLeft w:val="0"/>
          <w:marRight w:val="0"/>
          <w:marTop w:val="0"/>
          <w:marBottom w:val="0"/>
          <w:divBdr>
            <w:top w:val="none" w:sz="0" w:space="0" w:color="auto"/>
            <w:left w:val="none" w:sz="0" w:space="0" w:color="auto"/>
            <w:bottom w:val="none" w:sz="0" w:space="0" w:color="auto"/>
            <w:right w:val="none" w:sz="0" w:space="0" w:color="auto"/>
          </w:divBdr>
        </w:div>
        <w:div w:id="567375496">
          <w:marLeft w:val="0"/>
          <w:marRight w:val="0"/>
          <w:marTop w:val="0"/>
          <w:marBottom w:val="0"/>
          <w:divBdr>
            <w:top w:val="none" w:sz="0" w:space="0" w:color="auto"/>
            <w:left w:val="none" w:sz="0" w:space="0" w:color="auto"/>
            <w:bottom w:val="none" w:sz="0" w:space="0" w:color="auto"/>
            <w:right w:val="none" w:sz="0" w:space="0" w:color="auto"/>
          </w:divBdr>
        </w:div>
        <w:div w:id="773326770">
          <w:marLeft w:val="0"/>
          <w:marRight w:val="0"/>
          <w:marTop w:val="0"/>
          <w:marBottom w:val="0"/>
          <w:divBdr>
            <w:top w:val="none" w:sz="0" w:space="0" w:color="auto"/>
            <w:left w:val="none" w:sz="0" w:space="0" w:color="auto"/>
            <w:bottom w:val="none" w:sz="0" w:space="0" w:color="auto"/>
            <w:right w:val="none" w:sz="0" w:space="0" w:color="auto"/>
          </w:divBdr>
        </w:div>
        <w:div w:id="936404372">
          <w:marLeft w:val="0"/>
          <w:marRight w:val="0"/>
          <w:marTop w:val="0"/>
          <w:marBottom w:val="0"/>
          <w:divBdr>
            <w:top w:val="none" w:sz="0" w:space="0" w:color="auto"/>
            <w:left w:val="none" w:sz="0" w:space="0" w:color="auto"/>
            <w:bottom w:val="none" w:sz="0" w:space="0" w:color="auto"/>
            <w:right w:val="none" w:sz="0" w:space="0" w:color="auto"/>
          </w:divBdr>
        </w:div>
        <w:div w:id="944926337">
          <w:marLeft w:val="0"/>
          <w:marRight w:val="0"/>
          <w:marTop w:val="0"/>
          <w:marBottom w:val="0"/>
          <w:divBdr>
            <w:top w:val="none" w:sz="0" w:space="0" w:color="auto"/>
            <w:left w:val="none" w:sz="0" w:space="0" w:color="auto"/>
            <w:bottom w:val="none" w:sz="0" w:space="0" w:color="auto"/>
            <w:right w:val="none" w:sz="0" w:space="0" w:color="auto"/>
          </w:divBdr>
        </w:div>
        <w:div w:id="1075934045">
          <w:marLeft w:val="0"/>
          <w:marRight w:val="0"/>
          <w:marTop w:val="0"/>
          <w:marBottom w:val="0"/>
          <w:divBdr>
            <w:top w:val="none" w:sz="0" w:space="0" w:color="auto"/>
            <w:left w:val="none" w:sz="0" w:space="0" w:color="auto"/>
            <w:bottom w:val="none" w:sz="0" w:space="0" w:color="auto"/>
            <w:right w:val="none" w:sz="0" w:space="0" w:color="auto"/>
          </w:divBdr>
        </w:div>
        <w:div w:id="1232353417">
          <w:marLeft w:val="0"/>
          <w:marRight w:val="0"/>
          <w:marTop w:val="0"/>
          <w:marBottom w:val="0"/>
          <w:divBdr>
            <w:top w:val="none" w:sz="0" w:space="0" w:color="auto"/>
            <w:left w:val="none" w:sz="0" w:space="0" w:color="auto"/>
            <w:bottom w:val="none" w:sz="0" w:space="0" w:color="auto"/>
            <w:right w:val="none" w:sz="0" w:space="0" w:color="auto"/>
          </w:divBdr>
        </w:div>
        <w:div w:id="1234201345">
          <w:marLeft w:val="0"/>
          <w:marRight w:val="0"/>
          <w:marTop w:val="0"/>
          <w:marBottom w:val="0"/>
          <w:divBdr>
            <w:top w:val="none" w:sz="0" w:space="0" w:color="auto"/>
            <w:left w:val="none" w:sz="0" w:space="0" w:color="auto"/>
            <w:bottom w:val="none" w:sz="0" w:space="0" w:color="auto"/>
            <w:right w:val="none" w:sz="0" w:space="0" w:color="auto"/>
          </w:divBdr>
        </w:div>
        <w:div w:id="1248348247">
          <w:marLeft w:val="0"/>
          <w:marRight w:val="0"/>
          <w:marTop w:val="0"/>
          <w:marBottom w:val="0"/>
          <w:divBdr>
            <w:top w:val="none" w:sz="0" w:space="0" w:color="auto"/>
            <w:left w:val="none" w:sz="0" w:space="0" w:color="auto"/>
            <w:bottom w:val="none" w:sz="0" w:space="0" w:color="auto"/>
            <w:right w:val="none" w:sz="0" w:space="0" w:color="auto"/>
          </w:divBdr>
        </w:div>
        <w:div w:id="1283728437">
          <w:marLeft w:val="0"/>
          <w:marRight w:val="0"/>
          <w:marTop w:val="0"/>
          <w:marBottom w:val="0"/>
          <w:divBdr>
            <w:top w:val="none" w:sz="0" w:space="0" w:color="auto"/>
            <w:left w:val="none" w:sz="0" w:space="0" w:color="auto"/>
            <w:bottom w:val="none" w:sz="0" w:space="0" w:color="auto"/>
            <w:right w:val="none" w:sz="0" w:space="0" w:color="auto"/>
          </w:divBdr>
        </w:div>
        <w:div w:id="1396856967">
          <w:marLeft w:val="0"/>
          <w:marRight w:val="0"/>
          <w:marTop w:val="0"/>
          <w:marBottom w:val="0"/>
          <w:divBdr>
            <w:top w:val="none" w:sz="0" w:space="0" w:color="auto"/>
            <w:left w:val="none" w:sz="0" w:space="0" w:color="auto"/>
            <w:bottom w:val="none" w:sz="0" w:space="0" w:color="auto"/>
            <w:right w:val="none" w:sz="0" w:space="0" w:color="auto"/>
          </w:divBdr>
        </w:div>
        <w:div w:id="1410031803">
          <w:marLeft w:val="0"/>
          <w:marRight w:val="0"/>
          <w:marTop w:val="0"/>
          <w:marBottom w:val="0"/>
          <w:divBdr>
            <w:top w:val="none" w:sz="0" w:space="0" w:color="auto"/>
            <w:left w:val="none" w:sz="0" w:space="0" w:color="auto"/>
            <w:bottom w:val="none" w:sz="0" w:space="0" w:color="auto"/>
            <w:right w:val="none" w:sz="0" w:space="0" w:color="auto"/>
          </w:divBdr>
        </w:div>
        <w:div w:id="1503618621">
          <w:marLeft w:val="0"/>
          <w:marRight w:val="0"/>
          <w:marTop w:val="0"/>
          <w:marBottom w:val="0"/>
          <w:divBdr>
            <w:top w:val="none" w:sz="0" w:space="0" w:color="auto"/>
            <w:left w:val="none" w:sz="0" w:space="0" w:color="auto"/>
            <w:bottom w:val="none" w:sz="0" w:space="0" w:color="auto"/>
            <w:right w:val="none" w:sz="0" w:space="0" w:color="auto"/>
          </w:divBdr>
        </w:div>
        <w:div w:id="1544102210">
          <w:marLeft w:val="0"/>
          <w:marRight w:val="0"/>
          <w:marTop w:val="0"/>
          <w:marBottom w:val="0"/>
          <w:divBdr>
            <w:top w:val="none" w:sz="0" w:space="0" w:color="auto"/>
            <w:left w:val="none" w:sz="0" w:space="0" w:color="auto"/>
            <w:bottom w:val="none" w:sz="0" w:space="0" w:color="auto"/>
            <w:right w:val="none" w:sz="0" w:space="0" w:color="auto"/>
          </w:divBdr>
        </w:div>
        <w:div w:id="1547526170">
          <w:marLeft w:val="0"/>
          <w:marRight w:val="0"/>
          <w:marTop w:val="0"/>
          <w:marBottom w:val="0"/>
          <w:divBdr>
            <w:top w:val="none" w:sz="0" w:space="0" w:color="auto"/>
            <w:left w:val="none" w:sz="0" w:space="0" w:color="auto"/>
            <w:bottom w:val="none" w:sz="0" w:space="0" w:color="auto"/>
            <w:right w:val="none" w:sz="0" w:space="0" w:color="auto"/>
          </w:divBdr>
        </w:div>
        <w:div w:id="1616870045">
          <w:marLeft w:val="0"/>
          <w:marRight w:val="0"/>
          <w:marTop w:val="0"/>
          <w:marBottom w:val="0"/>
          <w:divBdr>
            <w:top w:val="none" w:sz="0" w:space="0" w:color="auto"/>
            <w:left w:val="none" w:sz="0" w:space="0" w:color="auto"/>
            <w:bottom w:val="none" w:sz="0" w:space="0" w:color="auto"/>
            <w:right w:val="none" w:sz="0" w:space="0" w:color="auto"/>
          </w:divBdr>
        </w:div>
        <w:div w:id="1717271908">
          <w:marLeft w:val="0"/>
          <w:marRight w:val="0"/>
          <w:marTop w:val="0"/>
          <w:marBottom w:val="0"/>
          <w:divBdr>
            <w:top w:val="none" w:sz="0" w:space="0" w:color="auto"/>
            <w:left w:val="none" w:sz="0" w:space="0" w:color="auto"/>
            <w:bottom w:val="none" w:sz="0" w:space="0" w:color="auto"/>
            <w:right w:val="none" w:sz="0" w:space="0" w:color="auto"/>
          </w:divBdr>
        </w:div>
        <w:div w:id="1768502758">
          <w:marLeft w:val="0"/>
          <w:marRight w:val="0"/>
          <w:marTop w:val="0"/>
          <w:marBottom w:val="0"/>
          <w:divBdr>
            <w:top w:val="none" w:sz="0" w:space="0" w:color="auto"/>
            <w:left w:val="none" w:sz="0" w:space="0" w:color="auto"/>
            <w:bottom w:val="none" w:sz="0" w:space="0" w:color="auto"/>
            <w:right w:val="none" w:sz="0" w:space="0" w:color="auto"/>
          </w:divBdr>
        </w:div>
        <w:div w:id="1866208026">
          <w:marLeft w:val="0"/>
          <w:marRight w:val="0"/>
          <w:marTop w:val="0"/>
          <w:marBottom w:val="0"/>
          <w:divBdr>
            <w:top w:val="none" w:sz="0" w:space="0" w:color="auto"/>
            <w:left w:val="none" w:sz="0" w:space="0" w:color="auto"/>
            <w:bottom w:val="none" w:sz="0" w:space="0" w:color="auto"/>
            <w:right w:val="none" w:sz="0" w:space="0" w:color="auto"/>
          </w:divBdr>
        </w:div>
        <w:div w:id="1898397442">
          <w:marLeft w:val="0"/>
          <w:marRight w:val="0"/>
          <w:marTop w:val="0"/>
          <w:marBottom w:val="0"/>
          <w:divBdr>
            <w:top w:val="none" w:sz="0" w:space="0" w:color="auto"/>
            <w:left w:val="none" w:sz="0" w:space="0" w:color="auto"/>
            <w:bottom w:val="none" w:sz="0" w:space="0" w:color="auto"/>
            <w:right w:val="none" w:sz="0" w:space="0" w:color="auto"/>
          </w:divBdr>
        </w:div>
        <w:div w:id="2009600696">
          <w:marLeft w:val="0"/>
          <w:marRight w:val="0"/>
          <w:marTop w:val="0"/>
          <w:marBottom w:val="0"/>
          <w:divBdr>
            <w:top w:val="none" w:sz="0" w:space="0" w:color="auto"/>
            <w:left w:val="none" w:sz="0" w:space="0" w:color="auto"/>
            <w:bottom w:val="none" w:sz="0" w:space="0" w:color="auto"/>
            <w:right w:val="none" w:sz="0" w:space="0" w:color="auto"/>
          </w:divBdr>
        </w:div>
        <w:div w:id="2083991467">
          <w:marLeft w:val="0"/>
          <w:marRight w:val="0"/>
          <w:marTop w:val="0"/>
          <w:marBottom w:val="0"/>
          <w:divBdr>
            <w:top w:val="none" w:sz="0" w:space="0" w:color="auto"/>
            <w:left w:val="none" w:sz="0" w:space="0" w:color="auto"/>
            <w:bottom w:val="none" w:sz="0" w:space="0" w:color="auto"/>
            <w:right w:val="none" w:sz="0" w:space="0" w:color="auto"/>
          </w:divBdr>
        </w:div>
        <w:div w:id="2089307049">
          <w:marLeft w:val="0"/>
          <w:marRight w:val="0"/>
          <w:marTop w:val="0"/>
          <w:marBottom w:val="0"/>
          <w:divBdr>
            <w:top w:val="none" w:sz="0" w:space="0" w:color="auto"/>
            <w:left w:val="none" w:sz="0" w:space="0" w:color="auto"/>
            <w:bottom w:val="none" w:sz="0" w:space="0" w:color="auto"/>
            <w:right w:val="none" w:sz="0" w:space="0" w:color="auto"/>
          </w:divBdr>
        </w:div>
      </w:divsChild>
    </w:div>
    <w:div w:id="312099140">
      <w:bodyDiv w:val="1"/>
      <w:marLeft w:val="0"/>
      <w:marRight w:val="0"/>
      <w:marTop w:val="0"/>
      <w:marBottom w:val="0"/>
      <w:divBdr>
        <w:top w:val="none" w:sz="0" w:space="0" w:color="auto"/>
        <w:left w:val="none" w:sz="0" w:space="0" w:color="auto"/>
        <w:bottom w:val="none" w:sz="0" w:space="0" w:color="auto"/>
        <w:right w:val="none" w:sz="0" w:space="0" w:color="auto"/>
      </w:divBdr>
      <w:divsChild>
        <w:div w:id="1798648122">
          <w:marLeft w:val="0"/>
          <w:marRight w:val="0"/>
          <w:marTop w:val="0"/>
          <w:marBottom w:val="0"/>
          <w:divBdr>
            <w:top w:val="none" w:sz="0" w:space="0" w:color="auto"/>
            <w:left w:val="none" w:sz="0" w:space="0" w:color="auto"/>
            <w:bottom w:val="none" w:sz="0" w:space="0" w:color="auto"/>
            <w:right w:val="none" w:sz="0" w:space="0" w:color="auto"/>
          </w:divBdr>
          <w:divsChild>
            <w:div w:id="1738623254">
              <w:marLeft w:val="0"/>
              <w:marRight w:val="0"/>
              <w:marTop w:val="0"/>
              <w:marBottom w:val="0"/>
              <w:divBdr>
                <w:top w:val="none" w:sz="0" w:space="0" w:color="auto"/>
                <w:left w:val="none" w:sz="0" w:space="0" w:color="auto"/>
                <w:bottom w:val="none" w:sz="0" w:space="0" w:color="auto"/>
                <w:right w:val="none" w:sz="0" w:space="0" w:color="auto"/>
              </w:divBdr>
              <w:divsChild>
                <w:div w:id="1200240810">
                  <w:marLeft w:val="0"/>
                  <w:marRight w:val="0"/>
                  <w:marTop w:val="0"/>
                  <w:marBottom w:val="0"/>
                  <w:divBdr>
                    <w:top w:val="none" w:sz="0" w:space="0" w:color="auto"/>
                    <w:left w:val="none" w:sz="0" w:space="0" w:color="auto"/>
                    <w:bottom w:val="none" w:sz="0" w:space="0" w:color="auto"/>
                    <w:right w:val="none" w:sz="0" w:space="0" w:color="auto"/>
                  </w:divBdr>
                  <w:divsChild>
                    <w:div w:id="7726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268245">
      <w:bodyDiv w:val="1"/>
      <w:marLeft w:val="0"/>
      <w:marRight w:val="0"/>
      <w:marTop w:val="0"/>
      <w:marBottom w:val="0"/>
      <w:divBdr>
        <w:top w:val="none" w:sz="0" w:space="0" w:color="auto"/>
        <w:left w:val="none" w:sz="0" w:space="0" w:color="auto"/>
        <w:bottom w:val="none" w:sz="0" w:space="0" w:color="auto"/>
        <w:right w:val="none" w:sz="0" w:space="0" w:color="auto"/>
      </w:divBdr>
    </w:div>
    <w:div w:id="340545681">
      <w:bodyDiv w:val="1"/>
      <w:marLeft w:val="0"/>
      <w:marRight w:val="0"/>
      <w:marTop w:val="0"/>
      <w:marBottom w:val="0"/>
      <w:divBdr>
        <w:top w:val="none" w:sz="0" w:space="0" w:color="auto"/>
        <w:left w:val="none" w:sz="0" w:space="0" w:color="auto"/>
        <w:bottom w:val="none" w:sz="0" w:space="0" w:color="auto"/>
        <w:right w:val="none" w:sz="0" w:space="0" w:color="auto"/>
      </w:divBdr>
      <w:divsChild>
        <w:div w:id="21247401">
          <w:marLeft w:val="0"/>
          <w:marRight w:val="0"/>
          <w:marTop w:val="0"/>
          <w:marBottom w:val="0"/>
          <w:divBdr>
            <w:top w:val="none" w:sz="0" w:space="0" w:color="auto"/>
            <w:left w:val="none" w:sz="0" w:space="0" w:color="auto"/>
            <w:bottom w:val="none" w:sz="0" w:space="0" w:color="auto"/>
            <w:right w:val="none" w:sz="0" w:space="0" w:color="auto"/>
          </w:divBdr>
        </w:div>
        <w:div w:id="187256364">
          <w:marLeft w:val="0"/>
          <w:marRight w:val="0"/>
          <w:marTop w:val="0"/>
          <w:marBottom w:val="0"/>
          <w:divBdr>
            <w:top w:val="none" w:sz="0" w:space="0" w:color="auto"/>
            <w:left w:val="none" w:sz="0" w:space="0" w:color="auto"/>
            <w:bottom w:val="none" w:sz="0" w:space="0" w:color="auto"/>
            <w:right w:val="none" w:sz="0" w:space="0" w:color="auto"/>
          </w:divBdr>
        </w:div>
        <w:div w:id="301810050">
          <w:marLeft w:val="0"/>
          <w:marRight w:val="0"/>
          <w:marTop w:val="0"/>
          <w:marBottom w:val="0"/>
          <w:divBdr>
            <w:top w:val="none" w:sz="0" w:space="0" w:color="auto"/>
            <w:left w:val="none" w:sz="0" w:space="0" w:color="auto"/>
            <w:bottom w:val="none" w:sz="0" w:space="0" w:color="auto"/>
            <w:right w:val="none" w:sz="0" w:space="0" w:color="auto"/>
          </w:divBdr>
        </w:div>
        <w:div w:id="432945900">
          <w:marLeft w:val="0"/>
          <w:marRight w:val="0"/>
          <w:marTop w:val="0"/>
          <w:marBottom w:val="0"/>
          <w:divBdr>
            <w:top w:val="none" w:sz="0" w:space="0" w:color="auto"/>
            <w:left w:val="none" w:sz="0" w:space="0" w:color="auto"/>
            <w:bottom w:val="none" w:sz="0" w:space="0" w:color="auto"/>
            <w:right w:val="none" w:sz="0" w:space="0" w:color="auto"/>
          </w:divBdr>
        </w:div>
        <w:div w:id="581914059">
          <w:marLeft w:val="0"/>
          <w:marRight w:val="0"/>
          <w:marTop w:val="0"/>
          <w:marBottom w:val="0"/>
          <w:divBdr>
            <w:top w:val="none" w:sz="0" w:space="0" w:color="auto"/>
            <w:left w:val="none" w:sz="0" w:space="0" w:color="auto"/>
            <w:bottom w:val="none" w:sz="0" w:space="0" w:color="auto"/>
            <w:right w:val="none" w:sz="0" w:space="0" w:color="auto"/>
          </w:divBdr>
        </w:div>
        <w:div w:id="919873623">
          <w:marLeft w:val="0"/>
          <w:marRight w:val="0"/>
          <w:marTop w:val="0"/>
          <w:marBottom w:val="0"/>
          <w:divBdr>
            <w:top w:val="none" w:sz="0" w:space="0" w:color="auto"/>
            <w:left w:val="none" w:sz="0" w:space="0" w:color="auto"/>
            <w:bottom w:val="none" w:sz="0" w:space="0" w:color="auto"/>
            <w:right w:val="none" w:sz="0" w:space="0" w:color="auto"/>
          </w:divBdr>
        </w:div>
        <w:div w:id="977490614">
          <w:marLeft w:val="0"/>
          <w:marRight w:val="0"/>
          <w:marTop w:val="0"/>
          <w:marBottom w:val="0"/>
          <w:divBdr>
            <w:top w:val="none" w:sz="0" w:space="0" w:color="auto"/>
            <w:left w:val="none" w:sz="0" w:space="0" w:color="auto"/>
            <w:bottom w:val="none" w:sz="0" w:space="0" w:color="auto"/>
            <w:right w:val="none" w:sz="0" w:space="0" w:color="auto"/>
          </w:divBdr>
        </w:div>
        <w:div w:id="1089355297">
          <w:marLeft w:val="0"/>
          <w:marRight w:val="0"/>
          <w:marTop w:val="0"/>
          <w:marBottom w:val="0"/>
          <w:divBdr>
            <w:top w:val="none" w:sz="0" w:space="0" w:color="auto"/>
            <w:left w:val="none" w:sz="0" w:space="0" w:color="auto"/>
            <w:bottom w:val="none" w:sz="0" w:space="0" w:color="auto"/>
            <w:right w:val="none" w:sz="0" w:space="0" w:color="auto"/>
          </w:divBdr>
        </w:div>
        <w:div w:id="1623342194">
          <w:marLeft w:val="0"/>
          <w:marRight w:val="0"/>
          <w:marTop w:val="0"/>
          <w:marBottom w:val="0"/>
          <w:divBdr>
            <w:top w:val="none" w:sz="0" w:space="0" w:color="auto"/>
            <w:left w:val="none" w:sz="0" w:space="0" w:color="auto"/>
            <w:bottom w:val="none" w:sz="0" w:space="0" w:color="auto"/>
            <w:right w:val="none" w:sz="0" w:space="0" w:color="auto"/>
          </w:divBdr>
        </w:div>
        <w:div w:id="1665086133">
          <w:marLeft w:val="0"/>
          <w:marRight w:val="0"/>
          <w:marTop w:val="0"/>
          <w:marBottom w:val="0"/>
          <w:divBdr>
            <w:top w:val="none" w:sz="0" w:space="0" w:color="auto"/>
            <w:left w:val="none" w:sz="0" w:space="0" w:color="auto"/>
            <w:bottom w:val="none" w:sz="0" w:space="0" w:color="auto"/>
            <w:right w:val="none" w:sz="0" w:space="0" w:color="auto"/>
          </w:divBdr>
        </w:div>
        <w:div w:id="2048792028">
          <w:marLeft w:val="0"/>
          <w:marRight w:val="0"/>
          <w:marTop w:val="0"/>
          <w:marBottom w:val="0"/>
          <w:divBdr>
            <w:top w:val="none" w:sz="0" w:space="0" w:color="auto"/>
            <w:left w:val="none" w:sz="0" w:space="0" w:color="auto"/>
            <w:bottom w:val="none" w:sz="0" w:space="0" w:color="auto"/>
            <w:right w:val="none" w:sz="0" w:space="0" w:color="auto"/>
          </w:divBdr>
        </w:div>
        <w:div w:id="2122063753">
          <w:marLeft w:val="0"/>
          <w:marRight w:val="0"/>
          <w:marTop w:val="0"/>
          <w:marBottom w:val="0"/>
          <w:divBdr>
            <w:top w:val="none" w:sz="0" w:space="0" w:color="auto"/>
            <w:left w:val="none" w:sz="0" w:space="0" w:color="auto"/>
            <w:bottom w:val="none" w:sz="0" w:space="0" w:color="auto"/>
            <w:right w:val="none" w:sz="0" w:space="0" w:color="auto"/>
          </w:divBdr>
        </w:div>
      </w:divsChild>
    </w:div>
    <w:div w:id="346056746">
      <w:bodyDiv w:val="1"/>
      <w:marLeft w:val="0"/>
      <w:marRight w:val="0"/>
      <w:marTop w:val="0"/>
      <w:marBottom w:val="0"/>
      <w:divBdr>
        <w:top w:val="none" w:sz="0" w:space="0" w:color="auto"/>
        <w:left w:val="none" w:sz="0" w:space="0" w:color="auto"/>
        <w:bottom w:val="none" w:sz="0" w:space="0" w:color="auto"/>
        <w:right w:val="none" w:sz="0" w:space="0" w:color="auto"/>
      </w:divBdr>
      <w:divsChild>
        <w:div w:id="38212373">
          <w:marLeft w:val="0"/>
          <w:marRight w:val="0"/>
          <w:marTop w:val="0"/>
          <w:marBottom w:val="0"/>
          <w:divBdr>
            <w:top w:val="none" w:sz="0" w:space="0" w:color="auto"/>
            <w:left w:val="none" w:sz="0" w:space="0" w:color="auto"/>
            <w:bottom w:val="none" w:sz="0" w:space="0" w:color="auto"/>
            <w:right w:val="none" w:sz="0" w:space="0" w:color="auto"/>
          </w:divBdr>
        </w:div>
        <w:div w:id="258030480">
          <w:marLeft w:val="0"/>
          <w:marRight w:val="0"/>
          <w:marTop w:val="0"/>
          <w:marBottom w:val="0"/>
          <w:divBdr>
            <w:top w:val="none" w:sz="0" w:space="0" w:color="auto"/>
            <w:left w:val="none" w:sz="0" w:space="0" w:color="auto"/>
            <w:bottom w:val="none" w:sz="0" w:space="0" w:color="auto"/>
            <w:right w:val="none" w:sz="0" w:space="0" w:color="auto"/>
          </w:divBdr>
        </w:div>
        <w:div w:id="421025648">
          <w:marLeft w:val="0"/>
          <w:marRight w:val="0"/>
          <w:marTop w:val="0"/>
          <w:marBottom w:val="0"/>
          <w:divBdr>
            <w:top w:val="none" w:sz="0" w:space="0" w:color="auto"/>
            <w:left w:val="none" w:sz="0" w:space="0" w:color="auto"/>
            <w:bottom w:val="none" w:sz="0" w:space="0" w:color="auto"/>
            <w:right w:val="none" w:sz="0" w:space="0" w:color="auto"/>
          </w:divBdr>
        </w:div>
        <w:div w:id="615792566">
          <w:marLeft w:val="0"/>
          <w:marRight w:val="0"/>
          <w:marTop w:val="0"/>
          <w:marBottom w:val="0"/>
          <w:divBdr>
            <w:top w:val="none" w:sz="0" w:space="0" w:color="auto"/>
            <w:left w:val="none" w:sz="0" w:space="0" w:color="auto"/>
            <w:bottom w:val="none" w:sz="0" w:space="0" w:color="auto"/>
            <w:right w:val="none" w:sz="0" w:space="0" w:color="auto"/>
          </w:divBdr>
        </w:div>
        <w:div w:id="899557052">
          <w:marLeft w:val="0"/>
          <w:marRight w:val="0"/>
          <w:marTop w:val="0"/>
          <w:marBottom w:val="0"/>
          <w:divBdr>
            <w:top w:val="none" w:sz="0" w:space="0" w:color="auto"/>
            <w:left w:val="none" w:sz="0" w:space="0" w:color="auto"/>
            <w:bottom w:val="none" w:sz="0" w:space="0" w:color="auto"/>
            <w:right w:val="none" w:sz="0" w:space="0" w:color="auto"/>
          </w:divBdr>
        </w:div>
      </w:divsChild>
    </w:div>
    <w:div w:id="349139578">
      <w:bodyDiv w:val="1"/>
      <w:marLeft w:val="0"/>
      <w:marRight w:val="0"/>
      <w:marTop w:val="0"/>
      <w:marBottom w:val="0"/>
      <w:divBdr>
        <w:top w:val="none" w:sz="0" w:space="0" w:color="auto"/>
        <w:left w:val="none" w:sz="0" w:space="0" w:color="auto"/>
        <w:bottom w:val="none" w:sz="0" w:space="0" w:color="auto"/>
        <w:right w:val="none" w:sz="0" w:space="0" w:color="auto"/>
      </w:divBdr>
    </w:div>
    <w:div w:id="351346512">
      <w:bodyDiv w:val="1"/>
      <w:marLeft w:val="0"/>
      <w:marRight w:val="0"/>
      <w:marTop w:val="0"/>
      <w:marBottom w:val="0"/>
      <w:divBdr>
        <w:top w:val="none" w:sz="0" w:space="0" w:color="auto"/>
        <w:left w:val="none" w:sz="0" w:space="0" w:color="auto"/>
        <w:bottom w:val="none" w:sz="0" w:space="0" w:color="auto"/>
        <w:right w:val="none" w:sz="0" w:space="0" w:color="auto"/>
      </w:divBdr>
      <w:divsChild>
        <w:div w:id="333267299">
          <w:marLeft w:val="0"/>
          <w:marRight w:val="0"/>
          <w:marTop w:val="0"/>
          <w:marBottom w:val="0"/>
          <w:divBdr>
            <w:top w:val="none" w:sz="0" w:space="0" w:color="auto"/>
            <w:left w:val="none" w:sz="0" w:space="0" w:color="auto"/>
            <w:bottom w:val="none" w:sz="0" w:space="0" w:color="auto"/>
            <w:right w:val="none" w:sz="0" w:space="0" w:color="auto"/>
          </w:divBdr>
        </w:div>
        <w:div w:id="1075931604">
          <w:marLeft w:val="0"/>
          <w:marRight w:val="0"/>
          <w:marTop w:val="0"/>
          <w:marBottom w:val="0"/>
          <w:divBdr>
            <w:top w:val="none" w:sz="0" w:space="0" w:color="auto"/>
            <w:left w:val="none" w:sz="0" w:space="0" w:color="auto"/>
            <w:bottom w:val="none" w:sz="0" w:space="0" w:color="auto"/>
            <w:right w:val="none" w:sz="0" w:space="0" w:color="auto"/>
          </w:divBdr>
          <w:divsChild>
            <w:div w:id="349768541">
              <w:marLeft w:val="0"/>
              <w:marRight w:val="0"/>
              <w:marTop w:val="0"/>
              <w:marBottom w:val="0"/>
              <w:divBdr>
                <w:top w:val="none" w:sz="0" w:space="0" w:color="auto"/>
                <w:left w:val="none" w:sz="0" w:space="0" w:color="auto"/>
                <w:bottom w:val="none" w:sz="0" w:space="0" w:color="auto"/>
                <w:right w:val="none" w:sz="0" w:space="0" w:color="auto"/>
              </w:divBdr>
            </w:div>
            <w:div w:id="1548906063">
              <w:marLeft w:val="0"/>
              <w:marRight w:val="0"/>
              <w:marTop w:val="0"/>
              <w:marBottom w:val="0"/>
              <w:divBdr>
                <w:top w:val="none" w:sz="0" w:space="0" w:color="auto"/>
                <w:left w:val="none" w:sz="0" w:space="0" w:color="auto"/>
                <w:bottom w:val="none" w:sz="0" w:space="0" w:color="auto"/>
                <w:right w:val="none" w:sz="0" w:space="0" w:color="auto"/>
              </w:divBdr>
            </w:div>
            <w:div w:id="1767456005">
              <w:marLeft w:val="0"/>
              <w:marRight w:val="0"/>
              <w:marTop w:val="0"/>
              <w:marBottom w:val="0"/>
              <w:divBdr>
                <w:top w:val="none" w:sz="0" w:space="0" w:color="auto"/>
                <w:left w:val="none" w:sz="0" w:space="0" w:color="auto"/>
                <w:bottom w:val="none" w:sz="0" w:space="0" w:color="auto"/>
                <w:right w:val="none" w:sz="0" w:space="0" w:color="auto"/>
              </w:divBdr>
            </w:div>
            <w:div w:id="1853103829">
              <w:marLeft w:val="0"/>
              <w:marRight w:val="0"/>
              <w:marTop w:val="0"/>
              <w:marBottom w:val="0"/>
              <w:divBdr>
                <w:top w:val="none" w:sz="0" w:space="0" w:color="auto"/>
                <w:left w:val="none" w:sz="0" w:space="0" w:color="auto"/>
                <w:bottom w:val="none" w:sz="0" w:space="0" w:color="auto"/>
                <w:right w:val="none" w:sz="0" w:space="0" w:color="auto"/>
              </w:divBdr>
            </w:div>
            <w:div w:id="20292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60323">
      <w:bodyDiv w:val="1"/>
      <w:marLeft w:val="0"/>
      <w:marRight w:val="0"/>
      <w:marTop w:val="0"/>
      <w:marBottom w:val="0"/>
      <w:divBdr>
        <w:top w:val="none" w:sz="0" w:space="0" w:color="auto"/>
        <w:left w:val="none" w:sz="0" w:space="0" w:color="auto"/>
        <w:bottom w:val="none" w:sz="0" w:space="0" w:color="auto"/>
        <w:right w:val="none" w:sz="0" w:space="0" w:color="auto"/>
      </w:divBdr>
    </w:div>
    <w:div w:id="365063811">
      <w:bodyDiv w:val="1"/>
      <w:marLeft w:val="0"/>
      <w:marRight w:val="0"/>
      <w:marTop w:val="0"/>
      <w:marBottom w:val="0"/>
      <w:divBdr>
        <w:top w:val="none" w:sz="0" w:space="0" w:color="auto"/>
        <w:left w:val="none" w:sz="0" w:space="0" w:color="auto"/>
        <w:bottom w:val="none" w:sz="0" w:space="0" w:color="auto"/>
        <w:right w:val="none" w:sz="0" w:space="0" w:color="auto"/>
      </w:divBdr>
    </w:div>
    <w:div w:id="368840362">
      <w:bodyDiv w:val="1"/>
      <w:marLeft w:val="0"/>
      <w:marRight w:val="0"/>
      <w:marTop w:val="0"/>
      <w:marBottom w:val="0"/>
      <w:divBdr>
        <w:top w:val="none" w:sz="0" w:space="0" w:color="auto"/>
        <w:left w:val="none" w:sz="0" w:space="0" w:color="auto"/>
        <w:bottom w:val="none" w:sz="0" w:space="0" w:color="auto"/>
        <w:right w:val="none" w:sz="0" w:space="0" w:color="auto"/>
      </w:divBdr>
      <w:divsChild>
        <w:div w:id="1341007214">
          <w:marLeft w:val="0"/>
          <w:marRight w:val="0"/>
          <w:marTop w:val="0"/>
          <w:marBottom w:val="0"/>
          <w:divBdr>
            <w:top w:val="none" w:sz="0" w:space="0" w:color="auto"/>
            <w:left w:val="none" w:sz="0" w:space="0" w:color="auto"/>
            <w:bottom w:val="none" w:sz="0" w:space="0" w:color="auto"/>
            <w:right w:val="none" w:sz="0" w:space="0" w:color="auto"/>
          </w:divBdr>
          <w:divsChild>
            <w:div w:id="231624068">
              <w:marLeft w:val="0"/>
              <w:marRight w:val="0"/>
              <w:marTop w:val="0"/>
              <w:marBottom w:val="0"/>
              <w:divBdr>
                <w:top w:val="none" w:sz="0" w:space="0" w:color="auto"/>
                <w:left w:val="none" w:sz="0" w:space="0" w:color="auto"/>
                <w:bottom w:val="none" w:sz="0" w:space="0" w:color="auto"/>
                <w:right w:val="none" w:sz="0" w:space="0" w:color="auto"/>
              </w:divBdr>
              <w:divsChild>
                <w:div w:id="72361235">
                  <w:marLeft w:val="0"/>
                  <w:marRight w:val="0"/>
                  <w:marTop w:val="0"/>
                  <w:marBottom w:val="0"/>
                  <w:divBdr>
                    <w:top w:val="none" w:sz="0" w:space="0" w:color="auto"/>
                    <w:left w:val="none" w:sz="0" w:space="0" w:color="auto"/>
                    <w:bottom w:val="none" w:sz="0" w:space="0" w:color="auto"/>
                    <w:right w:val="none" w:sz="0" w:space="0" w:color="auto"/>
                  </w:divBdr>
                </w:div>
                <w:div w:id="104661315">
                  <w:marLeft w:val="0"/>
                  <w:marRight w:val="0"/>
                  <w:marTop w:val="0"/>
                  <w:marBottom w:val="0"/>
                  <w:divBdr>
                    <w:top w:val="none" w:sz="0" w:space="0" w:color="auto"/>
                    <w:left w:val="none" w:sz="0" w:space="0" w:color="auto"/>
                    <w:bottom w:val="none" w:sz="0" w:space="0" w:color="auto"/>
                    <w:right w:val="none" w:sz="0" w:space="0" w:color="auto"/>
                  </w:divBdr>
                </w:div>
                <w:div w:id="156918292">
                  <w:marLeft w:val="0"/>
                  <w:marRight w:val="0"/>
                  <w:marTop w:val="0"/>
                  <w:marBottom w:val="0"/>
                  <w:divBdr>
                    <w:top w:val="none" w:sz="0" w:space="0" w:color="auto"/>
                    <w:left w:val="none" w:sz="0" w:space="0" w:color="auto"/>
                    <w:bottom w:val="none" w:sz="0" w:space="0" w:color="auto"/>
                    <w:right w:val="none" w:sz="0" w:space="0" w:color="auto"/>
                  </w:divBdr>
                </w:div>
                <w:div w:id="167604538">
                  <w:marLeft w:val="0"/>
                  <w:marRight w:val="0"/>
                  <w:marTop w:val="0"/>
                  <w:marBottom w:val="0"/>
                  <w:divBdr>
                    <w:top w:val="none" w:sz="0" w:space="0" w:color="auto"/>
                    <w:left w:val="none" w:sz="0" w:space="0" w:color="auto"/>
                    <w:bottom w:val="none" w:sz="0" w:space="0" w:color="auto"/>
                    <w:right w:val="none" w:sz="0" w:space="0" w:color="auto"/>
                  </w:divBdr>
                </w:div>
                <w:div w:id="273440386">
                  <w:marLeft w:val="0"/>
                  <w:marRight w:val="0"/>
                  <w:marTop w:val="0"/>
                  <w:marBottom w:val="0"/>
                  <w:divBdr>
                    <w:top w:val="none" w:sz="0" w:space="0" w:color="auto"/>
                    <w:left w:val="none" w:sz="0" w:space="0" w:color="auto"/>
                    <w:bottom w:val="none" w:sz="0" w:space="0" w:color="auto"/>
                    <w:right w:val="none" w:sz="0" w:space="0" w:color="auto"/>
                  </w:divBdr>
                </w:div>
                <w:div w:id="382559213">
                  <w:marLeft w:val="0"/>
                  <w:marRight w:val="0"/>
                  <w:marTop w:val="0"/>
                  <w:marBottom w:val="0"/>
                  <w:divBdr>
                    <w:top w:val="none" w:sz="0" w:space="0" w:color="auto"/>
                    <w:left w:val="none" w:sz="0" w:space="0" w:color="auto"/>
                    <w:bottom w:val="none" w:sz="0" w:space="0" w:color="auto"/>
                    <w:right w:val="none" w:sz="0" w:space="0" w:color="auto"/>
                  </w:divBdr>
                </w:div>
                <w:div w:id="582494575">
                  <w:marLeft w:val="0"/>
                  <w:marRight w:val="0"/>
                  <w:marTop w:val="0"/>
                  <w:marBottom w:val="0"/>
                  <w:divBdr>
                    <w:top w:val="none" w:sz="0" w:space="0" w:color="auto"/>
                    <w:left w:val="none" w:sz="0" w:space="0" w:color="auto"/>
                    <w:bottom w:val="none" w:sz="0" w:space="0" w:color="auto"/>
                    <w:right w:val="none" w:sz="0" w:space="0" w:color="auto"/>
                  </w:divBdr>
                </w:div>
                <w:div w:id="630937478">
                  <w:marLeft w:val="0"/>
                  <w:marRight w:val="0"/>
                  <w:marTop w:val="0"/>
                  <w:marBottom w:val="0"/>
                  <w:divBdr>
                    <w:top w:val="none" w:sz="0" w:space="0" w:color="auto"/>
                    <w:left w:val="none" w:sz="0" w:space="0" w:color="auto"/>
                    <w:bottom w:val="none" w:sz="0" w:space="0" w:color="auto"/>
                    <w:right w:val="none" w:sz="0" w:space="0" w:color="auto"/>
                  </w:divBdr>
                </w:div>
                <w:div w:id="687177614">
                  <w:marLeft w:val="0"/>
                  <w:marRight w:val="0"/>
                  <w:marTop w:val="0"/>
                  <w:marBottom w:val="0"/>
                  <w:divBdr>
                    <w:top w:val="none" w:sz="0" w:space="0" w:color="auto"/>
                    <w:left w:val="none" w:sz="0" w:space="0" w:color="auto"/>
                    <w:bottom w:val="none" w:sz="0" w:space="0" w:color="auto"/>
                    <w:right w:val="none" w:sz="0" w:space="0" w:color="auto"/>
                  </w:divBdr>
                </w:div>
                <w:div w:id="734275806">
                  <w:marLeft w:val="0"/>
                  <w:marRight w:val="0"/>
                  <w:marTop w:val="0"/>
                  <w:marBottom w:val="0"/>
                  <w:divBdr>
                    <w:top w:val="none" w:sz="0" w:space="0" w:color="auto"/>
                    <w:left w:val="none" w:sz="0" w:space="0" w:color="auto"/>
                    <w:bottom w:val="none" w:sz="0" w:space="0" w:color="auto"/>
                    <w:right w:val="none" w:sz="0" w:space="0" w:color="auto"/>
                  </w:divBdr>
                </w:div>
                <w:div w:id="764957545">
                  <w:marLeft w:val="0"/>
                  <w:marRight w:val="0"/>
                  <w:marTop w:val="0"/>
                  <w:marBottom w:val="0"/>
                  <w:divBdr>
                    <w:top w:val="none" w:sz="0" w:space="0" w:color="auto"/>
                    <w:left w:val="none" w:sz="0" w:space="0" w:color="auto"/>
                    <w:bottom w:val="none" w:sz="0" w:space="0" w:color="auto"/>
                    <w:right w:val="none" w:sz="0" w:space="0" w:color="auto"/>
                  </w:divBdr>
                </w:div>
                <w:div w:id="782067727">
                  <w:marLeft w:val="0"/>
                  <w:marRight w:val="0"/>
                  <w:marTop w:val="0"/>
                  <w:marBottom w:val="0"/>
                  <w:divBdr>
                    <w:top w:val="none" w:sz="0" w:space="0" w:color="auto"/>
                    <w:left w:val="none" w:sz="0" w:space="0" w:color="auto"/>
                    <w:bottom w:val="none" w:sz="0" w:space="0" w:color="auto"/>
                    <w:right w:val="none" w:sz="0" w:space="0" w:color="auto"/>
                  </w:divBdr>
                </w:div>
                <w:div w:id="922686792">
                  <w:marLeft w:val="0"/>
                  <w:marRight w:val="0"/>
                  <w:marTop w:val="0"/>
                  <w:marBottom w:val="0"/>
                  <w:divBdr>
                    <w:top w:val="none" w:sz="0" w:space="0" w:color="auto"/>
                    <w:left w:val="none" w:sz="0" w:space="0" w:color="auto"/>
                    <w:bottom w:val="none" w:sz="0" w:space="0" w:color="auto"/>
                    <w:right w:val="none" w:sz="0" w:space="0" w:color="auto"/>
                  </w:divBdr>
                </w:div>
                <w:div w:id="1045912370">
                  <w:marLeft w:val="0"/>
                  <w:marRight w:val="0"/>
                  <w:marTop w:val="0"/>
                  <w:marBottom w:val="0"/>
                  <w:divBdr>
                    <w:top w:val="none" w:sz="0" w:space="0" w:color="auto"/>
                    <w:left w:val="none" w:sz="0" w:space="0" w:color="auto"/>
                    <w:bottom w:val="none" w:sz="0" w:space="0" w:color="auto"/>
                    <w:right w:val="none" w:sz="0" w:space="0" w:color="auto"/>
                  </w:divBdr>
                </w:div>
                <w:div w:id="1078552326">
                  <w:marLeft w:val="0"/>
                  <w:marRight w:val="0"/>
                  <w:marTop w:val="0"/>
                  <w:marBottom w:val="0"/>
                  <w:divBdr>
                    <w:top w:val="none" w:sz="0" w:space="0" w:color="auto"/>
                    <w:left w:val="none" w:sz="0" w:space="0" w:color="auto"/>
                    <w:bottom w:val="none" w:sz="0" w:space="0" w:color="auto"/>
                    <w:right w:val="none" w:sz="0" w:space="0" w:color="auto"/>
                  </w:divBdr>
                </w:div>
                <w:div w:id="1151405127">
                  <w:marLeft w:val="0"/>
                  <w:marRight w:val="0"/>
                  <w:marTop w:val="0"/>
                  <w:marBottom w:val="0"/>
                  <w:divBdr>
                    <w:top w:val="none" w:sz="0" w:space="0" w:color="auto"/>
                    <w:left w:val="none" w:sz="0" w:space="0" w:color="auto"/>
                    <w:bottom w:val="none" w:sz="0" w:space="0" w:color="auto"/>
                    <w:right w:val="none" w:sz="0" w:space="0" w:color="auto"/>
                  </w:divBdr>
                </w:div>
                <w:div w:id="1239171781">
                  <w:marLeft w:val="0"/>
                  <w:marRight w:val="0"/>
                  <w:marTop w:val="0"/>
                  <w:marBottom w:val="0"/>
                  <w:divBdr>
                    <w:top w:val="none" w:sz="0" w:space="0" w:color="auto"/>
                    <w:left w:val="none" w:sz="0" w:space="0" w:color="auto"/>
                    <w:bottom w:val="none" w:sz="0" w:space="0" w:color="auto"/>
                    <w:right w:val="none" w:sz="0" w:space="0" w:color="auto"/>
                  </w:divBdr>
                </w:div>
                <w:div w:id="1266041923">
                  <w:marLeft w:val="0"/>
                  <w:marRight w:val="0"/>
                  <w:marTop w:val="0"/>
                  <w:marBottom w:val="0"/>
                  <w:divBdr>
                    <w:top w:val="none" w:sz="0" w:space="0" w:color="auto"/>
                    <w:left w:val="none" w:sz="0" w:space="0" w:color="auto"/>
                    <w:bottom w:val="none" w:sz="0" w:space="0" w:color="auto"/>
                    <w:right w:val="none" w:sz="0" w:space="0" w:color="auto"/>
                  </w:divBdr>
                </w:div>
                <w:div w:id="1339692393">
                  <w:marLeft w:val="0"/>
                  <w:marRight w:val="0"/>
                  <w:marTop w:val="0"/>
                  <w:marBottom w:val="0"/>
                  <w:divBdr>
                    <w:top w:val="none" w:sz="0" w:space="0" w:color="auto"/>
                    <w:left w:val="none" w:sz="0" w:space="0" w:color="auto"/>
                    <w:bottom w:val="none" w:sz="0" w:space="0" w:color="auto"/>
                    <w:right w:val="none" w:sz="0" w:space="0" w:color="auto"/>
                  </w:divBdr>
                </w:div>
                <w:div w:id="1585068119">
                  <w:marLeft w:val="0"/>
                  <w:marRight w:val="0"/>
                  <w:marTop w:val="0"/>
                  <w:marBottom w:val="0"/>
                  <w:divBdr>
                    <w:top w:val="none" w:sz="0" w:space="0" w:color="auto"/>
                    <w:left w:val="none" w:sz="0" w:space="0" w:color="auto"/>
                    <w:bottom w:val="none" w:sz="0" w:space="0" w:color="auto"/>
                    <w:right w:val="none" w:sz="0" w:space="0" w:color="auto"/>
                  </w:divBdr>
                </w:div>
                <w:div w:id="1590194564">
                  <w:marLeft w:val="0"/>
                  <w:marRight w:val="0"/>
                  <w:marTop w:val="0"/>
                  <w:marBottom w:val="0"/>
                  <w:divBdr>
                    <w:top w:val="none" w:sz="0" w:space="0" w:color="auto"/>
                    <w:left w:val="none" w:sz="0" w:space="0" w:color="auto"/>
                    <w:bottom w:val="none" w:sz="0" w:space="0" w:color="auto"/>
                    <w:right w:val="none" w:sz="0" w:space="0" w:color="auto"/>
                  </w:divBdr>
                </w:div>
                <w:div w:id="1610157540">
                  <w:marLeft w:val="0"/>
                  <w:marRight w:val="0"/>
                  <w:marTop w:val="0"/>
                  <w:marBottom w:val="0"/>
                  <w:divBdr>
                    <w:top w:val="none" w:sz="0" w:space="0" w:color="auto"/>
                    <w:left w:val="none" w:sz="0" w:space="0" w:color="auto"/>
                    <w:bottom w:val="none" w:sz="0" w:space="0" w:color="auto"/>
                    <w:right w:val="none" w:sz="0" w:space="0" w:color="auto"/>
                  </w:divBdr>
                </w:div>
                <w:div w:id="1629824323">
                  <w:marLeft w:val="0"/>
                  <w:marRight w:val="0"/>
                  <w:marTop w:val="0"/>
                  <w:marBottom w:val="0"/>
                  <w:divBdr>
                    <w:top w:val="none" w:sz="0" w:space="0" w:color="auto"/>
                    <w:left w:val="none" w:sz="0" w:space="0" w:color="auto"/>
                    <w:bottom w:val="none" w:sz="0" w:space="0" w:color="auto"/>
                    <w:right w:val="none" w:sz="0" w:space="0" w:color="auto"/>
                  </w:divBdr>
                </w:div>
                <w:div w:id="1636834532">
                  <w:marLeft w:val="0"/>
                  <w:marRight w:val="0"/>
                  <w:marTop w:val="0"/>
                  <w:marBottom w:val="0"/>
                  <w:divBdr>
                    <w:top w:val="none" w:sz="0" w:space="0" w:color="auto"/>
                    <w:left w:val="none" w:sz="0" w:space="0" w:color="auto"/>
                    <w:bottom w:val="none" w:sz="0" w:space="0" w:color="auto"/>
                    <w:right w:val="none" w:sz="0" w:space="0" w:color="auto"/>
                  </w:divBdr>
                </w:div>
                <w:div w:id="1638337250">
                  <w:marLeft w:val="0"/>
                  <w:marRight w:val="0"/>
                  <w:marTop w:val="0"/>
                  <w:marBottom w:val="0"/>
                  <w:divBdr>
                    <w:top w:val="none" w:sz="0" w:space="0" w:color="auto"/>
                    <w:left w:val="none" w:sz="0" w:space="0" w:color="auto"/>
                    <w:bottom w:val="none" w:sz="0" w:space="0" w:color="auto"/>
                    <w:right w:val="none" w:sz="0" w:space="0" w:color="auto"/>
                  </w:divBdr>
                </w:div>
                <w:div w:id="1660957573">
                  <w:marLeft w:val="0"/>
                  <w:marRight w:val="0"/>
                  <w:marTop w:val="0"/>
                  <w:marBottom w:val="0"/>
                  <w:divBdr>
                    <w:top w:val="none" w:sz="0" w:space="0" w:color="auto"/>
                    <w:left w:val="none" w:sz="0" w:space="0" w:color="auto"/>
                    <w:bottom w:val="none" w:sz="0" w:space="0" w:color="auto"/>
                    <w:right w:val="none" w:sz="0" w:space="0" w:color="auto"/>
                  </w:divBdr>
                </w:div>
                <w:div w:id="1823547517">
                  <w:marLeft w:val="0"/>
                  <w:marRight w:val="0"/>
                  <w:marTop w:val="0"/>
                  <w:marBottom w:val="0"/>
                  <w:divBdr>
                    <w:top w:val="none" w:sz="0" w:space="0" w:color="auto"/>
                    <w:left w:val="none" w:sz="0" w:space="0" w:color="auto"/>
                    <w:bottom w:val="none" w:sz="0" w:space="0" w:color="auto"/>
                    <w:right w:val="none" w:sz="0" w:space="0" w:color="auto"/>
                  </w:divBdr>
                </w:div>
                <w:div w:id="1833449415">
                  <w:marLeft w:val="0"/>
                  <w:marRight w:val="0"/>
                  <w:marTop w:val="0"/>
                  <w:marBottom w:val="0"/>
                  <w:divBdr>
                    <w:top w:val="none" w:sz="0" w:space="0" w:color="auto"/>
                    <w:left w:val="none" w:sz="0" w:space="0" w:color="auto"/>
                    <w:bottom w:val="none" w:sz="0" w:space="0" w:color="auto"/>
                    <w:right w:val="none" w:sz="0" w:space="0" w:color="auto"/>
                  </w:divBdr>
                </w:div>
                <w:div w:id="1887638353">
                  <w:marLeft w:val="0"/>
                  <w:marRight w:val="0"/>
                  <w:marTop w:val="0"/>
                  <w:marBottom w:val="0"/>
                  <w:divBdr>
                    <w:top w:val="none" w:sz="0" w:space="0" w:color="auto"/>
                    <w:left w:val="none" w:sz="0" w:space="0" w:color="auto"/>
                    <w:bottom w:val="none" w:sz="0" w:space="0" w:color="auto"/>
                    <w:right w:val="none" w:sz="0" w:space="0" w:color="auto"/>
                  </w:divBdr>
                </w:div>
                <w:div w:id="1934896708">
                  <w:marLeft w:val="0"/>
                  <w:marRight w:val="0"/>
                  <w:marTop w:val="0"/>
                  <w:marBottom w:val="0"/>
                  <w:divBdr>
                    <w:top w:val="none" w:sz="0" w:space="0" w:color="auto"/>
                    <w:left w:val="none" w:sz="0" w:space="0" w:color="auto"/>
                    <w:bottom w:val="none" w:sz="0" w:space="0" w:color="auto"/>
                    <w:right w:val="none" w:sz="0" w:space="0" w:color="auto"/>
                  </w:divBdr>
                </w:div>
                <w:div w:id="1971587802">
                  <w:marLeft w:val="0"/>
                  <w:marRight w:val="0"/>
                  <w:marTop w:val="0"/>
                  <w:marBottom w:val="0"/>
                  <w:divBdr>
                    <w:top w:val="none" w:sz="0" w:space="0" w:color="auto"/>
                    <w:left w:val="none" w:sz="0" w:space="0" w:color="auto"/>
                    <w:bottom w:val="none" w:sz="0" w:space="0" w:color="auto"/>
                    <w:right w:val="none" w:sz="0" w:space="0" w:color="auto"/>
                  </w:divBdr>
                </w:div>
                <w:div w:id="1979724562">
                  <w:marLeft w:val="0"/>
                  <w:marRight w:val="0"/>
                  <w:marTop w:val="0"/>
                  <w:marBottom w:val="0"/>
                  <w:divBdr>
                    <w:top w:val="none" w:sz="0" w:space="0" w:color="auto"/>
                    <w:left w:val="none" w:sz="0" w:space="0" w:color="auto"/>
                    <w:bottom w:val="none" w:sz="0" w:space="0" w:color="auto"/>
                    <w:right w:val="none" w:sz="0" w:space="0" w:color="auto"/>
                  </w:divBdr>
                </w:div>
                <w:div w:id="2013602731">
                  <w:marLeft w:val="0"/>
                  <w:marRight w:val="0"/>
                  <w:marTop w:val="0"/>
                  <w:marBottom w:val="0"/>
                  <w:divBdr>
                    <w:top w:val="none" w:sz="0" w:space="0" w:color="auto"/>
                    <w:left w:val="none" w:sz="0" w:space="0" w:color="auto"/>
                    <w:bottom w:val="none" w:sz="0" w:space="0" w:color="auto"/>
                    <w:right w:val="none" w:sz="0" w:space="0" w:color="auto"/>
                  </w:divBdr>
                </w:div>
                <w:div w:id="2045595755">
                  <w:marLeft w:val="0"/>
                  <w:marRight w:val="0"/>
                  <w:marTop w:val="0"/>
                  <w:marBottom w:val="0"/>
                  <w:divBdr>
                    <w:top w:val="none" w:sz="0" w:space="0" w:color="auto"/>
                    <w:left w:val="none" w:sz="0" w:space="0" w:color="auto"/>
                    <w:bottom w:val="none" w:sz="0" w:space="0" w:color="auto"/>
                    <w:right w:val="none" w:sz="0" w:space="0" w:color="auto"/>
                  </w:divBdr>
                </w:div>
                <w:div w:id="2075740772">
                  <w:marLeft w:val="0"/>
                  <w:marRight w:val="0"/>
                  <w:marTop w:val="0"/>
                  <w:marBottom w:val="0"/>
                  <w:divBdr>
                    <w:top w:val="none" w:sz="0" w:space="0" w:color="auto"/>
                    <w:left w:val="none" w:sz="0" w:space="0" w:color="auto"/>
                    <w:bottom w:val="none" w:sz="0" w:space="0" w:color="auto"/>
                    <w:right w:val="none" w:sz="0" w:space="0" w:color="auto"/>
                  </w:divBdr>
                </w:div>
                <w:div w:id="209905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7802">
          <w:marLeft w:val="0"/>
          <w:marRight w:val="0"/>
          <w:marTop w:val="0"/>
          <w:marBottom w:val="0"/>
          <w:divBdr>
            <w:top w:val="none" w:sz="0" w:space="0" w:color="auto"/>
            <w:left w:val="none" w:sz="0" w:space="0" w:color="auto"/>
            <w:bottom w:val="none" w:sz="0" w:space="0" w:color="auto"/>
            <w:right w:val="none" w:sz="0" w:space="0" w:color="auto"/>
          </w:divBdr>
          <w:divsChild>
            <w:div w:id="1612204256">
              <w:marLeft w:val="0"/>
              <w:marRight w:val="0"/>
              <w:marTop w:val="0"/>
              <w:marBottom w:val="0"/>
              <w:divBdr>
                <w:top w:val="none" w:sz="0" w:space="0" w:color="auto"/>
                <w:left w:val="none" w:sz="0" w:space="0" w:color="auto"/>
                <w:bottom w:val="none" w:sz="0" w:space="0" w:color="auto"/>
                <w:right w:val="none" w:sz="0" w:space="0" w:color="auto"/>
              </w:divBdr>
              <w:divsChild>
                <w:div w:id="65881976">
                  <w:marLeft w:val="0"/>
                  <w:marRight w:val="0"/>
                  <w:marTop w:val="0"/>
                  <w:marBottom w:val="0"/>
                  <w:divBdr>
                    <w:top w:val="none" w:sz="0" w:space="0" w:color="auto"/>
                    <w:left w:val="none" w:sz="0" w:space="0" w:color="auto"/>
                    <w:bottom w:val="none" w:sz="0" w:space="0" w:color="auto"/>
                    <w:right w:val="none" w:sz="0" w:space="0" w:color="auto"/>
                  </w:divBdr>
                </w:div>
                <w:div w:id="69618045">
                  <w:marLeft w:val="0"/>
                  <w:marRight w:val="0"/>
                  <w:marTop w:val="0"/>
                  <w:marBottom w:val="0"/>
                  <w:divBdr>
                    <w:top w:val="none" w:sz="0" w:space="0" w:color="auto"/>
                    <w:left w:val="none" w:sz="0" w:space="0" w:color="auto"/>
                    <w:bottom w:val="none" w:sz="0" w:space="0" w:color="auto"/>
                    <w:right w:val="none" w:sz="0" w:space="0" w:color="auto"/>
                  </w:divBdr>
                </w:div>
                <w:div w:id="181095972">
                  <w:marLeft w:val="0"/>
                  <w:marRight w:val="0"/>
                  <w:marTop w:val="0"/>
                  <w:marBottom w:val="0"/>
                  <w:divBdr>
                    <w:top w:val="none" w:sz="0" w:space="0" w:color="auto"/>
                    <w:left w:val="none" w:sz="0" w:space="0" w:color="auto"/>
                    <w:bottom w:val="none" w:sz="0" w:space="0" w:color="auto"/>
                    <w:right w:val="none" w:sz="0" w:space="0" w:color="auto"/>
                  </w:divBdr>
                </w:div>
                <w:div w:id="183322602">
                  <w:marLeft w:val="0"/>
                  <w:marRight w:val="0"/>
                  <w:marTop w:val="0"/>
                  <w:marBottom w:val="0"/>
                  <w:divBdr>
                    <w:top w:val="none" w:sz="0" w:space="0" w:color="auto"/>
                    <w:left w:val="none" w:sz="0" w:space="0" w:color="auto"/>
                    <w:bottom w:val="none" w:sz="0" w:space="0" w:color="auto"/>
                    <w:right w:val="none" w:sz="0" w:space="0" w:color="auto"/>
                  </w:divBdr>
                </w:div>
                <w:div w:id="198515078">
                  <w:marLeft w:val="0"/>
                  <w:marRight w:val="0"/>
                  <w:marTop w:val="0"/>
                  <w:marBottom w:val="0"/>
                  <w:divBdr>
                    <w:top w:val="none" w:sz="0" w:space="0" w:color="auto"/>
                    <w:left w:val="none" w:sz="0" w:space="0" w:color="auto"/>
                    <w:bottom w:val="none" w:sz="0" w:space="0" w:color="auto"/>
                    <w:right w:val="none" w:sz="0" w:space="0" w:color="auto"/>
                  </w:divBdr>
                </w:div>
                <w:div w:id="316887160">
                  <w:marLeft w:val="0"/>
                  <w:marRight w:val="0"/>
                  <w:marTop w:val="0"/>
                  <w:marBottom w:val="0"/>
                  <w:divBdr>
                    <w:top w:val="none" w:sz="0" w:space="0" w:color="auto"/>
                    <w:left w:val="none" w:sz="0" w:space="0" w:color="auto"/>
                    <w:bottom w:val="none" w:sz="0" w:space="0" w:color="auto"/>
                    <w:right w:val="none" w:sz="0" w:space="0" w:color="auto"/>
                  </w:divBdr>
                </w:div>
                <w:div w:id="334502728">
                  <w:marLeft w:val="0"/>
                  <w:marRight w:val="0"/>
                  <w:marTop w:val="0"/>
                  <w:marBottom w:val="0"/>
                  <w:divBdr>
                    <w:top w:val="none" w:sz="0" w:space="0" w:color="auto"/>
                    <w:left w:val="none" w:sz="0" w:space="0" w:color="auto"/>
                    <w:bottom w:val="none" w:sz="0" w:space="0" w:color="auto"/>
                    <w:right w:val="none" w:sz="0" w:space="0" w:color="auto"/>
                  </w:divBdr>
                </w:div>
                <w:div w:id="368578035">
                  <w:marLeft w:val="0"/>
                  <w:marRight w:val="0"/>
                  <w:marTop w:val="0"/>
                  <w:marBottom w:val="0"/>
                  <w:divBdr>
                    <w:top w:val="none" w:sz="0" w:space="0" w:color="auto"/>
                    <w:left w:val="none" w:sz="0" w:space="0" w:color="auto"/>
                    <w:bottom w:val="none" w:sz="0" w:space="0" w:color="auto"/>
                    <w:right w:val="none" w:sz="0" w:space="0" w:color="auto"/>
                  </w:divBdr>
                </w:div>
                <w:div w:id="405692499">
                  <w:marLeft w:val="0"/>
                  <w:marRight w:val="0"/>
                  <w:marTop w:val="0"/>
                  <w:marBottom w:val="0"/>
                  <w:divBdr>
                    <w:top w:val="none" w:sz="0" w:space="0" w:color="auto"/>
                    <w:left w:val="none" w:sz="0" w:space="0" w:color="auto"/>
                    <w:bottom w:val="none" w:sz="0" w:space="0" w:color="auto"/>
                    <w:right w:val="none" w:sz="0" w:space="0" w:color="auto"/>
                  </w:divBdr>
                </w:div>
                <w:div w:id="421147980">
                  <w:marLeft w:val="0"/>
                  <w:marRight w:val="0"/>
                  <w:marTop w:val="0"/>
                  <w:marBottom w:val="0"/>
                  <w:divBdr>
                    <w:top w:val="none" w:sz="0" w:space="0" w:color="auto"/>
                    <w:left w:val="none" w:sz="0" w:space="0" w:color="auto"/>
                    <w:bottom w:val="none" w:sz="0" w:space="0" w:color="auto"/>
                    <w:right w:val="none" w:sz="0" w:space="0" w:color="auto"/>
                  </w:divBdr>
                </w:div>
                <w:div w:id="469634710">
                  <w:marLeft w:val="0"/>
                  <w:marRight w:val="0"/>
                  <w:marTop w:val="0"/>
                  <w:marBottom w:val="0"/>
                  <w:divBdr>
                    <w:top w:val="none" w:sz="0" w:space="0" w:color="auto"/>
                    <w:left w:val="none" w:sz="0" w:space="0" w:color="auto"/>
                    <w:bottom w:val="none" w:sz="0" w:space="0" w:color="auto"/>
                    <w:right w:val="none" w:sz="0" w:space="0" w:color="auto"/>
                  </w:divBdr>
                </w:div>
                <w:div w:id="509032855">
                  <w:marLeft w:val="0"/>
                  <w:marRight w:val="0"/>
                  <w:marTop w:val="0"/>
                  <w:marBottom w:val="0"/>
                  <w:divBdr>
                    <w:top w:val="none" w:sz="0" w:space="0" w:color="auto"/>
                    <w:left w:val="none" w:sz="0" w:space="0" w:color="auto"/>
                    <w:bottom w:val="none" w:sz="0" w:space="0" w:color="auto"/>
                    <w:right w:val="none" w:sz="0" w:space="0" w:color="auto"/>
                  </w:divBdr>
                </w:div>
                <w:div w:id="527564940">
                  <w:marLeft w:val="0"/>
                  <w:marRight w:val="0"/>
                  <w:marTop w:val="0"/>
                  <w:marBottom w:val="0"/>
                  <w:divBdr>
                    <w:top w:val="none" w:sz="0" w:space="0" w:color="auto"/>
                    <w:left w:val="none" w:sz="0" w:space="0" w:color="auto"/>
                    <w:bottom w:val="none" w:sz="0" w:space="0" w:color="auto"/>
                    <w:right w:val="none" w:sz="0" w:space="0" w:color="auto"/>
                  </w:divBdr>
                </w:div>
                <w:div w:id="541407987">
                  <w:marLeft w:val="0"/>
                  <w:marRight w:val="0"/>
                  <w:marTop w:val="0"/>
                  <w:marBottom w:val="0"/>
                  <w:divBdr>
                    <w:top w:val="none" w:sz="0" w:space="0" w:color="auto"/>
                    <w:left w:val="none" w:sz="0" w:space="0" w:color="auto"/>
                    <w:bottom w:val="none" w:sz="0" w:space="0" w:color="auto"/>
                    <w:right w:val="none" w:sz="0" w:space="0" w:color="auto"/>
                  </w:divBdr>
                </w:div>
                <w:div w:id="594827467">
                  <w:marLeft w:val="0"/>
                  <w:marRight w:val="0"/>
                  <w:marTop w:val="0"/>
                  <w:marBottom w:val="0"/>
                  <w:divBdr>
                    <w:top w:val="none" w:sz="0" w:space="0" w:color="auto"/>
                    <w:left w:val="none" w:sz="0" w:space="0" w:color="auto"/>
                    <w:bottom w:val="none" w:sz="0" w:space="0" w:color="auto"/>
                    <w:right w:val="none" w:sz="0" w:space="0" w:color="auto"/>
                  </w:divBdr>
                </w:div>
                <w:div w:id="748309755">
                  <w:marLeft w:val="0"/>
                  <w:marRight w:val="0"/>
                  <w:marTop w:val="0"/>
                  <w:marBottom w:val="0"/>
                  <w:divBdr>
                    <w:top w:val="none" w:sz="0" w:space="0" w:color="auto"/>
                    <w:left w:val="none" w:sz="0" w:space="0" w:color="auto"/>
                    <w:bottom w:val="none" w:sz="0" w:space="0" w:color="auto"/>
                    <w:right w:val="none" w:sz="0" w:space="0" w:color="auto"/>
                  </w:divBdr>
                </w:div>
                <w:div w:id="771628360">
                  <w:marLeft w:val="0"/>
                  <w:marRight w:val="0"/>
                  <w:marTop w:val="0"/>
                  <w:marBottom w:val="0"/>
                  <w:divBdr>
                    <w:top w:val="none" w:sz="0" w:space="0" w:color="auto"/>
                    <w:left w:val="none" w:sz="0" w:space="0" w:color="auto"/>
                    <w:bottom w:val="none" w:sz="0" w:space="0" w:color="auto"/>
                    <w:right w:val="none" w:sz="0" w:space="0" w:color="auto"/>
                  </w:divBdr>
                </w:div>
                <w:div w:id="946232686">
                  <w:marLeft w:val="0"/>
                  <w:marRight w:val="0"/>
                  <w:marTop w:val="0"/>
                  <w:marBottom w:val="0"/>
                  <w:divBdr>
                    <w:top w:val="none" w:sz="0" w:space="0" w:color="auto"/>
                    <w:left w:val="none" w:sz="0" w:space="0" w:color="auto"/>
                    <w:bottom w:val="none" w:sz="0" w:space="0" w:color="auto"/>
                    <w:right w:val="none" w:sz="0" w:space="0" w:color="auto"/>
                  </w:divBdr>
                </w:div>
                <w:div w:id="958796603">
                  <w:marLeft w:val="0"/>
                  <w:marRight w:val="0"/>
                  <w:marTop w:val="0"/>
                  <w:marBottom w:val="0"/>
                  <w:divBdr>
                    <w:top w:val="none" w:sz="0" w:space="0" w:color="auto"/>
                    <w:left w:val="none" w:sz="0" w:space="0" w:color="auto"/>
                    <w:bottom w:val="none" w:sz="0" w:space="0" w:color="auto"/>
                    <w:right w:val="none" w:sz="0" w:space="0" w:color="auto"/>
                  </w:divBdr>
                </w:div>
                <w:div w:id="985553685">
                  <w:marLeft w:val="0"/>
                  <w:marRight w:val="0"/>
                  <w:marTop w:val="0"/>
                  <w:marBottom w:val="0"/>
                  <w:divBdr>
                    <w:top w:val="none" w:sz="0" w:space="0" w:color="auto"/>
                    <w:left w:val="none" w:sz="0" w:space="0" w:color="auto"/>
                    <w:bottom w:val="none" w:sz="0" w:space="0" w:color="auto"/>
                    <w:right w:val="none" w:sz="0" w:space="0" w:color="auto"/>
                  </w:divBdr>
                </w:div>
                <w:div w:id="989863146">
                  <w:marLeft w:val="0"/>
                  <w:marRight w:val="0"/>
                  <w:marTop w:val="0"/>
                  <w:marBottom w:val="0"/>
                  <w:divBdr>
                    <w:top w:val="none" w:sz="0" w:space="0" w:color="auto"/>
                    <w:left w:val="none" w:sz="0" w:space="0" w:color="auto"/>
                    <w:bottom w:val="none" w:sz="0" w:space="0" w:color="auto"/>
                    <w:right w:val="none" w:sz="0" w:space="0" w:color="auto"/>
                  </w:divBdr>
                </w:div>
                <w:div w:id="1000155205">
                  <w:marLeft w:val="0"/>
                  <w:marRight w:val="0"/>
                  <w:marTop w:val="0"/>
                  <w:marBottom w:val="0"/>
                  <w:divBdr>
                    <w:top w:val="none" w:sz="0" w:space="0" w:color="auto"/>
                    <w:left w:val="none" w:sz="0" w:space="0" w:color="auto"/>
                    <w:bottom w:val="none" w:sz="0" w:space="0" w:color="auto"/>
                    <w:right w:val="none" w:sz="0" w:space="0" w:color="auto"/>
                  </w:divBdr>
                </w:div>
                <w:div w:id="1018699839">
                  <w:marLeft w:val="0"/>
                  <w:marRight w:val="0"/>
                  <w:marTop w:val="0"/>
                  <w:marBottom w:val="0"/>
                  <w:divBdr>
                    <w:top w:val="none" w:sz="0" w:space="0" w:color="auto"/>
                    <w:left w:val="none" w:sz="0" w:space="0" w:color="auto"/>
                    <w:bottom w:val="none" w:sz="0" w:space="0" w:color="auto"/>
                    <w:right w:val="none" w:sz="0" w:space="0" w:color="auto"/>
                  </w:divBdr>
                </w:div>
                <w:div w:id="1101031547">
                  <w:marLeft w:val="0"/>
                  <w:marRight w:val="0"/>
                  <w:marTop w:val="0"/>
                  <w:marBottom w:val="0"/>
                  <w:divBdr>
                    <w:top w:val="none" w:sz="0" w:space="0" w:color="auto"/>
                    <w:left w:val="none" w:sz="0" w:space="0" w:color="auto"/>
                    <w:bottom w:val="none" w:sz="0" w:space="0" w:color="auto"/>
                    <w:right w:val="none" w:sz="0" w:space="0" w:color="auto"/>
                  </w:divBdr>
                </w:div>
                <w:div w:id="1158695093">
                  <w:marLeft w:val="0"/>
                  <w:marRight w:val="0"/>
                  <w:marTop w:val="0"/>
                  <w:marBottom w:val="0"/>
                  <w:divBdr>
                    <w:top w:val="none" w:sz="0" w:space="0" w:color="auto"/>
                    <w:left w:val="none" w:sz="0" w:space="0" w:color="auto"/>
                    <w:bottom w:val="none" w:sz="0" w:space="0" w:color="auto"/>
                    <w:right w:val="none" w:sz="0" w:space="0" w:color="auto"/>
                  </w:divBdr>
                </w:div>
                <w:div w:id="1218786195">
                  <w:marLeft w:val="0"/>
                  <w:marRight w:val="0"/>
                  <w:marTop w:val="0"/>
                  <w:marBottom w:val="0"/>
                  <w:divBdr>
                    <w:top w:val="none" w:sz="0" w:space="0" w:color="auto"/>
                    <w:left w:val="none" w:sz="0" w:space="0" w:color="auto"/>
                    <w:bottom w:val="none" w:sz="0" w:space="0" w:color="auto"/>
                    <w:right w:val="none" w:sz="0" w:space="0" w:color="auto"/>
                  </w:divBdr>
                </w:div>
                <w:div w:id="1239245874">
                  <w:marLeft w:val="0"/>
                  <w:marRight w:val="0"/>
                  <w:marTop w:val="0"/>
                  <w:marBottom w:val="0"/>
                  <w:divBdr>
                    <w:top w:val="none" w:sz="0" w:space="0" w:color="auto"/>
                    <w:left w:val="none" w:sz="0" w:space="0" w:color="auto"/>
                    <w:bottom w:val="none" w:sz="0" w:space="0" w:color="auto"/>
                    <w:right w:val="none" w:sz="0" w:space="0" w:color="auto"/>
                  </w:divBdr>
                </w:div>
                <w:div w:id="1270047468">
                  <w:marLeft w:val="0"/>
                  <w:marRight w:val="0"/>
                  <w:marTop w:val="0"/>
                  <w:marBottom w:val="0"/>
                  <w:divBdr>
                    <w:top w:val="none" w:sz="0" w:space="0" w:color="auto"/>
                    <w:left w:val="none" w:sz="0" w:space="0" w:color="auto"/>
                    <w:bottom w:val="none" w:sz="0" w:space="0" w:color="auto"/>
                    <w:right w:val="none" w:sz="0" w:space="0" w:color="auto"/>
                  </w:divBdr>
                </w:div>
                <w:div w:id="1331325755">
                  <w:marLeft w:val="0"/>
                  <w:marRight w:val="0"/>
                  <w:marTop w:val="0"/>
                  <w:marBottom w:val="0"/>
                  <w:divBdr>
                    <w:top w:val="none" w:sz="0" w:space="0" w:color="auto"/>
                    <w:left w:val="none" w:sz="0" w:space="0" w:color="auto"/>
                    <w:bottom w:val="none" w:sz="0" w:space="0" w:color="auto"/>
                    <w:right w:val="none" w:sz="0" w:space="0" w:color="auto"/>
                  </w:divBdr>
                </w:div>
                <w:div w:id="1342774849">
                  <w:marLeft w:val="0"/>
                  <w:marRight w:val="0"/>
                  <w:marTop w:val="0"/>
                  <w:marBottom w:val="0"/>
                  <w:divBdr>
                    <w:top w:val="none" w:sz="0" w:space="0" w:color="auto"/>
                    <w:left w:val="none" w:sz="0" w:space="0" w:color="auto"/>
                    <w:bottom w:val="none" w:sz="0" w:space="0" w:color="auto"/>
                    <w:right w:val="none" w:sz="0" w:space="0" w:color="auto"/>
                  </w:divBdr>
                </w:div>
                <w:div w:id="1348942240">
                  <w:marLeft w:val="0"/>
                  <w:marRight w:val="0"/>
                  <w:marTop w:val="0"/>
                  <w:marBottom w:val="0"/>
                  <w:divBdr>
                    <w:top w:val="none" w:sz="0" w:space="0" w:color="auto"/>
                    <w:left w:val="none" w:sz="0" w:space="0" w:color="auto"/>
                    <w:bottom w:val="none" w:sz="0" w:space="0" w:color="auto"/>
                    <w:right w:val="none" w:sz="0" w:space="0" w:color="auto"/>
                  </w:divBdr>
                </w:div>
                <w:div w:id="1358240428">
                  <w:marLeft w:val="0"/>
                  <w:marRight w:val="0"/>
                  <w:marTop w:val="0"/>
                  <w:marBottom w:val="0"/>
                  <w:divBdr>
                    <w:top w:val="none" w:sz="0" w:space="0" w:color="auto"/>
                    <w:left w:val="none" w:sz="0" w:space="0" w:color="auto"/>
                    <w:bottom w:val="none" w:sz="0" w:space="0" w:color="auto"/>
                    <w:right w:val="none" w:sz="0" w:space="0" w:color="auto"/>
                  </w:divBdr>
                </w:div>
                <w:div w:id="1374381071">
                  <w:marLeft w:val="0"/>
                  <w:marRight w:val="0"/>
                  <w:marTop w:val="0"/>
                  <w:marBottom w:val="0"/>
                  <w:divBdr>
                    <w:top w:val="none" w:sz="0" w:space="0" w:color="auto"/>
                    <w:left w:val="none" w:sz="0" w:space="0" w:color="auto"/>
                    <w:bottom w:val="none" w:sz="0" w:space="0" w:color="auto"/>
                    <w:right w:val="none" w:sz="0" w:space="0" w:color="auto"/>
                  </w:divBdr>
                </w:div>
                <w:div w:id="1514494012">
                  <w:marLeft w:val="0"/>
                  <w:marRight w:val="0"/>
                  <w:marTop w:val="0"/>
                  <w:marBottom w:val="0"/>
                  <w:divBdr>
                    <w:top w:val="none" w:sz="0" w:space="0" w:color="auto"/>
                    <w:left w:val="none" w:sz="0" w:space="0" w:color="auto"/>
                    <w:bottom w:val="none" w:sz="0" w:space="0" w:color="auto"/>
                    <w:right w:val="none" w:sz="0" w:space="0" w:color="auto"/>
                  </w:divBdr>
                </w:div>
                <w:div w:id="1543321193">
                  <w:marLeft w:val="0"/>
                  <w:marRight w:val="0"/>
                  <w:marTop w:val="0"/>
                  <w:marBottom w:val="0"/>
                  <w:divBdr>
                    <w:top w:val="none" w:sz="0" w:space="0" w:color="auto"/>
                    <w:left w:val="none" w:sz="0" w:space="0" w:color="auto"/>
                    <w:bottom w:val="none" w:sz="0" w:space="0" w:color="auto"/>
                    <w:right w:val="none" w:sz="0" w:space="0" w:color="auto"/>
                  </w:divBdr>
                </w:div>
                <w:div w:id="1566600598">
                  <w:marLeft w:val="0"/>
                  <w:marRight w:val="0"/>
                  <w:marTop w:val="0"/>
                  <w:marBottom w:val="0"/>
                  <w:divBdr>
                    <w:top w:val="none" w:sz="0" w:space="0" w:color="auto"/>
                    <w:left w:val="none" w:sz="0" w:space="0" w:color="auto"/>
                    <w:bottom w:val="none" w:sz="0" w:space="0" w:color="auto"/>
                    <w:right w:val="none" w:sz="0" w:space="0" w:color="auto"/>
                  </w:divBdr>
                </w:div>
                <w:div w:id="1571161144">
                  <w:marLeft w:val="0"/>
                  <w:marRight w:val="0"/>
                  <w:marTop w:val="0"/>
                  <w:marBottom w:val="0"/>
                  <w:divBdr>
                    <w:top w:val="none" w:sz="0" w:space="0" w:color="auto"/>
                    <w:left w:val="none" w:sz="0" w:space="0" w:color="auto"/>
                    <w:bottom w:val="none" w:sz="0" w:space="0" w:color="auto"/>
                    <w:right w:val="none" w:sz="0" w:space="0" w:color="auto"/>
                  </w:divBdr>
                </w:div>
                <w:div w:id="1640068174">
                  <w:marLeft w:val="0"/>
                  <w:marRight w:val="0"/>
                  <w:marTop w:val="0"/>
                  <w:marBottom w:val="0"/>
                  <w:divBdr>
                    <w:top w:val="none" w:sz="0" w:space="0" w:color="auto"/>
                    <w:left w:val="none" w:sz="0" w:space="0" w:color="auto"/>
                    <w:bottom w:val="none" w:sz="0" w:space="0" w:color="auto"/>
                    <w:right w:val="none" w:sz="0" w:space="0" w:color="auto"/>
                  </w:divBdr>
                </w:div>
                <w:div w:id="1646811971">
                  <w:marLeft w:val="0"/>
                  <w:marRight w:val="0"/>
                  <w:marTop w:val="0"/>
                  <w:marBottom w:val="0"/>
                  <w:divBdr>
                    <w:top w:val="none" w:sz="0" w:space="0" w:color="auto"/>
                    <w:left w:val="none" w:sz="0" w:space="0" w:color="auto"/>
                    <w:bottom w:val="none" w:sz="0" w:space="0" w:color="auto"/>
                    <w:right w:val="none" w:sz="0" w:space="0" w:color="auto"/>
                  </w:divBdr>
                </w:div>
                <w:div w:id="1720015341">
                  <w:marLeft w:val="0"/>
                  <w:marRight w:val="0"/>
                  <w:marTop w:val="0"/>
                  <w:marBottom w:val="0"/>
                  <w:divBdr>
                    <w:top w:val="none" w:sz="0" w:space="0" w:color="auto"/>
                    <w:left w:val="none" w:sz="0" w:space="0" w:color="auto"/>
                    <w:bottom w:val="none" w:sz="0" w:space="0" w:color="auto"/>
                    <w:right w:val="none" w:sz="0" w:space="0" w:color="auto"/>
                  </w:divBdr>
                </w:div>
                <w:div w:id="1782728083">
                  <w:marLeft w:val="0"/>
                  <w:marRight w:val="0"/>
                  <w:marTop w:val="0"/>
                  <w:marBottom w:val="0"/>
                  <w:divBdr>
                    <w:top w:val="none" w:sz="0" w:space="0" w:color="auto"/>
                    <w:left w:val="none" w:sz="0" w:space="0" w:color="auto"/>
                    <w:bottom w:val="none" w:sz="0" w:space="0" w:color="auto"/>
                    <w:right w:val="none" w:sz="0" w:space="0" w:color="auto"/>
                  </w:divBdr>
                </w:div>
                <w:div w:id="1818373208">
                  <w:marLeft w:val="0"/>
                  <w:marRight w:val="0"/>
                  <w:marTop w:val="0"/>
                  <w:marBottom w:val="0"/>
                  <w:divBdr>
                    <w:top w:val="none" w:sz="0" w:space="0" w:color="auto"/>
                    <w:left w:val="none" w:sz="0" w:space="0" w:color="auto"/>
                    <w:bottom w:val="none" w:sz="0" w:space="0" w:color="auto"/>
                    <w:right w:val="none" w:sz="0" w:space="0" w:color="auto"/>
                  </w:divBdr>
                </w:div>
                <w:div w:id="1846901459">
                  <w:marLeft w:val="0"/>
                  <w:marRight w:val="0"/>
                  <w:marTop w:val="0"/>
                  <w:marBottom w:val="0"/>
                  <w:divBdr>
                    <w:top w:val="none" w:sz="0" w:space="0" w:color="auto"/>
                    <w:left w:val="none" w:sz="0" w:space="0" w:color="auto"/>
                    <w:bottom w:val="none" w:sz="0" w:space="0" w:color="auto"/>
                    <w:right w:val="none" w:sz="0" w:space="0" w:color="auto"/>
                  </w:divBdr>
                </w:div>
                <w:div w:id="1876038031">
                  <w:marLeft w:val="0"/>
                  <w:marRight w:val="0"/>
                  <w:marTop w:val="0"/>
                  <w:marBottom w:val="0"/>
                  <w:divBdr>
                    <w:top w:val="none" w:sz="0" w:space="0" w:color="auto"/>
                    <w:left w:val="none" w:sz="0" w:space="0" w:color="auto"/>
                    <w:bottom w:val="none" w:sz="0" w:space="0" w:color="auto"/>
                    <w:right w:val="none" w:sz="0" w:space="0" w:color="auto"/>
                  </w:divBdr>
                </w:div>
                <w:div w:id="1886015596">
                  <w:marLeft w:val="0"/>
                  <w:marRight w:val="0"/>
                  <w:marTop w:val="0"/>
                  <w:marBottom w:val="0"/>
                  <w:divBdr>
                    <w:top w:val="none" w:sz="0" w:space="0" w:color="auto"/>
                    <w:left w:val="none" w:sz="0" w:space="0" w:color="auto"/>
                    <w:bottom w:val="none" w:sz="0" w:space="0" w:color="auto"/>
                    <w:right w:val="none" w:sz="0" w:space="0" w:color="auto"/>
                  </w:divBdr>
                </w:div>
                <w:div w:id="1906259488">
                  <w:marLeft w:val="0"/>
                  <w:marRight w:val="0"/>
                  <w:marTop w:val="0"/>
                  <w:marBottom w:val="0"/>
                  <w:divBdr>
                    <w:top w:val="none" w:sz="0" w:space="0" w:color="auto"/>
                    <w:left w:val="none" w:sz="0" w:space="0" w:color="auto"/>
                    <w:bottom w:val="none" w:sz="0" w:space="0" w:color="auto"/>
                    <w:right w:val="none" w:sz="0" w:space="0" w:color="auto"/>
                  </w:divBdr>
                </w:div>
                <w:div w:id="1925793410">
                  <w:marLeft w:val="0"/>
                  <w:marRight w:val="0"/>
                  <w:marTop w:val="0"/>
                  <w:marBottom w:val="0"/>
                  <w:divBdr>
                    <w:top w:val="none" w:sz="0" w:space="0" w:color="auto"/>
                    <w:left w:val="none" w:sz="0" w:space="0" w:color="auto"/>
                    <w:bottom w:val="none" w:sz="0" w:space="0" w:color="auto"/>
                    <w:right w:val="none" w:sz="0" w:space="0" w:color="auto"/>
                  </w:divBdr>
                </w:div>
                <w:div w:id="1962035138">
                  <w:marLeft w:val="0"/>
                  <w:marRight w:val="0"/>
                  <w:marTop w:val="0"/>
                  <w:marBottom w:val="0"/>
                  <w:divBdr>
                    <w:top w:val="none" w:sz="0" w:space="0" w:color="auto"/>
                    <w:left w:val="none" w:sz="0" w:space="0" w:color="auto"/>
                    <w:bottom w:val="none" w:sz="0" w:space="0" w:color="auto"/>
                    <w:right w:val="none" w:sz="0" w:space="0" w:color="auto"/>
                  </w:divBdr>
                </w:div>
                <w:div w:id="2046514105">
                  <w:marLeft w:val="0"/>
                  <w:marRight w:val="0"/>
                  <w:marTop w:val="0"/>
                  <w:marBottom w:val="0"/>
                  <w:divBdr>
                    <w:top w:val="none" w:sz="0" w:space="0" w:color="auto"/>
                    <w:left w:val="none" w:sz="0" w:space="0" w:color="auto"/>
                    <w:bottom w:val="none" w:sz="0" w:space="0" w:color="auto"/>
                    <w:right w:val="none" w:sz="0" w:space="0" w:color="auto"/>
                  </w:divBdr>
                </w:div>
                <w:div w:id="2100442301">
                  <w:marLeft w:val="0"/>
                  <w:marRight w:val="0"/>
                  <w:marTop w:val="0"/>
                  <w:marBottom w:val="0"/>
                  <w:divBdr>
                    <w:top w:val="none" w:sz="0" w:space="0" w:color="auto"/>
                    <w:left w:val="none" w:sz="0" w:space="0" w:color="auto"/>
                    <w:bottom w:val="none" w:sz="0" w:space="0" w:color="auto"/>
                    <w:right w:val="none" w:sz="0" w:space="0" w:color="auto"/>
                  </w:divBdr>
                </w:div>
                <w:div w:id="2105808451">
                  <w:marLeft w:val="0"/>
                  <w:marRight w:val="0"/>
                  <w:marTop w:val="0"/>
                  <w:marBottom w:val="0"/>
                  <w:divBdr>
                    <w:top w:val="none" w:sz="0" w:space="0" w:color="auto"/>
                    <w:left w:val="none" w:sz="0" w:space="0" w:color="auto"/>
                    <w:bottom w:val="none" w:sz="0" w:space="0" w:color="auto"/>
                    <w:right w:val="none" w:sz="0" w:space="0" w:color="auto"/>
                  </w:divBdr>
                </w:div>
                <w:div w:id="21237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2861">
          <w:marLeft w:val="0"/>
          <w:marRight w:val="0"/>
          <w:marTop w:val="0"/>
          <w:marBottom w:val="0"/>
          <w:divBdr>
            <w:top w:val="none" w:sz="0" w:space="0" w:color="auto"/>
            <w:left w:val="none" w:sz="0" w:space="0" w:color="auto"/>
            <w:bottom w:val="none" w:sz="0" w:space="0" w:color="auto"/>
            <w:right w:val="none" w:sz="0" w:space="0" w:color="auto"/>
          </w:divBdr>
          <w:divsChild>
            <w:div w:id="225646169">
              <w:marLeft w:val="0"/>
              <w:marRight w:val="0"/>
              <w:marTop w:val="0"/>
              <w:marBottom w:val="0"/>
              <w:divBdr>
                <w:top w:val="none" w:sz="0" w:space="0" w:color="auto"/>
                <w:left w:val="none" w:sz="0" w:space="0" w:color="auto"/>
                <w:bottom w:val="none" w:sz="0" w:space="0" w:color="auto"/>
                <w:right w:val="none" w:sz="0" w:space="0" w:color="auto"/>
              </w:divBdr>
              <w:divsChild>
                <w:div w:id="7297269">
                  <w:marLeft w:val="0"/>
                  <w:marRight w:val="0"/>
                  <w:marTop w:val="0"/>
                  <w:marBottom w:val="0"/>
                  <w:divBdr>
                    <w:top w:val="none" w:sz="0" w:space="0" w:color="auto"/>
                    <w:left w:val="none" w:sz="0" w:space="0" w:color="auto"/>
                    <w:bottom w:val="none" w:sz="0" w:space="0" w:color="auto"/>
                    <w:right w:val="none" w:sz="0" w:space="0" w:color="auto"/>
                  </w:divBdr>
                </w:div>
                <w:div w:id="13531699">
                  <w:marLeft w:val="0"/>
                  <w:marRight w:val="0"/>
                  <w:marTop w:val="0"/>
                  <w:marBottom w:val="0"/>
                  <w:divBdr>
                    <w:top w:val="none" w:sz="0" w:space="0" w:color="auto"/>
                    <w:left w:val="none" w:sz="0" w:space="0" w:color="auto"/>
                    <w:bottom w:val="none" w:sz="0" w:space="0" w:color="auto"/>
                    <w:right w:val="none" w:sz="0" w:space="0" w:color="auto"/>
                  </w:divBdr>
                </w:div>
                <w:div w:id="20713404">
                  <w:marLeft w:val="0"/>
                  <w:marRight w:val="0"/>
                  <w:marTop w:val="0"/>
                  <w:marBottom w:val="0"/>
                  <w:divBdr>
                    <w:top w:val="none" w:sz="0" w:space="0" w:color="auto"/>
                    <w:left w:val="none" w:sz="0" w:space="0" w:color="auto"/>
                    <w:bottom w:val="none" w:sz="0" w:space="0" w:color="auto"/>
                    <w:right w:val="none" w:sz="0" w:space="0" w:color="auto"/>
                  </w:divBdr>
                </w:div>
                <w:div w:id="110321314">
                  <w:marLeft w:val="0"/>
                  <w:marRight w:val="0"/>
                  <w:marTop w:val="0"/>
                  <w:marBottom w:val="0"/>
                  <w:divBdr>
                    <w:top w:val="none" w:sz="0" w:space="0" w:color="auto"/>
                    <w:left w:val="none" w:sz="0" w:space="0" w:color="auto"/>
                    <w:bottom w:val="none" w:sz="0" w:space="0" w:color="auto"/>
                    <w:right w:val="none" w:sz="0" w:space="0" w:color="auto"/>
                  </w:divBdr>
                </w:div>
                <w:div w:id="114569960">
                  <w:marLeft w:val="0"/>
                  <w:marRight w:val="0"/>
                  <w:marTop w:val="0"/>
                  <w:marBottom w:val="0"/>
                  <w:divBdr>
                    <w:top w:val="none" w:sz="0" w:space="0" w:color="auto"/>
                    <w:left w:val="none" w:sz="0" w:space="0" w:color="auto"/>
                    <w:bottom w:val="none" w:sz="0" w:space="0" w:color="auto"/>
                    <w:right w:val="none" w:sz="0" w:space="0" w:color="auto"/>
                  </w:divBdr>
                </w:div>
                <w:div w:id="243803156">
                  <w:marLeft w:val="0"/>
                  <w:marRight w:val="0"/>
                  <w:marTop w:val="0"/>
                  <w:marBottom w:val="0"/>
                  <w:divBdr>
                    <w:top w:val="none" w:sz="0" w:space="0" w:color="auto"/>
                    <w:left w:val="none" w:sz="0" w:space="0" w:color="auto"/>
                    <w:bottom w:val="none" w:sz="0" w:space="0" w:color="auto"/>
                    <w:right w:val="none" w:sz="0" w:space="0" w:color="auto"/>
                  </w:divBdr>
                </w:div>
                <w:div w:id="260260583">
                  <w:marLeft w:val="0"/>
                  <w:marRight w:val="0"/>
                  <w:marTop w:val="0"/>
                  <w:marBottom w:val="0"/>
                  <w:divBdr>
                    <w:top w:val="none" w:sz="0" w:space="0" w:color="auto"/>
                    <w:left w:val="none" w:sz="0" w:space="0" w:color="auto"/>
                    <w:bottom w:val="none" w:sz="0" w:space="0" w:color="auto"/>
                    <w:right w:val="none" w:sz="0" w:space="0" w:color="auto"/>
                  </w:divBdr>
                </w:div>
                <w:div w:id="283081827">
                  <w:marLeft w:val="0"/>
                  <w:marRight w:val="0"/>
                  <w:marTop w:val="0"/>
                  <w:marBottom w:val="0"/>
                  <w:divBdr>
                    <w:top w:val="none" w:sz="0" w:space="0" w:color="auto"/>
                    <w:left w:val="none" w:sz="0" w:space="0" w:color="auto"/>
                    <w:bottom w:val="none" w:sz="0" w:space="0" w:color="auto"/>
                    <w:right w:val="none" w:sz="0" w:space="0" w:color="auto"/>
                  </w:divBdr>
                </w:div>
                <w:div w:id="307634906">
                  <w:marLeft w:val="0"/>
                  <w:marRight w:val="0"/>
                  <w:marTop w:val="0"/>
                  <w:marBottom w:val="0"/>
                  <w:divBdr>
                    <w:top w:val="none" w:sz="0" w:space="0" w:color="auto"/>
                    <w:left w:val="none" w:sz="0" w:space="0" w:color="auto"/>
                    <w:bottom w:val="none" w:sz="0" w:space="0" w:color="auto"/>
                    <w:right w:val="none" w:sz="0" w:space="0" w:color="auto"/>
                  </w:divBdr>
                </w:div>
                <w:div w:id="430200898">
                  <w:marLeft w:val="0"/>
                  <w:marRight w:val="0"/>
                  <w:marTop w:val="0"/>
                  <w:marBottom w:val="0"/>
                  <w:divBdr>
                    <w:top w:val="none" w:sz="0" w:space="0" w:color="auto"/>
                    <w:left w:val="none" w:sz="0" w:space="0" w:color="auto"/>
                    <w:bottom w:val="none" w:sz="0" w:space="0" w:color="auto"/>
                    <w:right w:val="none" w:sz="0" w:space="0" w:color="auto"/>
                  </w:divBdr>
                </w:div>
                <w:div w:id="464394627">
                  <w:marLeft w:val="0"/>
                  <w:marRight w:val="0"/>
                  <w:marTop w:val="0"/>
                  <w:marBottom w:val="0"/>
                  <w:divBdr>
                    <w:top w:val="none" w:sz="0" w:space="0" w:color="auto"/>
                    <w:left w:val="none" w:sz="0" w:space="0" w:color="auto"/>
                    <w:bottom w:val="none" w:sz="0" w:space="0" w:color="auto"/>
                    <w:right w:val="none" w:sz="0" w:space="0" w:color="auto"/>
                  </w:divBdr>
                </w:div>
                <w:div w:id="489100423">
                  <w:marLeft w:val="0"/>
                  <w:marRight w:val="0"/>
                  <w:marTop w:val="0"/>
                  <w:marBottom w:val="0"/>
                  <w:divBdr>
                    <w:top w:val="none" w:sz="0" w:space="0" w:color="auto"/>
                    <w:left w:val="none" w:sz="0" w:space="0" w:color="auto"/>
                    <w:bottom w:val="none" w:sz="0" w:space="0" w:color="auto"/>
                    <w:right w:val="none" w:sz="0" w:space="0" w:color="auto"/>
                  </w:divBdr>
                </w:div>
                <w:div w:id="549147459">
                  <w:marLeft w:val="0"/>
                  <w:marRight w:val="0"/>
                  <w:marTop w:val="0"/>
                  <w:marBottom w:val="0"/>
                  <w:divBdr>
                    <w:top w:val="none" w:sz="0" w:space="0" w:color="auto"/>
                    <w:left w:val="none" w:sz="0" w:space="0" w:color="auto"/>
                    <w:bottom w:val="none" w:sz="0" w:space="0" w:color="auto"/>
                    <w:right w:val="none" w:sz="0" w:space="0" w:color="auto"/>
                  </w:divBdr>
                </w:div>
                <w:div w:id="633295335">
                  <w:marLeft w:val="0"/>
                  <w:marRight w:val="0"/>
                  <w:marTop w:val="0"/>
                  <w:marBottom w:val="0"/>
                  <w:divBdr>
                    <w:top w:val="none" w:sz="0" w:space="0" w:color="auto"/>
                    <w:left w:val="none" w:sz="0" w:space="0" w:color="auto"/>
                    <w:bottom w:val="none" w:sz="0" w:space="0" w:color="auto"/>
                    <w:right w:val="none" w:sz="0" w:space="0" w:color="auto"/>
                  </w:divBdr>
                </w:div>
                <w:div w:id="793716497">
                  <w:marLeft w:val="0"/>
                  <w:marRight w:val="0"/>
                  <w:marTop w:val="0"/>
                  <w:marBottom w:val="0"/>
                  <w:divBdr>
                    <w:top w:val="none" w:sz="0" w:space="0" w:color="auto"/>
                    <w:left w:val="none" w:sz="0" w:space="0" w:color="auto"/>
                    <w:bottom w:val="none" w:sz="0" w:space="0" w:color="auto"/>
                    <w:right w:val="none" w:sz="0" w:space="0" w:color="auto"/>
                  </w:divBdr>
                </w:div>
                <w:div w:id="812796647">
                  <w:marLeft w:val="0"/>
                  <w:marRight w:val="0"/>
                  <w:marTop w:val="0"/>
                  <w:marBottom w:val="0"/>
                  <w:divBdr>
                    <w:top w:val="none" w:sz="0" w:space="0" w:color="auto"/>
                    <w:left w:val="none" w:sz="0" w:space="0" w:color="auto"/>
                    <w:bottom w:val="none" w:sz="0" w:space="0" w:color="auto"/>
                    <w:right w:val="none" w:sz="0" w:space="0" w:color="auto"/>
                  </w:divBdr>
                </w:div>
                <w:div w:id="880357749">
                  <w:marLeft w:val="0"/>
                  <w:marRight w:val="0"/>
                  <w:marTop w:val="0"/>
                  <w:marBottom w:val="0"/>
                  <w:divBdr>
                    <w:top w:val="none" w:sz="0" w:space="0" w:color="auto"/>
                    <w:left w:val="none" w:sz="0" w:space="0" w:color="auto"/>
                    <w:bottom w:val="none" w:sz="0" w:space="0" w:color="auto"/>
                    <w:right w:val="none" w:sz="0" w:space="0" w:color="auto"/>
                  </w:divBdr>
                </w:div>
                <w:div w:id="960964660">
                  <w:marLeft w:val="0"/>
                  <w:marRight w:val="0"/>
                  <w:marTop w:val="0"/>
                  <w:marBottom w:val="0"/>
                  <w:divBdr>
                    <w:top w:val="none" w:sz="0" w:space="0" w:color="auto"/>
                    <w:left w:val="none" w:sz="0" w:space="0" w:color="auto"/>
                    <w:bottom w:val="none" w:sz="0" w:space="0" w:color="auto"/>
                    <w:right w:val="none" w:sz="0" w:space="0" w:color="auto"/>
                  </w:divBdr>
                </w:div>
                <w:div w:id="1016156758">
                  <w:marLeft w:val="0"/>
                  <w:marRight w:val="0"/>
                  <w:marTop w:val="0"/>
                  <w:marBottom w:val="0"/>
                  <w:divBdr>
                    <w:top w:val="none" w:sz="0" w:space="0" w:color="auto"/>
                    <w:left w:val="none" w:sz="0" w:space="0" w:color="auto"/>
                    <w:bottom w:val="none" w:sz="0" w:space="0" w:color="auto"/>
                    <w:right w:val="none" w:sz="0" w:space="0" w:color="auto"/>
                  </w:divBdr>
                </w:div>
                <w:div w:id="1032538711">
                  <w:marLeft w:val="0"/>
                  <w:marRight w:val="0"/>
                  <w:marTop w:val="0"/>
                  <w:marBottom w:val="0"/>
                  <w:divBdr>
                    <w:top w:val="none" w:sz="0" w:space="0" w:color="auto"/>
                    <w:left w:val="none" w:sz="0" w:space="0" w:color="auto"/>
                    <w:bottom w:val="none" w:sz="0" w:space="0" w:color="auto"/>
                    <w:right w:val="none" w:sz="0" w:space="0" w:color="auto"/>
                  </w:divBdr>
                </w:div>
                <w:div w:id="1032652960">
                  <w:marLeft w:val="0"/>
                  <w:marRight w:val="0"/>
                  <w:marTop w:val="0"/>
                  <w:marBottom w:val="0"/>
                  <w:divBdr>
                    <w:top w:val="none" w:sz="0" w:space="0" w:color="auto"/>
                    <w:left w:val="none" w:sz="0" w:space="0" w:color="auto"/>
                    <w:bottom w:val="none" w:sz="0" w:space="0" w:color="auto"/>
                    <w:right w:val="none" w:sz="0" w:space="0" w:color="auto"/>
                  </w:divBdr>
                </w:div>
                <w:div w:id="1045301030">
                  <w:marLeft w:val="0"/>
                  <w:marRight w:val="0"/>
                  <w:marTop w:val="0"/>
                  <w:marBottom w:val="0"/>
                  <w:divBdr>
                    <w:top w:val="none" w:sz="0" w:space="0" w:color="auto"/>
                    <w:left w:val="none" w:sz="0" w:space="0" w:color="auto"/>
                    <w:bottom w:val="none" w:sz="0" w:space="0" w:color="auto"/>
                    <w:right w:val="none" w:sz="0" w:space="0" w:color="auto"/>
                  </w:divBdr>
                </w:div>
                <w:div w:id="1082532138">
                  <w:marLeft w:val="0"/>
                  <w:marRight w:val="0"/>
                  <w:marTop w:val="0"/>
                  <w:marBottom w:val="0"/>
                  <w:divBdr>
                    <w:top w:val="none" w:sz="0" w:space="0" w:color="auto"/>
                    <w:left w:val="none" w:sz="0" w:space="0" w:color="auto"/>
                    <w:bottom w:val="none" w:sz="0" w:space="0" w:color="auto"/>
                    <w:right w:val="none" w:sz="0" w:space="0" w:color="auto"/>
                  </w:divBdr>
                </w:div>
                <w:div w:id="1103577963">
                  <w:marLeft w:val="0"/>
                  <w:marRight w:val="0"/>
                  <w:marTop w:val="0"/>
                  <w:marBottom w:val="0"/>
                  <w:divBdr>
                    <w:top w:val="none" w:sz="0" w:space="0" w:color="auto"/>
                    <w:left w:val="none" w:sz="0" w:space="0" w:color="auto"/>
                    <w:bottom w:val="none" w:sz="0" w:space="0" w:color="auto"/>
                    <w:right w:val="none" w:sz="0" w:space="0" w:color="auto"/>
                  </w:divBdr>
                </w:div>
                <w:div w:id="1129015386">
                  <w:marLeft w:val="0"/>
                  <w:marRight w:val="0"/>
                  <w:marTop w:val="0"/>
                  <w:marBottom w:val="0"/>
                  <w:divBdr>
                    <w:top w:val="none" w:sz="0" w:space="0" w:color="auto"/>
                    <w:left w:val="none" w:sz="0" w:space="0" w:color="auto"/>
                    <w:bottom w:val="none" w:sz="0" w:space="0" w:color="auto"/>
                    <w:right w:val="none" w:sz="0" w:space="0" w:color="auto"/>
                  </w:divBdr>
                </w:div>
                <w:div w:id="1331372966">
                  <w:marLeft w:val="0"/>
                  <w:marRight w:val="0"/>
                  <w:marTop w:val="0"/>
                  <w:marBottom w:val="0"/>
                  <w:divBdr>
                    <w:top w:val="none" w:sz="0" w:space="0" w:color="auto"/>
                    <w:left w:val="none" w:sz="0" w:space="0" w:color="auto"/>
                    <w:bottom w:val="none" w:sz="0" w:space="0" w:color="auto"/>
                    <w:right w:val="none" w:sz="0" w:space="0" w:color="auto"/>
                  </w:divBdr>
                </w:div>
                <w:div w:id="1348294491">
                  <w:marLeft w:val="0"/>
                  <w:marRight w:val="0"/>
                  <w:marTop w:val="0"/>
                  <w:marBottom w:val="0"/>
                  <w:divBdr>
                    <w:top w:val="none" w:sz="0" w:space="0" w:color="auto"/>
                    <w:left w:val="none" w:sz="0" w:space="0" w:color="auto"/>
                    <w:bottom w:val="none" w:sz="0" w:space="0" w:color="auto"/>
                    <w:right w:val="none" w:sz="0" w:space="0" w:color="auto"/>
                  </w:divBdr>
                </w:div>
                <w:div w:id="1420715834">
                  <w:marLeft w:val="0"/>
                  <w:marRight w:val="0"/>
                  <w:marTop w:val="0"/>
                  <w:marBottom w:val="0"/>
                  <w:divBdr>
                    <w:top w:val="none" w:sz="0" w:space="0" w:color="auto"/>
                    <w:left w:val="none" w:sz="0" w:space="0" w:color="auto"/>
                    <w:bottom w:val="none" w:sz="0" w:space="0" w:color="auto"/>
                    <w:right w:val="none" w:sz="0" w:space="0" w:color="auto"/>
                  </w:divBdr>
                </w:div>
                <w:div w:id="1432698849">
                  <w:marLeft w:val="0"/>
                  <w:marRight w:val="0"/>
                  <w:marTop w:val="0"/>
                  <w:marBottom w:val="0"/>
                  <w:divBdr>
                    <w:top w:val="none" w:sz="0" w:space="0" w:color="auto"/>
                    <w:left w:val="none" w:sz="0" w:space="0" w:color="auto"/>
                    <w:bottom w:val="none" w:sz="0" w:space="0" w:color="auto"/>
                    <w:right w:val="none" w:sz="0" w:space="0" w:color="auto"/>
                  </w:divBdr>
                </w:div>
                <w:div w:id="1571229031">
                  <w:marLeft w:val="0"/>
                  <w:marRight w:val="0"/>
                  <w:marTop w:val="0"/>
                  <w:marBottom w:val="0"/>
                  <w:divBdr>
                    <w:top w:val="none" w:sz="0" w:space="0" w:color="auto"/>
                    <w:left w:val="none" w:sz="0" w:space="0" w:color="auto"/>
                    <w:bottom w:val="none" w:sz="0" w:space="0" w:color="auto"/>
                    <w:right w:val="none" w:sz="0" w:space="0" w:color="auto"/>
                  </w:divBdr>
                </w:div>
                <w:div w:id="1647978693">
                  <w:marLeft w:val="0"/>
                  <w:marRight w:val="0"/>
                  <w:marTop w:val="0"/>
                  <w:marBottom w:val="0"/>
                  <w:divBdr>
                    <w:top w:val="none" w:sz="0" w:space="0" w:color="auto"/>
                    <w:left w:val="none" w:sz="0" w:space="0" w:color="auto"/>
                    <w:bottom w:val="none" w:sz="0" w:space="0" w:color="auto"/>
                    <w:right w:val="none" w:sz="0" w:space="0" w:color="auto"/>
                  </w:divBdr>
                </w:div>
                <w:div w:id="1657803283">
                  <w:marLeft w:val="0"/>
                  <w:marRight w:val="0"/>
                  <w:marTop w:val="0"/>
                  <w:marBottom w:val="0"/>
                  <w:divBdr>
                    <w:top w:val="none" w:sz="0" w:space="0" w:color="auto"/>
                    <w:left w:val="none" w:sz="0" w:space="0" w:color="auto"/>
                    <w:bottom w:val="none" w:sz="0" w:space="0" w:color="auto"/>
                    <w:right w:val="none" w:sz="0" w:space="0" w:color="auto"/>
                  </w:divBdr>
                </w:div>
                <w:div w:id="1852137839">
                  <w:marLeft w:val="0"/>
                  <w:marRight w:val="0"/>
                  <w:marTop w:val="0"/>
                  <w:marBottom w:val="0"/>
                  <w:divBdr>
                    <w:top w:val="none" w:sz="0" w:space="0" w:color="auto"/>
                    <w:left w:val="none" w:sz="0" w:space="0" w:color="auto"/>
                    <w:bottom w:val="none" w:sz="0" w:space="0" w:color="auto"/>
                    <w:right w:val="none" w:sz="0" w:space="0" w:color="auto"/>
                  </w:divBdr>
                </w:div>
                <w:div w:id="1858422838">
                  <w:marLeft w:val="0"/>
                  <w:marRight w:val="0"/>
                  <w:marTop w:val="0"/>
                  <w:marBottom w:val="0"/>
                  <w:divBdr>
                    <w:top w:val="none" w:sz="0" w:space="0" w:color="auto"/>
                    <w:left w:val="none" w:sz="0" w:space="0" w:color="auto"/>
                    <w:bottom w:val="none" w:sz="0" w:space="0" w:color="auto"/>
                    <w:right w:val="none" w:sz="0" w:space="0" w:color="auto"/>
                  </w:divBdr>
                </w:div>
                <w:div w:id="1909653708">
                  <w:marLeft w:val="0"/>
                  <w:marRight w:val="0"/>
                  <w:marTop w:val="0"/>
                  <w:marBottom w:val="0"/>
                  <w:divBdr>
                    <w:top w:val="none" w:sz="0" w:space="0" w:color="auto"/>
                    <w:left w:val="none" w:sz="0" w:space="0" w:color="auto"/>
                    <w:bottom w:val="none" w:sz="0" w:space="0" w:color="auto"/>
                    <w:right w:val="none" w:sz="0" w:space="0" w:color="auto"/>
                  </w:divBdr>
                </w:div>
                <w:div w:id="1920555726">
                  <w:marLeft w:val="0"/>
                  <w:marRight w:val="0"/>
                  <w:marTop w:val="0"/>
                  <w:marBottom w:val="0"/>
                  <w:divBdr>
                    <w:top w:val="none" w:sz="0" w:space="0" w:color="auto"/>
                    <w:left w:val="none" w:sz="0" w:space="0" w:color="auto"/>
                    <w:bottom w:val="none" w:sz="0" w:space="0" w:color="auto"/>
                    <w:right w:val="none" w:sz="0" w:space="0" w:color="auto"/>
                  </w:divBdr>
                </w:div>
                <w:div w:id="1970892468">
                  <w:marLeft w:val="0"/>
                  <w:marRight w:val="0"/>
                  <w:marTop w:val="0"/>
                  <w:marBottom w:val="0"/>
                  <w:divBdr>
                    <w:top w:val="none" w:sz="0" w:space="0" w:color="auto"/>
                    <w:left w:val="none" w:sz="0" w:space="0" w:color="auto"/>
                    <w:bottom w:val="none" w:sz="0" w:space="0" w:color="auto"/>
                    <w:right w:val="none" w:sz="0" w:space="0" w:color="auto"/>
                  </w:divBdr>
                </w:div>
                <w:div w:id="1989095602">
                  <w:marLeft w:val="0"/>
                  <w:marRight w:val="0"/>
                  <w:marTop w:val="0"/>
                  <w:marBottom w:val="0"/>
                  <w:divBdr>
                    <w:top w:val="none" w:sz="0" w:space="0" w:color="auto"/>
                    <w:left w:val="none" w:sz="0" w:space="0" w:color="auto"/>
                    <w:bottom w:val="none" w:sz="0" w:space="0" w:color="auto"/>
                    <w:right w:val="none" w:sz="0" w:space="0" w:color="auto"/>
                  </w:divBdr>
                </w:div>
                <w:div w:id="2009477252">
                  <w:marLeft w:val="0"/>
                  <w:marRight w:val="0"/>
                  <w:marTop w:val="0"/>
                  <w:marBottom w:val="0"/>
                  <w:divBdr>
                    <w:top w:val="none" w:sz="0" w:space="0" w:color="auto"/>
                    <w:left w:val="none" w:sz="0" w:space="0" w:color="auto"/>
                    <w:bottom w:val="none" w:sz="0" w:space="0" w:color="auto"/>
                    <w:right w:val="none" w:sz="0" w:space="0" w:color="auto"/>
                  </w:divBdr>
                </w:div>
                <w:div w:id="20804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62243">
      <w:bodyDiv w:val="1"/>
      <w:marLeft w:val="0"/>
      <w:marRight w:val="0"/>
      <w:marTop w:val="0"/>
      <w:marBottom w:val="0"/>
      <w:divBdr>
        <w:top w:val="none" w:sz="0" w:space="0" w:color="auto"/>
        <w:left w:val="none" w:sz="0" w:space="0" w:color="auto"/>
        <w:bottom w:val="none" w:sz="0" w:space="0" w:color="auto"/>
        <w:right w:val="none" w:sz="0" w:space="0" w:color="auto"/>
      </w:divBdr>
      <w:divsChild>
        <w:div w:id="53085982">
          <w:marLeft w:val="0"/>
          <w:marRight w:val="0"/>
          <w:marTop w:val="0"/>
          <w:marBottom w:val="360"/>
          <w:divBdr>
            <w:top w:val="none" w:sz="0" w:space="0" w:color="auto"/>
            <w:left w:val="none" w:sz="0" w:space="0" w:color="auto"/>
            <w:bottom w:val="none" w:sz="0" w:space="0" w:color="auto"/>
            <w:right w:val="none" w:sz="0" w:space="0" w:color="auto"/>
          </w:divBdr>
        </w:div>
        <w:div w:id="896933433">
          <w:marLeft w:val="0"/>
          <w:marRight w:val="0"/>
          <w:marTop w:val="0"/>
          <w:marBottom w:val="360"/>
          <w:divBdr>
            <w:top w:val="none" w:sz="0" w:space="0" w:color="auto"/>
            <w:left w:val="none" w:sz="0" w:space="0" w:color="auto"/>
            <w:bottom w:val="none" w:sz="0" w:space="0" w:color="auto"/>
            <w:right w:val="none" w:sz="0" w:space="0" w:color="auto"/>
          </w:divBdr>
        </w:div>
      </w:divsChild>
    </w:div>
    <w:div w:id="386420182">
      <w:bodyDiv w:val="1"/>
      <w:marLeft w:val="0"/>
      <w:marRight w:val="0"/>
      <w:marTop w:val="0"/>
      <w:marBottom w:val="0"/>
      <w:divBdr>
        <w:top w:val="none" w:sz="0" w:space="0" w:color="auto"/>
        <w:left w:val="none" w:sz="0" w:space="0" w:color="auto"/>
        <w:bottom w:val="none" w:sz="0" w:space="0" w:color="auto"/>
        <w:right w:val="none" w:sz="0" w:space="0" w:color="auto"/>
      </w:divBdr>
      <w:divsChild>
        <w:div w:id="623924870">
          <w:marLeft w:val="0"/>
          <w:marRight w:val="0"/>
          <w:marTop w:val="0"/>
          <w:marBottom w:val="0"/>
          <w:divBdr>
            <w:top w:val="none" w:sz="0" w:space="0" w:color="auto"/>
            <w:left w:val="none" w:sz="0" w:space="0" w:color="auto"/>
            <w:bottom w:val="none" w:sz="0" w:space="0" w:color="auto"/>
            <w:right w:val="none" w:sz="0" w:space="0" w:color="auto"/>
          </w:divBdr>
        </w:div>
        <w:div w:id="1001926824">
          <w:marLeft w:val="0"/>
          <w:marRight w:val="0"/>
          <w:marTop w:val="0"/>
          <w:marBottom w:val="0"/>
          <w:divBdr>
            <w:top w:val="none" w:sz="0" w:space="0" w:color="auto"/>
            <w:left w:val="none" w:sz="0" w:space="0" w:color="auto"/>
            <w:bottom w:val="none" w:sz="0" w:space="0" w:color="auto"/>
            <w:right w:val="none" w:sz="0" w:space="0" w:color="auto"/>
          </w:divBdr>
        </w:div>
        <w:div w:id="1680615714">
          <w:marLeft w:val="0"/>
          <w:marRight w:val="0"/>
          <w:marTop w:val="0"/>
          <w:marBottom w:val="0"/>
          <w:divBdr>
            <w:top w:val="none" w:sz="0" w:space="0" w:color="auto"/>
            <w:left w:val="none" w:sz="0" w:space="0" w:color="auto"/>
            <w:bottom w:val="none" w:sz="0" w:space="0" w:color="auto"/>
            <w:right w:val="none" w:sz="0" w:space="0" w:color="auto"/>
          </w:divBdr>
        </w:div>
      </w:divsChild>
    </w:div>
    <w:div w:id="393700461">
      <w:bodyDiv w:val="1"/>
      <w:marLeft w:val="0"/>
      <w:marRight w:val="0"/>
      <w:marTop w:val="0"/>
      <w:marBottom w:val="0"/>
      <w:divBdr>
        <w:top w:val="none" w:sz="0" w:space="0" w:color="auto"/>
        <w:left w:val="none" w:sz="0" w:space="0" w:color="auto"/>
        <w:bottom w:val="none" w:sz="0" w:space="0" w:color="auto"/>
        <w:right w:val="none" w:sz="0" w:space="0" w:color="auto"/>
      </w:divBdr>
      <w:divsChild>
        <w:div w:id="199519933">
          <w:marLeft w:val="0"/>
          <w:marRight w:val="0"/>
          <w:marTop w:val="0"/>
          <w:marBottom w:val="0"/>
          <w:divBdr>
            <w:top w:val="none" w:sz="0" w:space="0" w:color="auto"/>
            <w:left w:val="none" w:sz="0" w:space="0" w:color="auto"/>
            <w:bottom w:val="none" w:sz="0" w:space="0" w:color="auto"/>
            <w:right w:val="none" w:sz="0" w:space="0" w:color="auto"/>
          </w:divBdr>
        </w:div>
        <w:div w:id="244388126">
          <w:marLeft w:val="0"/>
          <w:marRight w:val="0"/>
          <w:marTop w:val="0"/>
          <w:marBottom w:val="0"/>
          <w:divBdr>
            <w:top w:val="none" w:sz="0" w:space="0" w:color="auto"/>
            <w:left w:val="none" w:sz="0" w:space="0" w:color="auto"/>
            <w:bottom w:val="none" w:sz="0" w:space="0" w:color="auto"/>
            <w:right w:val="none" w:sz="0" w:space="0" w:color="auto"/>
          </w:divBdr>
        </w:div>
        <w:div w:id="356736022">
          <w:marLeft w:val="0"/>
          <w:marRight w:val="0"/>
          <w:marTop w:val="0"/>
          <w:marBottom w:val="0"/>
          <w:divBdr>
            <w:top w:val="none" w:sz="0" w:space="0" w:color="auto"/>
            <w:left w:val="none" w:sz="0" w:space="0" w:color="auto"/>
            <w:bottom w:val="none" w:sz="0" w:space="0" w:color="auto"/>
            <w:right w:val="none" w:sz="0" w:space="0" w:color="auto"/>
          </w:divBdr>
        </w:div>
        <w:div w:id="362560396">
          <w:marLeft w:val="0"/>
          <w:marRight w:val="0"/>
          <w:marTop w:val="0"/>
          <w:marBottom w:val="0"/>
          <w:divBdr>
            <w:top w:val="none" w:sz="0" w:space="0" w:color="auto"/>
            <w:left w:val="none" w:sz="0" w:space="0" w:color="auto"/>
            <w:bottom w:val="none" w:sz="0" w:space="0" w:color="auto"/>
            <w:right w:val="none" w:sz="0" w:space="0" w:color="auto"/>
          </w:divBdr>
        </w:div>
        <w:div w:id="374626955">
          <w:marLeft w:val="0"/>
          <w:marRight w:val="0"/>
          <w:marTop w:val="0"/>
          <w:marBottom w:val="0"/>
          <w:divBdr>
            <w:top w:val="none" w:sz="0" w:space="0" w:color="auto"/>
            <w:left w:val="none" w:sz="0" w:space="0" w:color="auto"/>
            <w:bottom w:val="none" w:sz="0" w:space="0" w:color="auto"/>
            <w:right w:val="none" w:sz="0" w:space="0" w:color="auto"/>
          </w:divBdr>
        </w:div>
        <w:div w:id="381444218">
          <w:marLeft w:val="0"/>
          <w:marRight w:val="0"/>
          <w:marTop w:val="0"/>
          <w:marBottom w:val="0"/>
          <w:divBdr>
            <w:top w:val="none" w:sz="0" w:space="0" w:color="auto"/>
            <w:left w:val="none" w:sz="0" w:space="0" w:color="auto"/>
            <w:bottom w:val="none" w:sz="0" w:space="0" w:color="auto"/>
            <w:right w:val="none" w:sz="0" w:space="0" w:color="auto"/>
          </w:divBdr>
        </w:div>
        <w:div w:id="476923555">
          <w:marLeft w:val="0"/>
          <w:marRight w:val="0"/>
          <w:marTop w:val="0"/>
          <w:marBottom w:val="0"/>
          <w:divBdr>
            <w:top w:val="none" w:sz="0" w:space="0" w:color="auto"/>
            <w:left w:val="none" w:sz="0" w:space="0" w:color="auto"/>
            <w:bottom w:val="none" w:sz="0" w:space="0" w:color="auto"/>
            <w:right w:val="none" w:sz="0" w:space="0" w:color="auto"/>
          </w:divBdr>
        </w:div>
        <w:div w:id="514536229">
          <w:marLeft w:val="0"/>
          <w:marRight w:val="0"/>
          <w:marTop w:val="0"/>
          <w:marBottom w:val="0"/>
          <w:divBdr>
            <w:top w:val="none" w:sz="0" w:space="0" w:color="auto"/>
            <w:left w:val="none" w:sz="0" w:space="0" w:color="auto"/>
            <w:bottom w:val="none" w:sz="0" w:space="0" w:color="auto"/>
            <w:right w:val="none" w:sz="0" w:space="0" w:color="auto"/>
          </w:divBdr>
        </w:div>
        <w:div w:id="553548173">
          <w:marLeft w:val="0"/>
          <w:marRight w:val="0"/>
          <w:marTop w:val="0"/>
          <w:marBottom w:val="0"/>
          <w:divBdr>
            <w:top w:val="none" w:sz="0" w:space="0" w:color="auto"/>
            <w:left w:val="none" w:sz="0" w:space="0" w:color="auto"/>
            <w:bottom w:val="none" w:sz="0" w:space="0" w:color="auto"/>
            <w:right w:val="none" w:sz="0" w:space="0" w:color="auto"/>
          </w:divBdr>
        </w:div>
        <w:div w:id="579101962">
          <w:marLeft w:val="0"/>
          <w:marRight w:val="0"/>
          <w:marTop w:val="0"/>
          <w:marBottom w:val="0"/>
          <w:divBdr>
            <w:top w:val="none" w:sz="0" w:space="0" w:color="auto"/>
            <w:left w:val="none" w:sz="0" w:space="0" w:color="auto"/>
            <w:bottom w:val="none" w:sz="0" w:space="0" w:color="auto"/>
            <w:right w:val="none" w:sz="0" w:space="0" w:color="auto"/>
          </w:divBdr>
        </w:div>
        <w:div w:id="616640331">
          <w:marLeft w:val="0"/>
          <w:marRight w:val="0"/>
          <w:marTop w:val="0"/>
          <w:marBottom w:val="0"/>
          <w:divBdr>
            <w:top w:val="none" w:sz="0" w:space="0" w:color="auto"/>
            <w:left w:val="none" w:sz="0" w:space="0" w:color="auto"/>
            <w:bottom w:val="none" w:sz="0" w:space="0" w:color="auto"/>
            <w:right w:val="none" w:sz="0" w:space="0" w:color="auto"/>
          </w:divBdr>
        </w:div>
        <w:div w:id="635791582">
          <w:marLeft w:val="0"/>
          <w:marRight w:val="0"/>
          <w:marTop w:val="0"/>
          <w:marBottom w:val="0"/>
          <w:divBdr>
            <w:top w:val="none" w:sz="0" w:space="0" w:color="auto"/>
            <w:left w:val="none" w:sz="0" w:space="0" w:color="auto"/>
            <w:bottom w:val="none" w:sz="0" w:space="0" w:color="auto"/>
            <w:right w:val="none" w:sz="0" w:space="0" w:color="auto"/>
          </w:divBdr>
        </w:div>
        <w:div w:id="773981762">
          <w:marLeft w:val="0"/>
          <w:marRight w:val="0"/>
          <w:marTop w:val="0"/>
          <w:marBottom w:val="0"/>
          <w:divBdr>
            <w:top w:val="none" w:sz="0" w:space="0" w:color="auto"/>
            <w:left w:val="none" w:sz="0" w:space="0" w:color="auto"/>
            <w:bottom w:val="none" w:sz="0" w:space="0" w:color="auto"/>
            <w:right w:val="none" w:sz="0" w:space="0" w:color="auto"/>
          </w:divBdr>
        </w:div>
        <w:div w:id="777339218">
          <w:marLeft w:val="0"/>
          <w:marRight w:val="0"/>
          <w:marTop w:val="0"/>
          <w:marBottom w:val="0"/>
          <w:divBdr>
            <w:top w:val="none" w:sz="0" w:space="0" w:color="auto"/>
            <w:left w:val="none" w:sz="0" w:space="0" w:color="auto"/>
            <w:bottom w:val="none" w:sz="0" w:space="0" w:color="auto"/>
            <w:right w:val="none" w:sz="0" w:space="0" w:color="auto"/>
          </w:divBdr>
        </w:div>
        <w:div w:id="955912137">
          <w:marLeft w:val="0"/>
          <w:marRight w:val="0"/>
          <w:marTop w:val="0"/>
          <w:marBottom w:val="0"/>
          <w:divBdr>
            <w:top w:val="none" w:sz="0" w:space="0" w:color="auto"/>
            <w:left w:val="none" w:sz="0" w:space="0" w:color="auto"/>
            <w:bottom w:val="none" w:sz="0" w:space="0" w:color="auto"/>
            <w:right w:val="none" w:sz="0" w:space="0" w:color="auto"/>
          </w:divBdr>
        </w:div>
        <w:div w:id="1202980305">
          <w:marLeft w:val="0"/>
          <w:marRight w:val="0"/>
          <w:marTop w:val="0"/>
          <w:marBottom w:val="0"/>
          <w:divBdr>
            <w:top w:val="none" w:sz="0" w:space="0" w:color="auto"/>
            <w:left w:val="none" w:sz="0" w:space="0" w:color="auto"/>
            <w:bottom w:val="none" w:sz="0" w:space="0" w:color="auto"/>
            <w:right w:val="none" w:sz="0" w:space="0" w:color="auto"/>
          </w:divBdr>
        </w:div>
        <w:div w:id="1272931434">
          <w:marLeft w:val="0"/>
          <w:marRight w:val="0"/>
          <w:marTop w:val="0"/>
          <w:marBottom w:val="0"/>
          <w:divBdr>
            <w:top w:val="none" w:sz="0" w:space="0" w:color="auto"/>
            <w:left w:val="none" w:sz="0" w:space="0" w:color="auto"/>
            <w:bottom w:val="none" w:sz="0" w:space="0" w:color="auto"/>
            <w:right w:val="none" w:sz="0" w:space="0" w:color="auto"/>
          </w:divBdr>
        </w:div>
        <w:div w:id="1333601359">
          <w:marLeft w:val="0"/>
          <w:marRight w:val="0"/>
          <w:marTop w:val="0"/>
          <w:marBottom w:val="0"/>
          <w:divBdr>
            <w:top w:val="none" w:sz="0" w:space="0" w:color="auto"/>
            <w:left w:val="none" w:sz="0" w:space="0" w:color="auto"/>
            <w:bottom w:val="none" w:sz="0" w:space="0" w:color="auto"/>
            <w:right w:val="none" w:sz="0" w:space="0" w:color="auto"/>
          </w:divBdr>
        </w:div>
        <w:div w:id="1352952422">
          <w:marLeft w:val="0"/>
          <w:marRight w:val="0"/>
          <w:marTop w:val="0"/>
          <w:marBottom w:val="0"/>
          <w:divBdr>
            <w:top w:val="none" w:sz="0" w:space="0" w:color="auto"/>
            <w:left w:val="none" w:sz="0" w:space="0" w:color="auto"/>
            <w:bottom w:val="none" w:sz="0" w:space="0" w:color="auto"/>
            <w:right w:val="none" w:sz="0" w:space="0" w:color="auto"/>
          </w:divBdr>
        </w:div>
        <w:div w:id="1478448570">
          <w:marLeft w:val="0"/>
          <w:marRight w:val="0"/>
          <w:marTop w:val="0"/>
          <w:marBottom w:val="0"/>
          <w:divBdr>
            <w:top w:val="none" w:sz="0" w:space="0" w:color="auto"/>
            <w:left w:val="none" w:sz="0" w:space="0" w:color="auto"/>
            <w:bottom w:val="none" w:sz="0" w:space="0" w:color="auto"/>
            <w:right w:val="none" w:sz="0" w:space="0" w:color="auto"/>
          </w:divBdr>
        </w:div>
        <w:div w:id="1570774421">
          <w:marLeft w:val="0"/>
          <w:marRight w:val="0"/>
          <w:marTop w:val="0"/>
          <w:marBottom w:val="0"/>
          <w:divBdr>
            <w:top w:val="none" w:sz="0" w:space="0" w:color="auto"/>
            <w:left w:val="none" w:sz="0" w:space="0" w:color="auto"/>
            <w:bottom w:val="none" w:sz="0" w:space="0" w:color="auto"/>
            <w:right w:val="none" w:sz="0" w:space="0" w:color="auto"/>
          </w:divBdr>
        </w:div>
        <w:div w:id="1581596749">
          <w:marLeft w:val="0"/>
          <w:marRight w:val="0"/>
          <w:marTop w:val="0"/>
          <w:marBottom w:val="0"/>
          <w:divBdr>
            <w:top w:val="none" w:sz="0" w:space="0" w:color="auto"/>
            <w:left w:val="none" w:sz="0" w:space="0" w:color="auto"/>
            <w:bottom w:val="none" w:sz="0" w:space="0" w:color="auto"/>
            <w:right w:val="none" w:sz="0" w:space="0" w:color="auto"/>
          </w:divBdr>
        </w:div>
        <w:div w:id="1668678504">
          <w:marLeft w:val="0"/>
          <w:marRight w:val="0"/>
          <w:marTop w:val="0"/>
          <w:marBottom w:val="0"/>
          <w:divBdr>
            <w:top w:val="none" w:sz="0" w:space="0" w:color="auto"/>
            <w:left w:val="none" w:sz="0" w:space="0" w:color="auto"/>
            <w:bottom w:val="none" w:sz="0" w:space="0" w:color="auto"/>
            <w:right w:val="none" w:sz="0" w:space="0" w:color="auto"/>
          </w:divBdr>
        </w:div>
        <w:div w:id="1692878752">
          <w:marLeft w:val="0"/>
          <w:marRight w:val="0"/>
          <w:marTop w:val="0"/>
          <w:marBottom w:val="0"/>
          <w:divBdr>
            <w:top w:val="none" w:sz="0" w:space="0" w:color="auto"/>
            <w:left w:val="none" w:sz="0" w:space="0" w:color="auto"/>
            <w:bottom w:val="none" w:sz="0" w:space="0" w:color="auto"/>
            <w:right w:val="none" w:sz="0" w:space="0" w:color="auto"/>
          </w:divBdr>
        </w:div>
        <w:div w:id="1717007668">
          <w:marLeft w:val="0"/>
          <w:marRight w:val="0"/>
          <w:marTop w:val="0"/>
          <w:marBottom w:val="0"/>
          <w:divBdr>
            <w:top w:val="none" w:sz="0" w:space="0" w:color="auto"/>
            <w:left w:val="none" w:sz="0" w:space="0" w:color="auto"/>
            <w:bottom w:val="none" w:sz="0" w:space="0" w:color="auto"/>
            <w:right w:val="none" w:sz="0" w:space="0" w:color="auto"/>
          </w:divBdr>
        </w:div>
        <w:div w:id="1736245726">
          <w:marLeft w:val="0"/>
          <w:marRight w:val="0"/>
          <w:marTop w:val="0"/>
          <w:marBottom w:val="0"/>
          <w:divBdr>
            <w:top w:val="none" w:sz="0" w:space="0" w:color="auto"/>
            <w:left w:val="none" w:sz="0" w:space="0" w:color="auto"/>
            <w:bottom w:val="none" w:sz="0" w:space="0" w:color="auto"/>
            <w:right w:val="none" w:sz="0" w:space="0" w:color="auto"/>
          </w:divBdr>
        </w:div>
        <w:div w:id="1741054005">
          <w:marLeft w:val="0"/>
          <w:marRight w:val="0"/>
          <w:marTop w:val="0"/>
          <w:marBottom w:val="0"/>
          <w:divBdr>
            <w:top w:val="none" w:sz="0" w:space="0" w:color="auto"/>
            <w:left w:val="none" w:sz="0" w:space="0" w:color="auto"/>
            <w:bottom w:val="none" w:sz="0" w:space="0" w:color="auto"/>
            <w:right w:val="none" w:sz="0" w:space="0" w:color="auto"/>
          </w:divBdr>
        </w:div>
        <w:div w:id="1747534526">
          <w:marLeft w:val="0"/>
          <w:marRight w:val="0"/>
          <w:marTop w:val="0"/>
          <w:marBottom w:val="0"/>
          <w:divBdr>
            <w:top w:val="none" w:sz="0" w:space="0" w:color="auto"/>
            <w:left w:val="none" w:sz="0" w:space="0" w:color="auto"/>
            <w:bottom w:val="none" w:sz="0" w:space="0" w:color="auto"/>
            <w:right w:val="none" w:sz="0" w:space="0" w:color="auto"/>
          </w:divBdr>
        </w:div>
        <w:div w:id="1761871676">
          <w:marLeft w:val="0"/>
          <w:marRight w:val="0"/>
          <w:marTop w:val="0"/>
          <w:marBottom w:val="0"/>
          <w:divBdr>
            <w:top w:val="none" w:sz="0" w:space="0" w:color="auto"/>
            <w:left w:val="none" w:sz="0" w:space="0" w:color="auto"/>
            <w:bottom w:val="none" w:sz="0" w:space="0" w:color="auto"/>
            <w:right w:val="none" w:sz="0" w:space="0" w:color="auto"/>
          </w:divBdr>
        </w:div>
        <w:div w:id="1808425989">
          <w:marLeft w:val="0"/>
          <w:marRight w:val="0"/>
          <w:marTop w:val="0"/>
          <w:marBottom w:val="0"/>
          <w:divBdr>
            <w:top w:val="none" w:sz="0" w:space="0" w:color="auto"/>
            <w:left w:val="none" w:sz="0" w:space="0" w:color="auto"/>
            <w:bottom w:val="none" w:sz="0" w:space="0" w:color="auto"/>
            <w:right w:val="none" w:sz="0" w:space="0" w:color="auto"/>
          </w:divBdr>
        </w:div>
        <w:div w:id="1852522109">
          <w:marLeft w:val="0"/>
          <w:marRight w:val="0"/>
          <w:marTop w:val="0"/>
          <w:marBottom w:val="0"/>
          <w:divBdr>
            <w:top w:val="none" w:sz="0" w:space="0" w:color="auto"/>
            <w:left w:val="none" w:sz="0" w:space="0" w:color="auto"/>
            <w:bottom w:val="none" w:sz="0" w:space="0" w:color="auto"/>
            <w:right w:val="none" w:sz="0" w:space="0" w:color="auto"/>
          </w:divBdr>
        </w:div>
        <w:div w:id="1971011234">
          <w:marLeft w:val="0"/>
          <w:marRight w:val="0"/>
          <w:marTop w:val="0"/>
          <w:marBottom w:val="0"/>
          <w:divBdr>
            <w:top w:val="none" w:sz="0" w:space="0" w:color="auto"/>
            <w:left w:val="none" w:sz="0" w:space="0" w:color="auto"/>
            <w:bottom w:val="none" w:sz="0" w:space="0" w:color="auto"/>
            <w:right w:val="none" w:sz="0" w:space="0" w:color="auto"/>
          </w:divBdr>
        </w:div>
        <w:div w:id="1973976215">
          <w:marLeft w:val="0"/>
          <w:marRight w:val="0"/>
          <w:marTop w:val="0"/>
          <w:marBottom w:val="0"/>
          <w:divBdr>
            <w:top w:val="none" w:sz="0" w:space="0" w:color="auto"/>
            <w:left w:val="none" w:sz="0" w:space="0" w:color="auto"/>
            <w:bottom w:val="none" w:sz="0" w:space="0" w:color="auto"/>
            <w:right w:val="none" w:sz="0" w:space="0" w:color="auto"/>
          </w:divBdr>
        </w:div>
        <w:div w:id="1987778220">
          <w:marLeft w:val="0"/>
          <w:marRight w:val="0"/>
          <w:marTop w:val="0"/>
          <w:marBottom w:val="0"/>
          <w:divBdr>
            <w:top w:val="none" w:sz="0" w:space="0" w:color="auto"/>
            <w:left w:val="none" w:sz="0" w:space="0" w:color="auto"/>
            <w:bottom w:val="none" w:sz="0" w:space="0" w:color="auto"/>
            <w:right w:val="none" w:sz="0" w:space="0" w:color="auto"/>
          </w:divBdr>
        </w:div>
        <w:div w:id="2050955690">
          <w:marLeft w:val="0"/>
          <w:marRight w:val="0"/>
          <w:marTop w:val="0"/>
          <w:marBottom w:val="0"/>
          <w:divBdr>
            <w:top w:val="none" w:sz="0" w:space="0" w:color="auto"/>
            <w:left w:val="none" w:sz="0" w:space="0" w:color="auto"/>
            <w:bottom w:val="none" w:sz="0" w:space="0" w:color="auto"/>
            <w:right w:val="none" w:sz="0" w:space="0" w:color="auto"/>
          </w:divBdr>
        </w:div>
        <w:div w:id="2059669736">
          <w:marLeft w:val="0"/>
          <w:marRight w:val="0"/>
          <w:marTop w:val="0"/>
          <w:marBottom w:val="0"/>
          <w:divBdr>
            <w:top w:val="none" w:sz="0" w:space="0" w:color="auto"/>
            <w:left w:val="none" w:sz="0" w:space="0" w:color="auto"/>
            <w:bottom w:val="none" w:sz="0" w:space="0" w:color="auto"/>
            <w:right w:val="none" w:sz="0" w:space="0" w:color="auto"/>
          </w:divBdr>
        </w:div>
        <w:div w:id="2135443210">
          <w:marLeft w:val="0"/>
          <w:marRight w:val="0"/>
          <w:marTop w:val="0"/>
          <w:marBottom w:val="0"/>
          <w:divBdr>
            <w:top w:val="none" w:sz="0" w:space="0" w:color="auto"/>
            <w:left w:val="none" w:sz="0" w:space="0" w:color="auto"/>
            <w:bottom w:val="none" w:sz="0" w:space="0" w:color="auto"/>
            <w:right w:val="none" w:sz="0" w:space="0" w:color="auto"/>
          </w:divBdr>
        </w:div>
      </w:divsChild>
    </w:div>
    <w:div w:id="394932946">
      <w:bodyDiv w:val="1"/>
      <w:marLeft w:val="0"/>
      <w:marRight w:val="0"/>
      <w:marTop w:val="0"/>
      <w:marBottom w:val="0"/>
      <w:divBdr>
        <w:top w:val="none" w:sz="0" w:space="0" w:color="auto"/>
        <w:left w:val="none" w:sz="0" w:space="0" w:color="auto"/>
        <w:bottom w:val="none" w:sz="0" w:space="0" w:color="auto"/>
        <w:right w:val="none" w:sz="0" w:space="0" w:color="auto"/>
      </w:divBdr>
      <w:divsChild>
        <w:div w:id="46344896">
          <w:marLeft w:val="0"/>
          <w:marRight w:val="0"/>
          <w:marTop w:val="0"/>
          <w:marBottom w:val="0"/>
          <w:divBdr>
            <w:top w:val="none" w:sz="0" w:space="0" w:color="auto"/>
            <w:left w:val="none" w:sz="0" w:space="0" w:color="auto"/>
            <w:bottom w:val="none" w:sz="0" w:space="0" w:color="auto"/>
            <w:right w:val="none" w:sz="0" w:space="0" w:color="auto"/>
          </w:divBdr>
        </w:div>
        <w:div w:id="448210815">
          <w:marLeft w:val="0"/>
          <w:marRight w:val="0"/>
          <w:marTop w:val="0"/>
          <w:marBottom w:val="0"/>
          <w:divBdr>
            <w:top w:val="none" w:sz="0" w:space="0" w:color="auto"/>
            <w:left w:val="none" w:sz="0" w:space="0" w:color="auto"/>
            <w:bottom w:val="none" w:sz="0" w:space="0" w:color="auto"/>
            <w:right w:val="none" w:sz="0" w:space="0" w:color="auto"/>
          </w:divBdr>
        </w:div>
        <w:div w:id="913130596">
          <w:marLeft w:val="0"/>
          <w:marRight w:val="0"/>
          <w:marTop w:val="0"/>
          <w:marBottom w:val="0"/>
          <w:divBdr>
            <w:top w:val="none" w:sz="0" w:space="0" w:color="auto"/>
            <w:left w:val="none" w:sz="0" w:space="0" w:color="auto"/>
            <w:bottom w:val="none" w:sz="0" w:space="0" w:color="auto"/>
            <w:right w:val="none" w:sz="0" w:space="0" w:color="auto"/>
          </w:divBdr>
        </w:div>
        <w:div w:id="954602051">
          <w:marLeft w:val="0"/>
          <w:marRight w:val="0"/>
          <w:marTop w:val="0"/>
          <w:marBottom w:val="0"/>
          <w:divBdr>
            <w:top w:val="none" w:sz="0" w:space="0" w:color="auto"/>
            <w:left w:val="none" w:sz="0" w:space="0" w:color="auto"/>
            <w:bottom w:val="none" w:sz="0" w:space="0" w:color="auto"/>
            <w:right w:val="none" w:sz="0" w:space="0" w:color="auto"/>
          </w:divBdr>
        </w:div>
        <w:div w:id="1444690845">
          <w:marLeft w:val="0"/>
          <w:marRight w:val="0"/>
          <w:marTop w:val="0"/>
          <w:marBottom w:val="0"/>
          <w:divBdr>
            <w:top w:val="none" w:sz="0" w:space="0" w:color="auto"/>
            <w:left w:val="none" w:sz="0" w:space="0" w:color="auto"/>
            <w:bottom w:val="none" w:sz="0" w:space="0" w:color="auto"/>
            <w:right w:val="none" w:sz="0" w:space="0" w:color="auto"/>
          </w:divBdr>
        </w:div>
        <w:div w:id="1726951612">
          <w:marLeft w:val="0"/>
          <w:marRight w:val="0"/>
          <w:marTop w:val="0"/>
          <w:marBottom w:val="0"/>
          <w:divBdr>
            <w:top w:val="none" w:sz="0" w:space="0" w:color="auto"/>
            <w:left w:val="none" w:sz="0" w:space="0" w:color="auto"/>
            <w:bottom w:val="none" w:sz="0" w:space="0" w:color="auto"/>
            <w:right w:val="none" w:sz="0" w:space="0" w:color="auto"/>
          </w:divBdr>
        </w:div>
      </w:divsChild>
    </w:div>
    <w:div w:id="398941043">
      <w:bodyDiv w:val="1"/>
      <w:marLeft w:val="0"/>
      <w:marRight w:val="0"/>
      <w:marTop w:val="0"/>
      <w:marBottom w:val="0"/>
      <w:divBdr>
        <w:top w:val="none" w:sz="0" w:space="0" w:color="auto"/>
        <w:left w:val="none" w:sz="0" w:space="0" w:color="auto"/>
        <w:bottom w:val="none" w:sz="0" w:space="0" w:color="auto"/>
        <w:right w:val="none" w:sz="0" w:space="0" w:color="auto"/>
      </w:divBdr>
    </w:div>
    <w:div w:id="404959316">
      <w:bodyDiv w:val="1"/>
      <w:marLeft w:val="0"/>
      <w:marRight w:val="0"/>
      <w:marTop w:val="0"/>
      <w:marBottom w:val="0"/>
      <w:divBdr>
        <w:top w:val="none" w:sz="0" w:space="0" w:color="auto"/>
        <w:left w:val="none" w:sz="0" w:space="0" w:color="auto"/>
        <w:bottom w:val="none" w:sz="0" w:space="0" w:color="auto"/>
        <w:right w:val="none" w:sz="0" w:space="0" w:color="auto"/>
      </w:divBdr>
    </w:div>
    <w:div w:id="415369975">
      <w:bodyDiv w:val="1"/>
      <w:marLeft w:val="0"/>
      <w:marRight w:val="0"/>
      <w:marTop w:val="0"/>
      <w:marBottom w:val="0"/>
      <w:divBdr>
        <w:top w:val="none" w:sz="0" w:space="0" w:color="auto"/>
        <w:left w:val="none" w:sz="0" w:space="0" w:color="auto"/>
        <w:bottom w:val="none" w:sz="0" w:space="0" w:color="auto"/>
        <w:right w:val="none" w:sz="0" w:space="0" w:color="auto"/>
      </w:divBdr>
      <w:divsChild>
        <w:div w:id="64375741">
          <w:marLeft w:val="0"/>
          <w:marRight w:val="0"/>
          <w:marTop w:val="0"/>
          <w:marBottom w:val="0"/>
          <w:divBdr>
            <w:top w:val="none" w:sz="0" w:space="0" w:color="auto"/>
            <w:left w:val="none" w:sz="0" w:space="0" w:color="auto"/>
            <w:bottom w:val="none" w:sz="0" w:space="0" w:color="auto"/>
            <w:right w:val="none" w:sz="0" w:space="0" w:color="auto"/>
          </w:divBdr>
        </w:div>
        <w:div w:id="330110678">
          <w:marLeft w:val="0"/>
          <w:marRight w:val="0"/>
          <w:marTop w:val="0"/>
          <w:marBottom w:val="0"/>
          <w:divBdr>
            <w:top w:val="none" w:sz="0" w:space="0" w:color="auto"/>
            <w:left w:val="none" w:sz="0" w:space="0" w:color="auto"/>
            <w:bottom w:val="none" w:sz="0" w:space="0" w:color="auto"/>
            <w:right w:val="none" w:sz="0" w:space="0" w:color="auto"/>
          </w:divBdr>
        </w:div>
        <w:div w:id="351880370">
          <w:marLeft w:val="0"/>
          <w:marRight w:val="0"/>
          <w:marTop w:val="0"/>
          <w:marBottom w:val="0"/>
          <w:divBdr>
            <w:top w:val="none" w:sz="0" w:space="0" w:color="auto"/>
            <w:left w:val="none" w:sz="0" w:space="0" w:color="auto"/>
            <w:bottom w:val="none" w:sz="0" w:space="0" w:color="auto"/>
            <w:right w:val="none" w:sz="0" w:space="0" w:color="auto"/>
          </w:divBdr>
        </w:div>
        <w:div w:id="386956835">
          <w:marLeft w:val="0"/>
          <w:marRight w:val="0"/>
          <w:marTop w:val="0"/>
          <w:marBottom w:val="0"/>
          <w:divBdr>
            <w:top w:val="none" w:sz="0" w:space="0" w:color="auto"/>
            <w:left w:val="none" w:sz="0" w:space="0" w:color="auto"/>
            <w:bottom w:val="none" w:sz="0" w:space="0" w:color="auto"/>
            <w:right w:val="none" w:sz="0" w:space="0" w:color="auto"/>
          </w:divBdr>
        </w:div>
        <w:div w:id="396829685">
          <w:marLeft w:val="0"/>
          <w:marRight w:val="0"/>
          <w:marTop w:val="0"/>
          <w:marBottom w:val="0"/>
          <w:divBdr>
            <w:top w:val="none" w:sz="0" w:space="0" w:color="auto"/>
            <w:left w:val="none" w:sz="0" w:space="0" w:color="auto"/>
            <w:bottom w:val="none" w:sz="0" w:space="0" w:color="auto"/>
            <w:right w:val="none" w:sz="0" w:space="0" w:color="auto"/>
          </w:divBdr>
        </w:div>
        <w:div w:id="472451302">
          <w:marLeft w:val="0"/>
          <w:marRight w:val="0"/>
          <w:marTop w:val="0"/>
          <w:marBottom w:val="0"/>
          <w:divBdr>
            <w:top w:val="none" w:sz="0" w:space="0" w:color="auto"/>
            <w:left w:val="none" w:sz="0" w:space="0" w:color="auto"/>
            <w:bottom w:val="none" w:sz="0" w:space="0" w:color="auto"/>
            <w:right w:val="none" w:sz="0" w:space="0" w:color="auto"/>
          </w:divBdr>
        </w:div>
        <w:div w:id="541793239">
          <w:marLeft w:val="0"/>
          <w:marRight w:val="0"/>
          <w:marTop w:val="0"/>
          <w:marBottom w:val="0"/>
          <w:divBdr>
            <w:top w:val="none" w:sz="0" w:space="0" w:color="auto"/>
            <w:left w:val="none" w:sz="0" w:space="0" w:color="auto"/>
            <w:bottom w:val="none" w:sz="0" w:space="0" w:color="auto"/>
            <w:right w:val="none" w:sz="0" w:space="0" w:color="auto"/>
          </w:divBdr>
        </w:div>
        <w:div w:id="582645352">
          <w:marLeft w:val="0"/>
          <w:marRight w:val="0"/>
          <w:marTop w:val="0"/>
          <w:marBottom w:val="0"/>
          <w:divBdr>
            <w:top w:val="none" w:sz="0" w:space="0" w:color="auto"/>
            <w:left w:val="none" w:sz="0" w:space="0" w:color="auto"/>
            <w:bottom w:val="none" w:sz="0" w:space="0" w:color="auto"/>
            <w:right w:val="none" w:sz="0" w:space="0" w:color="auto"/>
          </w:divBdr>
        </w:div>
        <w:div w:id="655645455">
          <w:marLeft w:val="0"/>
          <w:marRight w:val="0"/>
          <w:marTop w:val="0"/>
          <w:marBottom w:val="0"/>
          <w:divBdr>
            <w:top w:val="none" w:sz="0" w:space="0" w:color="auto"/>
            <w:left w:val="none" w:sz="0" w:space="0" w:color="auto"/>
            <w:bottom w:val="none" w:sz="0" w:space="0" w:color="auto"/>
            <w:right w:val="none" w:sz="0" w:space="0" w:color="auto"/>
          </w:divBdr>
        </w:div>
        <w:div w:id="804852417">
          <w:marLeft w:val="0"/>
          <w:marRight w:val="0"/>
          <w:marTop w:val="0"/>
          <w:marBottom w:val="0"/>
          <w:divBdr>
            <w:top w:val="none" w:sz="0" w:space="0" w:color="auto"/>
            <w:left w:val="none" w:sz="0" w:space="0" w:color="auto"/>
            <w:bottom w:val="none" w:sz="0" w:space="0" w:color="auto"/>
            <w:right w:val="none" w:sz="0" w:space="0" w:color="auto"/>
          </w:divBdr>
        </w:div>
        <w:div w:id="865557629">
          <w:marLeft w:val="0"/>
          <w:marRight w:val="0"/>
          <w:marTop w:val="0"/>
          <w:marBottom w:val="0"/>
          <w:divBdr>
            <w:top w:val="none" w:sz="0" w:space="0" w:color="auto"/>
            <w:left w:val="none" w:sz="0" w:space="0" w:color="auto"/>
            <w:bottom w:val="none" w:sz="0" w:space="0" w:color="auto"/>
            <w:right w:val="none" w:sz="0" w:space="0" w:color="auto"/>
          </w:divBdr>
        </w:div>
        <w:div w:id="950237107">
          <w:marLeft w:val="0"/>
          <w:marRight w:val="0"/>
          <w:marTop w:val="0"/>
          <w:marBottom w:val="0"/>
          <w:divBdr>
            <w:top w:val="none" w:sz="0" w:space="0" w:color="auto"/>
            <w:left w:val="none" w:sz="0" w:space="0" w:color="auto"/>
            <w:bottom w:val="none" w:sz="0" w:space="0" w:color="auto"/>
            <w:right w:val="none" w:sz="0" w:space="0" w:color="auto"/>
          </w:divBdr>
        </w:div>
        <w:div w:id="1059940129">
          <w:marLeft w:val="0"/>
          <w:marRight w:val="0"/>
          <w:marTop w:val="0"/>
          <w:marBottom w:val="0"/>
          <w:divBdr>
            <w:top w:val="none" w:sz="0" w:space="0" w:color="auto"/>
            <w:left w:val="none" w:sz="0" w:space="0" w:color="auto"/>
            <w:bottom w:val="none" w:sz="0" w:space="0" w:color="auto"/>
            <w:right w:val="none" w:sz="0" w:space="0" w:color="auto"/>
          </w:divBdr>
        </w:div>
        <w:div w:id="1185906048">
          <w:marLeft w:val="0"/>
          <w:marRight w:val="0"/>
          <w:marTop w:val="0"/>
          <w:marBottom w:val="0"/>
          <w:divBdr>
            <w:top w:val="none" w:sz="0" w:space="0" w:color="auto"/>
            <w:left w:val="none" w:sz="0" w:space="0" w:color="auto"/>
            <w:bottom w:val="none" w:sz="0" w:space="0" w:color="auto"/>
            <w:right w:val="none" w:sz="0" w:space="0" w:color="auto"/>
          </w:divBdr>
        </w:div>
        <w:div w:id="1336497473">
          <w:marLeft w:val="0"/>
          <w:marRight w:val="0"/>
          <w:marTop w:val="0"/>
          <w:marBottom w:val="0"/>
          <w:divBdr>
            <w:top w:val="none" w:sz="0" w:space="0" w:color="auto"/>
            <w:left w:val="none" w:sz="0" w:space="0" w:color="auto"/>
            <w:bottom w:val="none" w:sz="0" w:space="0" w:color="auto"/>
            <w:right w:val="none" w:sz="0" w:space="0" w:color="auto"/>
          </w:divBdr>
        </w:div>
        <w:div w:id="1344282659">
          <w:marLeft w:val="0"/>
          <w:marRight w:val="0"/>
          <w:marTop w:val="0"/>
          <w:marBottom w:val="0"/>
          <w:divBdr>
            <w:top w:val="none" w:sz="0" w:space="0" w:color="auto"/>
            <w:left w:val="none" w:sz="0" w:space="0" w:color="auto"/>
            <w:bottom w:val="none" w:sz="0" w:space="0" w:color="auto"/>
            <w:right w:val="none" w:sz="0" w:space="0" w:color="auto"/>
          </w:divBdr>
        </w:div>
        <w:div w:id="1551457887">
          <w:marLeft w:val="0"/>
          <w:marRight w:val="0"/>
          <w:marTop w:val="0"/>
          <w:marBottom w:val="0"/>
          <w:divBdr>
            <w:top w:val="none" w:sz="0" w:space="0" w:color="auto"/>
            <w:left w:val="none" w:sz="0" w:space="0" w:color="auto"/>
            <w:bottom w:val="none" w:sz="0" w:space="0" w:color="auto"/>
            <w:right w:val="none" w:sz="0" w:space="0" w:color="auto"/>
          </w:divBdr>
        </w:div>
        <w:div w:id="1782728346">
          <w:marLeft w:val="0"/>
          <w:marRight w:val="0"/>
          <w:marTop w:val="0"/>
          <w:marBottom w:val="0"/>
          <w:divBdr>
            <w:top w:val="none" w:sz="0" w:space="0" w:color="auto"/>
            <w:left w:val="none" w:sz="0" w:space="0" w:color="auto"/>
            <w:bottom w:val="none" w:sz="0" w:space="0" w:color="auto"/>
            <w:right w:val="none" w:sz="0" w:space="0" w:color="auto"/>
          </w:divBdr>
        </w:div>
        <w:div w:id="1954363703">
          <w:marLeft w:val="0"/>
          <w:marRight w:val="0"/>
          <w:marTop w:val="0"/>
          <w:marBottom w:val="0"/>
          <w:divBdr>
            <w:top w:val="none" w:sz="0" w:space="0" w:color="auto"/>
            <w:left w:val="none" w:sz="0" w:space="0" w:color="auto"/>
            <w:bottom w:val="none" w:sz="0" w:space="0" w:color="auto"/>
            <w:right w:val="none" w:sz="0" w:space="0" w:color="auto"/>
          </w:divBdr>
        </w:div>
        <w:div w:id="1961186357">
          <w:marLeft w:val="0"/>
          <w:marRight w:val="0"/>
          <w:marTop w:val="0"/>
          <w:marBottom w:val="0"/>
          <w:divBdr>
            <w:top w:val="none" w:sz="0" w:space="0" w:color="auto"/>
            <w:left w:val="none" w:sz="0" w:space="0" w:color="auto"/>
            <w:bottom w:val="none" w:sz="0" w:space="0" w:color="auto"/>
            <w:right w:val="none" w:sz="0" w:space="0" w:color="auto"/>
          </w:divBdr>
        </w:div>
        <w:div w:id="2031489790">
          <w:marLeft w:val="0"/>
          <w:marRight w:val="0"/>
          <w:marTop w:val="0"/>
          <w:marBottom w:val="0"/>
          <w:divBdr>
            <w:top w:val="none" w:sz="0" w:space="0" w:color="auto"/>
            <w:left w:val="none" w:sz="0" w:space="0" w:color="auto"/>
            <w:bottom w:val="none" w:sz="0" w:space="0" w:color="auto"/>
            <w:right w:val="none" w:sz="0" w:space="0" w:color="auto"/>
          </w:divBdr>
        </w:div>
        <w:div w:id="2053144248">
          <w:marLeft w:val="0"/>
          <w:marRight w:val="0"/>
          <w:marTop w:val="0"/>
          <w:marBottom w:val="0"/>
          <w:divBdr>
            <w:top w:val="none" w:sz="0" w:space="0" w:color="auto"/>
            <w:left w:val="none" w:sz="0" w:space="0" w:color="auto"/>
            <w:bottom w:val="none" w:sz="0" w:space="0" w:color="auto"/>
            <w:right w:val="none" w:sz="0" w:space="0" w:color="auto"/>
          </w:divBdr>
        </w:div>
      </w:divsChild>
    </w:div>
    <w:div w:id="423916196">
      <w:bodyDiv w:val="1"/>
      <w:marLeft w:val="0"/>
      <w:marRight w:val="0"/>
      <w:marTop w:val="0"/>
      <w:marBottom w:val="0"/>
      <w:divBdr>
        <w:top w:val="none" w:sz="0" w:space="0" w:color="auto"/>
        <w:left w:val="none" w:sz="0" w:space="0" w:color="auto"/>
        <w:bottom w:val="none" w:sz="0" w:space="0" w:color="auto"/>
        <w:right w:val="none" w:sz="0" w:space="0" w:color="auto"/>
      </w:divBdr>
    </w:div>
    <w:div w:id="432090873">
      <w:bodyDiv w:val="1"/>
      <w:marLeft w:val="0"/>
      <w:marRight w:val="0"/>
      <w:marTop w:val="0"/>
      <w:marBottom w:val="0"/>
      <w:divBdr>
        <w:top w:val="none" w:sz="0" w:space="0" w:color="auto"/>
        <w:left w:val="none" w:sz="0" w:space="0" w:color="auto"/>
        <w:bottom w:val="none" w:sz="0" w:space="0" w:color="auto"/>
        <w:right w:val="none" w:sz="0" w:space="0" w:color="auto"/>
      </w:divBdr>
      <w:divsChild>
        <w:div w:id="36129822">
          <w:marLeft w:val="0"/>
          <w:marRight w:val="0"/>
          <w:marTop w:val="0"/>
          <w:marBottom w:val="0"/>
          <w:divBdr>
            <w:top w:val="none" w:sz="0" w:space="0" w:color="auto"/>
            <w:left w:val="none" w:sz="0" w:space="0" w:color="auto"/>
            <w:bottom w:val="none" w:sz="0" w:space="0" w:color="auto"/>
            <w:right w:val="none" w:sz="0" w:space="0" w:color="auto"/>
          </w:divBdr>
        </w:div>
        <w:div w:id="159778440">
          <w:marLeft w:val="0"/>
          <w:marRight w:val="0"/>
          <w:marTop w:val="0"/>
          <w:marBottom w:val="0"/>
          <w:divBdr>
            <w:top w:val="none" w:sz="0" w:space="0" w:color="auto"/>
            <w:left w:val="none" w:sz="0" w:space="0" w:color="auto"/>
            <w:bottom w:val="none" w:sz="0" w:space="0" w:color="auto"/>
            <w:right w:val="none" w:sz="0" w:space="0" w:color="auto"/>
          </w:divBdr>
        </w:div>
        <w:div w:id="387843013">
          <w:marLeft w:val="0"/>
          <w:marRight w:val="0"/>
          <w:marTop w:val="0"/>
          <w:marBottom w:val="0"/>
          <w:divBdr>
            <w:top w:val="none" w:sz="0" w:space="0" w:color="auto"/>
            <w:left w:val="none" w:sz="0" w:space="0" w:color="auto"/>
            <w:bottom w:val="none" w:sz="0" w:space="0" w:color="auto"/>
            <w:right w:val="none" w:sz="0" w:space="0" w:color="auto"/>
          </w:divBdr>
        </w:div>
        <w:div w:id="478035570">
          <w:marLeft w:val="0"/>
          <w:marRight w:val="0"/>
          <w:marTop w:val="0"/>
          <w:marBottom w:val="0"/>
          <w:divBdr>
            <w:top w:val="none" w:sz="0" w:space="0" w:color="auto"/>
            <w:left w:val="none" w:sz="0" w:space="0" w:color="auto"/>
            <w:bottom w:val="none" w:sz="0" w:space="0" w:color="auto"/>
            <w:right w:val="none" w:sz="0" w:space="0" w:color="auto"/>
          </w:divBdr>
        </w:div>
        <w:div w:id="581334552">
          <w:marLeft w:val="0"/>
          <w:marRight w:val="0"/>
          <w:marTop w:val="0"/>
          <w:marBottom w:val="0"/>
          <w:divBdr>
            <w:top w:val="none" w:sz="0" w:space="0" w:color="auto"/>
            <w:left w:val="none" w:sz="0" w:space="0" w:color="auto"/>
            <w:bottom w:val="none" w:sz="0" w:space="0" w:color="auto"/>
            <w:right w:val="none" w:sz="0" w:space="0" w:color="auto"/>
          </w:divBdr>
        </w:div>
        <w:div w:id="786630787">
          <w:marLeft w:val="0"/>
          <w:marRight w:val="0"/>
          <w:marTop w:val="0"/>
          <w:marBottom w:val="0"/>
          <w:divBdr>
            <w:top w:val="none" w:sz="0" w:space="0" w:color="auto"/>
            <w:left w:val="none" w:sz="0" w:space="0" w:color="auto"/>
            <w:bottom w:val="none" w:sz="0" w:space="0" w:color="auto"/>
            <w:right w:val="none" w:sz="0" w:space="0" w:color="auto"/>
          </w:divBdr>
        </w:div>
        <w:div w:id="805971333">
          <w:marLeft w:val="0"/>
          <w:marRight w:val="0"/>
          <w:marTop w:val="0"/>
          <w:marBottom w:val="0"/>
          <w:divBdr>
            <w:top w:val="none" w:sz="0" w:space="0" w:color="auto"/>
            <w:left w:val="none" w:sz="0" w:space="0" w:color="auto"/>
            <w:bottom w:val="none" w:sz="0" w:space="0" w:color="auto"/>
            <w:right w:val="none" w:sz="0" w:space="0" w:color="auto"/>
          </w:divBdr>
        </w:div>
        <w:div w:id="895165155">
          <w:marLeft w:val="0"/>
          <w:marRight w:val="0"/>
          <w:marTop w:val="0"/>
          <w:marBottom w:val="0"/>
          <w:divBdr>
            <w:top w:val="none" w:sz="0" w:space="0" w:color="auto"/>
            <w:left w:val="none" w:sz="0" w:space="0" w:color="auto"/>
            <w:bottom w:val="none" w:sz="0" w:space="0" w:color="auto"/>
            <w:right w:val="none" w:sz="0" w:space="0" w:color="auto"/>
          </w:divBdr>
        </w:div>
        <w:div w:id="1155413990">
          <w:marLeft w:val="0"/>
          <w:marRight w:val="0"/>
          <w:marTop w:val="0"/>
          <w:marBottom w:val="0"/>
          <w:divBdr>
            <w:top w:val="none" w:sz="0" w:space="0" w:color="auto"/>
            <w:left w:val="none" w:sz="0" w:space="0" w:color="auto"/>
            <w:bottom w:val="none" w:sz="0" w:space="0" w:color="auto"/>
            <w:right w:val="none" w:sz="0" w:space="0" w:color="auto"/>
          </w:divBdr>
        </w:div>
        <w:div w:id="1176651949">
          <w:marLeft w:val="0"/>
          <w:marRight w:val="0"/>
          <w:marTop w:val="0"/>
          <w:marBottom w:val="0"/>
          <w:divBdr>
            <w:top w:val="none" w:sz="0" w:space="0" w:color="auto"/>
            <w:left w:val="none" w:sz="0" w:space="0" w:color="auto"/>
            <w:bottom w:val="none" w:sz="0" w:space="0" w:color="auto"/>
            <w:right w:val="none" w:sz="0" w:space="0" w:color="auto"/>
          </w:divBdr>
        </w:div>
        <w:div w:id="1983342009">
          <w:marLeft w:val="0"/>
          <w:marRight w:val="0"/>
          <w:marTop w:val="0"/>
          <w:marBottom w:val="0"/>
          <w:divBdr>
            <w:top w:val="none" w:sz="0" w:space="0" w:color="auto"/>
            <w:left w:val="none" w:sz="0" w:space="0" w:color="auto"/>
            <w:bottom w:val="none" w:sz="0" w:space="0" w:color="auto"/>
            <w:right w:val="none" w:sz="0" w:space="0" w:color="auto"/>
          </w:divBdr>
        </w:div>
        <w:div w:id="2031485456">
          <w:marLeft w:val="0"/>
          <w:marRight w:val="0"/>
          <w:marTop w:val="0"/>
          <w:marBottom w:val="0"/>
          <w:divBdr>
            <w:top w:val="none" w:sz="0" w:space="0" w:color="auto"/>
            <w:left w:val="none" w:sz="0" w:space="0" w:color="auto"/>
            <w:bottom w:val="none" w:sz="0" w:space="0" w:color="auto"/>
            <w:right w:val="none" w:sz="0" w:space="0" w:color="auto"/>
          </w:divBdr>
        </w:div>
        <w:div w:id="2146004174">
          <w:marLeft w:val="0"/>
          <w:marRight w:val="0"/>
          <w:marTop w:val="0"/>
          <w:marBottom w:val="0"/>
          <w:divBdr>
            <w:top w:val="none" w:sz="0" w:space="0" w:color="auto"/>
            <w:left w:val="none" w:sz="0" w:space="0" w:color="auto"/>
            <w:bottom w:val="none" w:sz="0" w:space="0" w:color="auto"/>
            <w:right w:val="none" w:sz="0" w:space="0" w:color="auto"/>
          </w:divBdr>
        </w:div>
      </w:divsChild>
    </w:div>
    <w:div w:id="433130168">
      <w:bodyDiv w:val="1"/>
      <w:marLeft w:val="0"/>
      <w:marRight w:val="0"/>
      <w:marTop w:val="0"/>
      <w:marBottom w:val="0"/>
      <w:divBdr>
        <w:top w:val="none" w:sz="0" w:space="0" w:color="auto"/>
        <w:left w:val="none" w:sz="0" w:space="0" w:color="auto"/>
        <w:bottom w:val="none" w:sz="0" w:space="0" w:color="auto"/>
        <w:right w:val="none" w:sz="0" w:space="0" w:color="auto"/>
      </w:divBdr>
      <w:divsChild>
        <w:div w:id="148787509">
          <w:marLeft w:val="0"/>
          <w:marRight w:val="0"/>
          <w:marTop w:val="0"/>
          <w:marBottom w:val="0"/>
          <w:divBdr>
            <w:top w:val="none" w:sz="0" w:space="0" w:color="auto"/>
            <w:left w:val="none" w:sz="0" w:space="0" w:color="auto"/>
            <w:bottom w:val="none" w:sz="0" w:space="0" w:color="auto"/>
            <w:right w:val="none" w:sz="0" w:space="0" w:color="auto"/>
          </w:divBdr>
        </w:div>
        <w:div w:id="369576509">
          <w:marLeft w:val="0"/>
          <w:marRight w:val="0"/>
          <w:marTop w:val="0"/>
          <w:marBottom w:val="0"/>
          <w:divBdr>
            <w:top w:val="none" w:sz="0" w:space="0" w:color="auto"/>
            <w:left w:val="none" w:sz="0" w:space="0" w:color="auto"/>
            <w:bottom w:val="none" w:sz="0" w:space="0" w:color="auto"/>
            <w:right w:val="none" w:sz="0" w:space="0" w:color="auto"/>
          </w:divBdr>
        </w:div>
        <w:div w:id="616988460">
          <w:marLeft w:val="0"/>
          <w:marRight w:val="0"/>
          <w:marTop w:val="0"/>
          <w:marBottom w:val="0"/>
          <w:divBdr>
            <w:top w:val="none" w:sz="0" w:space="0" w:color="auto"/>
            <w:left w:val="none" w:sz="0" w:space="0" w:color="auto"/>
            <w:bottom w:val="none" w:sz="0" w:space="0" w:color="auto"/>
            <w:right w:val="none" w:sz="0" w:space="0" w:color="auto"/>
          </w:divBdr>
        </w:div>
        <w:div w:id="623393399">
          <w:marLeft w:val="0"/>
          <w:marRight w:val="0"/>
          <w:marTop w:val="0"/>
          <w:marBottom w:val="0"/>
          <w:divBdr>
            <w:top w:val="none" w:sz="0" w:space="0" w:color="auto"/>
            <w:left w:val="none" w:sz="0" w:space="0" w:color="auto"/>
            <w:bottom w:val="none" w:sz="0" w:space="0" w:color="auto"/>
            <w:right w:val="none" w:sz="0" w:space="0" w:color="auto"/>
          </w:divBdr>
        </w:div>
        <w:div w:id="627777989">
          <w:marLeft w:val="0"/>
          <w:marRight w:val="0"/>
          <w:marTop w:val="0"/>
          <w:marBottom w:val="0"/>
          <w:divBdr>
            <w:top w:val="none" w:sz="0" w:space="0" w:color="auto"/>
            <w:left w:val="none" w:sz="0" w:space="0" w:color="auto"/>
            <w:bottom w:val="none" w:sz="0" w:space="0" w:color="auto"/>
            <w:right w:val="none" w:sz="0" w:space="0" w:color="auto"/>
          </w:divBdr>
        </w:div>
        <w:div w:id="674723050">
          <w:marLeft w:val="0"/>
          <w:marRight w:val="0"/>
          <w:marTop w:val="0"/>
          <w:marBottom w:val="0"/>
          <w:divBdr>
            <w:top w:val="none" w:sz="0" w:space="0" w:color="auto"/>
            <w:left w:val="none" w:sz="0" w:space="0" w:color="auto"/>
            <w:bottom w:val="none" w:sz="0" w:space="0" w:color="auto"/>
            <w:right w:val="none" w:sz="0" w:space="0" w:color="auto"/>
          </w:divBdr>
        </w:div>
        <w:div w:id="700983705">
          <w:marLeft w:val="0"/>
          <w:marRight w:val="0"/>
          <w:marTop w:val="0"/>
          <w:marBottom w:val="0"/>
          <w:divBdr>
            <w:top w:val="none" w:sz="0" w:space="0" w:color="auto"/>
            <w:left w:val="none" w:sz="0" w:space="0" w:color="auto"/>
            <w:bottom w:val="none" w:sz="0" w:space="0" w:color="auto"/>
            <w:right w:val="none" w:sz="0" w:space="0" w:color="auto"/>
          </w:divBdr>
        </w:div>
        <w:div w:id="715548631">
          <w:marLeft w:val="0"/>
          <w:marRight w:val="0"/>
          <w:marTop w:val="0"/>
          <w:marBottom w:val="0"/>
          <w:divBdr>
            <w:top w:val="none" w:sz="0" w:space="0" w:color="auto"/>
            <w:left w:val="none" w:sz="0" w:space="0" w:color="auto"/>
            <w:bottom w:val="none" w:sz="0" w:space="0" w:color="auto"/>
            <w:right w:val="none" w:sz="0" w:space="0" w:color="auto"/>
          </w:divBdr>
        </w:div>
        <w:div w:id="835652230">
          <w:marLeft w:val="0"/>
          <w:marRight w:val="0"/>
          <w:marTop w:val="0"/>
          <w:marBottom w:val="0"/>
          <w:divBdr>
            <w:top w:val="none" w:sz="0" w:space="0" w:color="auto"/>
            <w:left w:val="none" w:sz="0" w:space="0" w:color="auto"/>
            <w:bottom w:val="none" w:sz="0" w:space="0" w:color="auto"/>
            <w:right w:val="none" w:sz="0" w:space="0" w:color="auto"/>
          </w:divBdr>
        </w:div>
        <w:div w:id="907879001">
          <w:marLeft w:val="0"/>
          <w:marRight w:val="0"/>
          <w:marTop w:val="0"/>
          <w:marBottom w:val="0"/>
          <w:divBdr>
            <w:top w:val="none" w:sz="0" w:space="0" w:color="auto"/>
            <w:left w:val="none" w:sz="0" w:space="0" w:color="auto"/>
            <w:bottom w:val="none" w:sz="0" w:space="0" w:color="auto"/>
            <w:right w:val="none" w:sz="0" w:space="0" w:color="auto"/>
          </w:divBdr>
        </w:div>
        <w:div w:id="1092508923">
          <w:marLeft w:val="0"/>
          <w:marRight w:val="0"/>
          <w:marTop w:val="0"/>
          <w:marBottom w:val="0"/>
          <w:divBdr>
            <w:top w:val="none" w:sz="0" w:space="0" w:color="auto"/>
            <w:left w:val="none" w:sz="0" w:space="0" w:color="auto"/>
            <w:bottom w:val="none" w:sz="0" w:space="0" w:color="auto"/>
            <w:right w:val="none" w:sz="0" w:space="0" w:color="auto"/>
          </w:divBdr>
        </w:div>
        <w:div w:id="1150247025">
          <w:marLeft w:val="0"/>
          <w:marRight w:val="0"/>
          <w:marTop w:val="0"/>
          <w:marBottom w:val="0"/>
          <w:divBdr>
            <w:top w:val="none" w:sz="0" w:space="0" w:color="auto"/>
            <w:left w:val="none" w:sz="0" w:space="0" w:color="auto"/>
            <w:bottom w:val="none" w:sz="0" w:space="0" w:color="auto"/>
            <w:right w:val="none" w:sz="0" w:space="0" w:color="auto"/>
          </w:divBdr>
        </w:div>
        <w:div w:id="1201819367">
          <w:marLeft w:val="0"/>
          <w:marRight w:val="0"/>
          <w:marTop w:val="0"/>
          <w:marBottom w:val="0"/>
          <w:divBdr>
            <w:top w:val="none" w:sz="0" w:space="0" w:color="auto"/>
            <w:left w:val="none" w:sz="0" w:space="0" w:color="auto"/>
            <w:bottom w:val="none" w:sz="0" w:space="0" w:color="auto"/>
            <w:right w:val="none" w:sz="0" w:space="0" w:color="auto"/>
          </w:divBdr>
        </w:div>
        <w:div w:id="1241721356">
          <w:marLeft w:val="0"/>
          <w:marRight w:val="0"/>
          <w:marTop w:val="0"/>
          <w:marBottom w:val="0"/>
          <w:divBdr>
            <w:top w:val="none" w:sz="0" w:space="0" w:color="auto"/>
            <w:left w:val="none" w:sz="0" w:space="0" w:color="auto"/>
            <w:bottom w:val="none" w:sz="0" w:space="0" w:color="auto"/>
            <w:right w:val="none" w:sz="0" w:space="0" w:color="auto"/>
          </w:divBdr>
        </w:div>
        <w:div w:id="1280264763">
          <w:marLeft w:val="0"/>
          <w:marRight w:val="0"/>
          <w:marTop w:val="0"/>
          <w:marBottom w:val="0"/>
          <w:divBdr>
            <w:top w:val="none" w:sz="0" w:space="0" w:color="auto"/>
            <w:left w:val="none" w:sz="0" w:space="0" w:color="auto"/>
            <w:bottom w:val="none" w:sz="0" w:space="0" w:color="auto"/>
            <w:right w:val="none" w:sz="0" w:space="0" w:color="auto"/>
          </w:divBdr>
        </w:div>
        <w:div w:id="1288007803">
          <w:marLeft w:val="0"/>
          <w:marRight w:val="0"/>
          <w:marTop w:val="0"/>
          <w:marBottom w:val="0"/>
          <w:divBdr>
            <w:top w:val="none" w:sz="0" w:space="0" w:color="auto"/>
            <w:left w:val="none" w:sz="0" w:space="0" w:color="auto"/>
            <w:bottom w:val="none" w:sz="0" w:space="0" w:color="auto"/>
            <w:right w:val="none" w:sz="0" w:space="0" w:color="auto"/>
          </w:divBdr>
        </w:div>
        <w:div w:id="1318344895">
          <w:marLeft w:val="0"/>
          <w:marRight w:val="0"/>
          <w:marTop w:val="0"/>
          <w:marBottom w:val="0"/>
          <w:divBdr>
            <w:top w:val="none" w:sz="0" w:space="0" w:color="auto"/>
            <w:left w:val="none" w:sz="0" w:space="0" w:color="auto"/>
            <w:bottom w:val="none" w:sz="0" w:space="0" w:color="auto"/>
            <w:right w:val="none" w:sz="0" w:space="0" w:color="auto"/>
          </w:divBdr>
        </w:div>
        <w:div w:id="1335302648">
          <w:marLeft w:val="0"/>
          <w:marRight w:val="0"/>
          <w:marTop w:val="0"/>
          <w:marBottom w:val="0"/>
          <w:divBdr>
            <w:top w:val="none" w:sz="0" w:space="0" w:color="auto"/>
            <w:left w:val="none" w:sz="0" w:space="0" w:color="auto"/>
            <w:bottom w:val="none" w:sz="0" w:space="0" w:color="auto"/>
            <w:right w:val="none" w:sz="0" w:space="0" w:color="auto"/>
          </w:divBdr>
        </w:div>
        <w:div w:id="1619221795">
          <w:marLeft w:val="0"/>
          <w:marRight w:val="0"/>
          <w:marTop w:val="0"/>
          <w:marBottom w:val="0"/>
          <w:divBdr>
            <w:top w:val="none" w:sz="0" w:space="0" w:color="auto"/>
            <w:left w:val="none" w:sz="0" w:space="0" w:color="auto"/>
            <w:bottom w:val="none" w:sz="0" w:space="0" w:color="auto"/>
            <w:right w:val="none" w:sz="0" w:space="0" w:color="auto"/>
          </w:divBdr>
        </w:div>
        <w:div w:id="1904633976">
          <w:marLeft w:val="0"/>
          <w:marRight w:val="0"/>
          <w:marTop w:val="0"/>
          <w:marBottom w:val="0"/>
          <w:divBdr>
            <w:top w:val="none" w:sz="0" w:space="0" w:color="auto"/>
            <w:left w:val="none" w:sz="0" w:space="0" w:color="auto"/>
            <w:bottom w:val="none" w:sz="0" w:space="0" w:color="auto"/>
            <w:right w:val="none" w:sz="0" w:space="0" w:color="auto"/>
          </w:divBdr>
        </w:div>
        <w:div w:id="1913347306">
          <w:marLeft w:val="0"/>
          <w:marRight w:val="0"/>
          <w:marTop w:val="0"/>
          <w:marBottom w:val="0"/>
          <w:divBdr>
            <w:top w:val="none" w:sz="0" w:space="0" w:color="auto"/>
            <w:left w:val="none" w:sz="0" w:space="0" w:color="auto"/>
            <w:bottom w:val="none" w:sz="0" w:space="0" w:color="auto"/>
            <w:right w:val="none" w:sz="0" w:space="0" w:color="auto"/>
          </w:divBdr>
        </w:div>
        <w:div w:id="1936938419">
          <w:marLeft w:val="0"/>
          <w:marRight w:val="0"/>
          <w:marTop w:val="0"/>
          <w:marBottom w:val="0"/>
          <w:divBdr>
            <w:top w:val="none" w:sz="0" w:space="0" w:color="auto"/>
            <w:left w:val="none" w:sz="0" w:space="0" w:color="auto"/>
            <w:bottom w:val="none" w:sz="0" w:space="0" w:color="auto"/>
            <w:right w:val="none" w:sz="0" w:space="0" w:color="auto"/>
          </w:divBdr>
        </w:div>
        <w:div w:id="1967469768">
          <w:marLeft w:val="0"/>
          <w:marRight w:val="0"/>
          <w:marTop w:val="0"/>
          <w:marBottom w:val="0"/>
          <w:divBdr>
            <w:top w:val="none" w:sz="0" w:space="0" w:color="auto"/>
            <w:left w:val="none" w:sz="0" w:space="0" w:color="auto"/>
            <w:bottom w:val="none" w:sz="0" w:space="0" w:color="auto"/>
            <w:right w:val="none" w:sz="0" w:space="0" w:color="auto"/>
          </w:divBdr>
        </w:div>
        <w:div w:id="1984310774">
          <w:marLeft w:val="0"/>
          <w:marRight w:val="0"/>
          <w:marTop w:val="0"/>
          <w:marBottom w:val="0"/>
          <w:divBdr>
            <w:top w:val="none" w:sz="0" w:space="0" w:color="auto"/>
            <w:left w:val="none" w:sz="0" w:space="0" w:color="auto"/>
            <w:bottom w:val="none" w:sz="0" w:space="0" w:color="auto"/>
            <w:right w:val="none" w:sz="0" w:space="0" w:color="auto"/>
          </w:divBdr>
        </w:div>
        <w:div w:id="1994790641">
          <w:marLeft w:val="0"/>
          <w:marRight w:val="0"/>
          <w:marTop w:val="0"/>
          <w:marBottom w:val="0"/>
          <w:divBdr>
            <w:top w:val="none" w:sz="0" w:space="0" w:color="auto"/>
            <w:left w:val="none" w:sz="0" w:space="0" w:color="auto"/>
            <w:bottom w:val="none" w:sz="0" w:space="0" w:color="auto"/>
            <w:right w:val="none" w:sz="0" w:space="0" w:color="auto"/>
          </w:divBdr>
        </w:div>
        <w:div w:id="2040008234">
          <w:marLeft w:val="0"/>
          <w:marRight w:val="0"/>
          <w:marTop w:val="0"/>
          <w:marBottom w:val="0"/>
          <w:divBdr>
            <w:top w:val="none" w:sz="0" w:space="0" w:color="auto"/>
            <w:left w:val="none" w:sz="0" w:space="0" w:color="auto"/>
            <w:bottom w:val="none" w:sz="0" w:space="0" w:color="auto"/>
            <w:right w:val="none" w:sz="0" w:space="0" w:color="auto"/>
          </w:divBdr>
        </w:div>
        <w:div w:id="2073193572">
          <w:marLeft w:val="0"/>
          <w:marRight w:val="0"/>
          <w:marTop w:val="0"/>
          <w:marBottom w:val="0"/>
          <w:divBdr>
            <w:top w:val="none" w:sz="0" w:space="0" w:color="auto"/>
            <w:left w:val="none" w:sz="0" w:space="0" w:color="auto"/>
            <w:bottom w:val="none" w:sz="0" w:space="0" w:color="auto"/>
            <w:right w:val="none" w:sz="0" w:space="0" w:color="auto"/>
          </w:divBdr>
        </w:div>
        <w:div w:id="2086413122">
          <w:marLeft w:val="0"/>
          <w:marRight w:val="0"/>
          <w:marTop w:val="0"/>
          <w:marBottom w:val="0"/>
          <w:divBdr>
            <w:top w:val="none" w:sz="0" w:space="0" w:color="auto"/>
            <w:left w:val="none" w:sz="0" w:space="0" w:color="auto"/>
            <w:bottom w:val="none" w:sz="0" w:space="0" w:color="auto"/>
            <w:right w:val="none" w:sz="0" w:space="0" w:color="auto"/>
          </w:divBdr>
        </w:div>
      </w:divsChild>
    </w:div>
    <w:div w:id="435176634">
      <w:bodyDiv w:val="1"/>
      <w:marLeft w:val="0"/>
      <w:marRight w:val="0"/>
      <w:marTop w:val="0"/>
      <w:marBottom w:val="0"/>
      <w:divBdr>
        <w:top w:val="none" w:sz="0" w:space="0" w:color="auto"/>
        <w:left w:val="none" w:sz="0" w:space="0" w:color="auto"/>
        <w:bottom w:val="none" w:sz="0" w:space="0" w:color="auto"/>
        <w:right w:val="none" w:sz="0" w:space="0" w:color="auto"/>
      </w:divBdr>
    </w:div>
    <w:div w:id="442505143">
      <w:bodyDiv w:val="1"/>
      <w:marLeft w:val="0"/>
      <w:marRight w:val="0"/>
      <w:marTop w:val="0"/>
      <w:marBottom w:val="0"/>
      <w:divBdr>
        <w:top w:val="none" w:sz="0" w:space="0" w:color="auto"/>
        <w:left w:val="none" w:sz="0" w:space="0" w:color="auto"/>
        <w:bottom w:val="none" w:sz="0" w:space="0" w:color="auto"/>
        <w:right w:val="none" w:sz="0" w:space="0" w:color="auto"/>
      </w:divBdr>
    </w:div>
    <w:div w:id="456488499">
      <w:bodyDiv w:val="1"/>
      <w:marLeft w:val="0"/>
      <w:marRight w:val="0"/>
      <w:marTop w:val="0"/>
      <w:marBottom w:val="0"/>
      <w:divBdr>
        <w:top w:val="none" w:sz="0" w:space="0" w:color="auto"/>
        <w:left w:val="none" w:sz="0" w:space="0" w:color="auto"/>
        <w:bottom w:val="none" w:sz="0" w:space="0" w:color="auto"/>
        <w:right w:val="none" w:sz="0" w:space="0" w:color="auto"/>
      </w:divBdr>
      <w:divsChild>
        <w:div w:id="2519271">
          <w:marLeft w:val="0"/>
          <w:marRight w:val="0"/>
          <w:marTop w:val="0"/>
          <w:marBottom w:val="0"/>
          <w:divBdr>
            <w:top w:val="none" w:sz="0" w:space="0" w:color="auto"/>
            <w:left w:val="none" w:sz="0" w:space="0" w:color="auto"/>
            <w:bottom w:val="none" w:sz="0" w:space="0" w:color="auto"/>
            <w:right w:val="none" w:sz="0" w:space="0" w:color="auto"/>
          </w:divBdr>
        </w:div>
        <w:div w:id="223879230">
          <w:marLeft w:val="0"/>
          <w:marRight w:val="0"/>
          <w:marTop w:val="0"/>
          <w:marBottom w:val="0"/>
          <w:divBdr>
            <w:top w:val="none" w:sz="0" w:space="0" w:color="auto"/>
            <w:left w:val="none" w:sz="0" w:space="0" w:color="auto"/>
            <w:bottom w:val="none" w:sz="0" w:space="0" w:color="auto"/>
            <w:right w:val="none" w:sz="0" w:space="0" w:color="auto"/>
          </w:divBdr>
        </w:div>
        <w:div w:id="657348302">
          <w:marLeft w:val="0"/>
          <w:marRight w:val="0"/>
          <w:marTop w:val="0"/>
          <w:marBottom w:val="0"/>
          <w:divBdr>
            <w:top w:val="none" w:sz="0" w:space="0" w:color="auto"/>
            <w:left w:val="none" w:sz="0" w:space="0" w:color="auto"/>
            <w:bottom w:val="none" w:sz="0" w:space="0" w:color="auto"/>
            <w:right w:val="none" w:sz="0" w:space="0" w:color="auto"/>
          </w:divBdr>
        </w:div>
        <w:div w:id="995760472">
          <w:marLeft w:val="0"/>
          <w:marRight w:val="0"/>
          <w:marTop w:val="0"/>
          <w:marBottom w:val="0"/>
          <w:divBdr>
            <w:top w:val="none" w:sz="0" w:space="0" w:color="auto"/>
            <w:left w:val="none" w:sz="0" w:space="0" w:color="auto"/>
            <w:bottom w:val="none" w:sz="0" w:space="0" w:color="auto"/>
            <w:right w:val="none" w:sz="0" w:space="0" w:color="auto"/>
          </w:divBdr>
        </w:div>
        <w:div w:id="1195264296">
          <w:marLeft w:val="0"/>
          <w:marRight w:val="0"/>
          <w:marTop w:val="0"/>
          <w:marBottom w:val="0"/>
          <w:divBdr>
            <w:top w:val="none" w:sz="0" w:space="0" w:color="auto"/>
            <w:left w:val="none" w:sz="0" w:space="0" w:color="auto"/>
            <w:bottom w:val="none" w:sz="0" w:space="0" w:color="auto"/>
            <w:right w:val="none" w:sz="0" w:space="0" w:color="auto"/>
          </w:divBdr>
        </w:div>
        <w:div w:id="1260918118">
          <w:marLeft w:val="0"/>
          <w:marRight w:val="0"/>
          <w:marTop w:val="0"/>
          <w:marBottom w:val="0"/>
          <w:divBdr>
            <w:top w:val="none" w:sz="0" w:space="0" w:color="auto"/>
            <w:left w:val="none" w:sz="0" w:space="0" w:color="auto"/>
            <w:bottom w:val="none" w:sz="0" w:space="0" w:color="auto"/>
            <w:right w:val="none" w:sz="0" w:space="0" w:color="auto"/>
          </w:divBdr>
        </w:div>
        <w:div w:id="1333069631">
          <w:marLeft w:val="0"/>
          <w:marRight w:val="0"/>
          <w:marTop w:val="0"/>
          <w:marBottom w:val="0"/>
          <w:divBdr>
            <w:top w:val="none" w:sz="0" w:space="0" w:color="auto"/>
            <w:left w:val="none" w:sz="0" w:space="0" w:color="auto"/>
            <w:bottom w:val="none" w:sz="0" w:space="0" w:color="auto"/>
            <w:right w:val="none" w:sz="0" w:space="0" w:color="auto"/>
          </w:divBdr>
        </w:div>
        <w:div w:id="1799569874">
          <w:marLeft w:val="0"/>
          <w:marRight w:val="0"/>
          <w:marTop w:val="0"/>
          <w:marBottom w:val="0"/>
          <w:divBdr>
            <w:top w:val="none" w:sz="0" w:space="0" w:color="auto"/>
            <w:left w:val="none" w:sz="0" w:space="0" w:color="auto"/>
            <w:bottom w:val="none" w:sz="0" w:space="0" w:color="auto"/>
            <w:right w:val="none" w:sz="0" w:space="0" w:color="auto"/>
          </w:divBdr>
        </w:div>
        <w:div w:id="1806697189">
          <w:marLeft w:val="0"/>
          <w:marRight w:val="0"/>
          <w:marTop w:val="0"/>
          <w:marBottom w:val="0"/>
          <w:divBdr>
            <w:top w:val="none" w:sz="0" w:space="0" w:color="auto"/>
            <w:left w:val="none" w:sz="0" w:space="0" w:color="auto"/>
            <w:bottom w:val="none" w:sz="0" w:space="0" w:color="auto"/>
            <w:right w:val="none" w:sz="0" w:space="0" w:color="auto"/>
          </w:divBdr>
        </w:div>
        <w:div w:id="1814448219">
          <w:marLeft w:val="0"/>
          <w:marRight w:val="0"/>
          <w:marTop w:val="0"/>
          <w:marBottom w:val="0"/>
          <w:divBdr>
            <w:top w:val="none" w:sz="0" w:space="0" w:color="auto"/>
            <w:left w:val="none" w:sz="0" w:space="0" w:color="auto"/>
            <w:bottom w:val="none" w:sz="0" w:space="0" w:color="auto"/>
            <w:right w:val="none" w:sz="0" w:space="0" w:color="auto"/>
          </w:divBdr>
        </w:div>
        <w:div w:id="1972245504">
          <w:marLeft w:val="0"/>
          <w:marRight w:val="0"/>
          <w:marTop w:val="0"/>
          <w:marBottom w:val="0"/>
          <w:divBdr>
            <w:top w:val="none" w:sz="0" w:space="0" w:color="auto"/>
            <w:left w:val="none" w:sz="0" w:space="0" w:color="auto"/>
            <w:bottom w:val="none" w:sz="0" w:space="0" w:color="auto"/>
            <w:right w:val="none" w:sz="0" w:space="0" w:color="auto"/>
          </w:divBdr>
        </w:div>
        <w:div w:id="1980306179">
          <w:marLeft w:val="0"/>
          <w:marRight w:val="0"/>
          <w:marTop w:val="0"/>
          <w:marBottom w:val="0"/>
          <w:divBdr>
            <w:top w:val="none" w:sz="0" w:space="0" w:color="auto"/>
            <w:left w:val="none" w:sz="0" w:space="0" w:color="auto"/>
            <w:bottom w:val="none" w:sz="0" w:space="0" w:color="auto"/>
            <w:right w:val="none" w:sz="0" w:space="0" w:color="auto"/>
          </w:divBdr>
        </w:div>
        <w:div w:id="2101557300">
          <w:marLeft w:val="0"/>
          <w:marRight w:val="0"/>
          <w:marTop w:val="0"/>
          <w:marBottom w:val="0"/>
          <w:divBdr>
            <w:top w:val="none" w:sz="0" w:space="0" w:color="auto"/>
            <w:left w:val="none" w:sz="0" w:space="0" w:color="auto"/>
            <w:bottom w:val="none" w:sz="0" w:space="0" w:color="auto"/>
            <w:right w:val="none" w:sz="0" w:space="0" w:color="auto"/>
          </w:divBdr>
        </w:div>
      </w:divsChild>
    </w:div>
    <w:div w:id="464665029">
      <w:bodyDiv w:val="1"/>
      <w:marLeft w:val="0"/>
      <w:marRight w:val="0"/>
      <w:marTop w:val="0"/>
      <w:marBottom w:val="0"/>
      <w:divBdr>
        <w:top w:val="none" w:sz="0" w:space="0" w:color="auto"/>
        <w:left w:val="none" w:sz="0" w:space="0" w:color="auto"/>
        <w:bottom w:val="none" w:sz="0" w:space="0" w:color="auto"/>
        <w:right w:val="none" w:sz="0" w:space="0" w:color="auto"/>
      </w:divBdr>
      <w:divsChild>
        <w:div w:id="84694945">
          <w:marLeft w:val="0"/>
          <w:marRight w:val="0"/>
          <w:marTop w:val="0"/>
          <w:marBottom w:val="0"/>
          <w:divBdr>
            <w:top w:val="none" w:sz="0" w:space="0" w:color="auto"/>
            <w:left w:val="none" w:sz="0" w:space="0" w:color="auto"/>
            <w:bottom w:val="none" w:sz="0" w:space="0" w:color="auto"/>
            <w:right w:val="none" w:sz="0" w:space="0" w:color="auto"/>
          </w:divBdr>
        </w:div>
        <w:div w:id="244189096">
          <w:marLeft w:val="0"/>
          <w:marRight w:val="0"/>
          <w:marTop w:val="0"/>
          <w:marBottom w:val="0"/>
          <w:divBdr>
            <w:top w:val="none" w:sz="0" w:space="0" w:color="auto"/>
            <w:left w:val="none" w:sz="0" w:space="0" w:color="auto"/>
            <w:bottom w:val="none" w:sz="0" w:space="0" w:color="auto"/>
            <w:right w:val="none" w:sz="0" w:space="0" w:color="auto"/>
          </w:divBdr>
        </w:div>
        <w:div w:id="258755146">
          <w:marLeft w:val="0"/>
          <w:marRight w:val="0"/>
          <w:marTop w:val="0"/>
          <w:marBottom w:val="0"/>
          <w:divBdr>
            <w:top w:val="none" w:sz="0" w:space="0" w:color="auto"/>
            <w:left w:val="none" w:sz="0" w:space="0" w:color="auto"/>
            <w:bottom w:val="none" w:sz="0" w:space="0" w:color="auto"/>
            <w:right w:val="none" w:sz="0" w:space="0" w:color="auto"/>
          </w:divBdr>
        </w:div>
        <w:div w:id="541016610">
          <w:marLeft w:val="0"/>
          <w:marRight w:val="0"/>
          <w:marTop w:val="0"/>
          <w:marBottom w:val="0"/>
          <w:divBdr>
            <w:top w:val="none" w:sz="0" w:space="0" w:color="auto"/>
            <w:left w:val="none" w:sz="0" w:space="0" w:color="auto"/>
            <w:bottom w:val="none" w:sz="0" w:space="0" w:color="auto"/>
            <w:right w:val="none" w:sz="0" w:space="0" w:color="auto"/>
          </w:divBdr>
        </w:div>
        <w:div w:id="727143907">
          <w:marLeft w:val="0"/>
          <w:marRight w:val="0"/>
          <w:marTop w:val="0"/>
          <w:marBottom w:val="0"/>
          <w:divBdr>
            <w:top w:val="none" w:sz="0" w:space="0" w:color="auto"/>
            <w:left w:val="none" w:sz="0" w:space="0" w:color="auto"/>
            <w:bottom w:val="none" w:sz="0" w:space="0" w:color="auto"/>
            <w:right w:val="none" w:sz="0" w:space="0" w:color="auto"/>
          </w:divBdr>
        </w:div>
        <w:div w:id="753088102">
          <w:marLeft w:val="0"/>
          <w:marRight w:val="0"/>
          <w:marTop w:val="0"/>
          <w:marBottom w:val="0"/>
          <w:divBdr>
            <w:top w:val="none" w:sz="0" w:space="0" w:color="auto"/>
            <w:left w:val="none" w:sz="0" w:space="0" w:color="auto"/>
            <w:bottom w:val="none" w:sz="0" w:space="0" w:color="auto"/>
            <w:right w:val="none" w:sz="0" w:space="0" w:color="auto"/>
          </w:divBdr>
        </w:div>
        <w:div w:id="828520626">
          <w:marLeft w:val="0"/>
          <w:marRight w:val="0"/>
          <w:marTop w:val="0"/>
          <w:marBottom w:val="0"/>
          <w:divBdr>
            <w:top w:val="none" w:sz="0" w:space="0" w:color="auto"/>
            <w:left w:val="none" w:sz="0" w:space="0" w:color="auto"/>
            <w:bottom w:val="none" w:sz="0" w:space="0" w:color="auto"/>
            <w:right w:val="none" w:sz="0" w:space="0" w:color="auto"/>
          </w:divBdr>
        </w:div>
        <w:div w:id="835727779">
          <w:marLeft w:val="0"/>
          <w:marRight w:val="0"/>
          <w:marTop w:val="0"/>
          <w:marBottom w:val="0"/>
          <w:divBdr>
            <w:top w:val="none" w:sz="0" w:space="0" w:color="auto"/>
            <w:left w:val="none" w:sz="0" w:space="0" w:color="auto"/>
            <w:bottom w:val="none" w:sz="0" w:space="0" w:color="auto"/>
            <w:right w:val="none" w:sz="0" w:space="0" w:color="auto"/>
          </w:divBdr>
        </w:div>
        <w:div w:id="1310936776">
          <w:marLeft w:val="0"/>
          <w:marRight w:val="0"/>
          <w:marTop w:val="0"/>
          <w:marBottom w:val="0"/>
          <w:divBdr>
            <w:top w:val="none" w:sz="0" w:space="0" w:color="auto"/>
            <w:left w:val="none" w:sz="0" w:space="0" w:color="auto"/>
            <w:bottom w:val="none" w:sz="0" w:space="0" w:color="auto"/>
            <w:right w:val="none" w:sz="0" w:space="0" w:color="auto"/>
          </w:divBdr>
        </w:div>
        <w:div w:id="1325549501">
          <w:marLeft w:val="0"/>
          <w:marRight w:val="0"/>
          <w:marTop w:val="0"/>
          <w:marBottom w:val="0"/>
          <w:divBdr>
            <w:top w:val="none" w:sz="0" w:space="0" w:color="auto"/>
            <w:left w:val="none" w:sz="0" w:space="0" w:color="auto"/>
            <w:bottom w:val="none" w:sz="0" w:space="0" w:color="auto"/>
            <w:right w:val="none" w:sz="0" w:space="0" w:color="auto"/>
          </w:divBdr>
        </w:div>
        <w:div w:id="1621110241">
          <w:marLeft w:val="0"/>
          <w:marRight w:val="0"/>
          <w:marTop w:val="0"/>
          <w:marBottom w:val="0"/>
          <w:divBdr>
            <w:top w:val="none" w:sz="0" w:space="0" w:color="auto"/>
            <w:left w:val="none" w:sz="0" w:space="0" w:color="auto"/>
            <w:bottom w:val="none" w:sz="0" w:space="0" w:color="auto"/>
            <w:right w:val="none" w:sz="0" w:space="0" w:color="auto"/>
          </w:divBdr>
        </w:div>
        <w:div w:id="1875655690">
          <w:marLeft w:val="0"/>
          <w:marRight w:val="0"/>
          <w:marTop w:val="0"/>
          <w:marBottom w:val="0"/>
          <w:divBdr>
            <w:top w:val="none" w:sz="0" w:space="0" w:color="auto"/>
            <w:left w:val="none" w:sz="0" w:space="0" w:color="auto"/>
            <w:bottom w:val="none" w:sz="0" w:space="0" w:color="auto"/>
            <w:right w:val="none" w:sz="0" w:space="0" w:color="auto"/>
          </w:divBdr>
        </w:div>
      </w:divsChild>
    </w:div>
    <w:div w:id="480729528">
      <w:bodyDiv w:val="1"/>
      <w:marLeft w:val="0"/>
      <w:marRight w:val="0"/>
      <w:marTop w:val="0"/>
      <w:marBottom w:val="0"/>
      <w:divBdr>
        <w:top w:val="none" w:sz="0" w:space="0" w:color="auto"/>
        <w:left w:val="none" w:sz="0" w:space="0" w:color="auto"/>
        <w:bottom w:val="none" w:sz="0" w:space="0" w:color="auto"/>
        <w:right w:val="none" w:sz="0" w:space="0" w:color="auto"/>
      </w:divBdr>
      <w:divsChild>
        <w:div w:id="131531555">
          <w:marLeft w:val="0"/>
          <w:marRight w:val="0"/>
          <w:marTop w:val="0"/>
          <w:marBottom w:val="0"/>
          <w:divBdr>
            <w:top w:val="none" w:sz="0" w:space="0" w:color="auto"/>
            <w:left w:val="none" w:sz="0" w:space="0" w:color="auto"/>
            <w:bottom w:val="none" w:sz="0" w:space="0" w:color="auto"/>
            <w:right w:val="none" w:sz="0" w:space="0" w:color="auto"/>
          </w:divBdr>
        </w:div>
        <w:div w:id="844515657">
          <w:marLeft w:val="0"/>
          <w:marRight w:val="0"/>
          <w:marTop w:val="0"/>
          <w:marBottom w:val="0"/>
          <w:divBdr>
            <w:top w:val="none" w:sz="0" w:space="0" w:color="auto"/>
            <w:left w:val="none" w:sz="0" w:space="0" w:color="auto"/>
            <w:bottom w:val="none" w:sz="0" w:space="0" w:color="auto"/>
            <w:right w:val="none" w:sz="0" w:space="0" w:color="auto"/>
          </w:divBdr>
        </w:div>
        <w:div w:id="875003713">
          <w:marLeft w:val="0"/>
          <w:marRight w:val="0"/>
          <w:marTop w:val="0"/>
          <w:marBottom w:val="0"/>
          <w:divBdr>
            <w:top w:val="none" w:sz="0" w:space="0" w:color="auto"/>
            <w:left w:val="none" w:sz="0" w:space="0" w:color="auto"/>
            <w:bottom w:val="none" w:sz="0" w:space="0" w:color="auto"/>
            <w:right w:val="none" w:sz="0" w:space="0" w:color="auto"/>
          </w:divBdr>
        </w:div>
        <w:div w:id="1185829523">
          <w:marLeft w:val="0"/>
          <w:marRight w:val="0"/>
          <w:marTop w:val="0"/>
          <w:marBottom w:val="0"/>
          <w:divBdr>
            <w:top w:val="none" w:sz="0" w:space="0" w:color="auto"/>
            <w:left w:val="none" w:sz="0" w:space="0" w:color="auto"/>
            <w:bottom w:val="none" w:sz="0" w:space="0" w:color="auto"/>
            <w:right w:val="none" w:sz="0" w:space="0" w:color="auto"/>
          </w:divBdr>
        </w:div>
        <w:div w:id="1675260520">
          <w:marLeft w:val="0"/>
          <w:marRight w:val="0"/>
          <w:marTop w:val="0"/>
          <w:marBottom w:val="0"/>
          <w:divBdr>
            <w:top w:val="none" w:sz="0" w:space="0" w:color="auto"/>
            <w:left w:val="none" w:sz="0" w:space="0" w:color="auto"/>
            <w:bottom w:val="none" w:sz="0" w:space="0" w:color="auto"/>
            <w:right w:val="none" w:sz="0" w:space="0" w:color="auto"/>
          </w:divBdr>
        </w:div>
        <w:div w:id="1745104075">
          <w:marLeft w:val="0"/>
          <w:marRight w:val="0"/>
          <w:marTop w:val="0"/>
          <w:marBottom w:val="0"/>
          <w:divBdr>
            <w:top w:val="none" w:sz="0" w:space="0" w:color="auto"/>
            <w:left w:val="none" w:sz="0" w:space="0" w:color="auto"/>
            <w:bottom w:val="none" w:sz="0" w:space="0" w:color="auto"/>
            <w:right w:val="none" w:sz="0" w:space="0" w:color="auto"/>
          </w:divBdr>
        </w:div>
        <w:div w:id="1901406069">
          <w:marLeft w:val="0"/>
          <w:marRight w:val="0"/>
          <w:marTop w:val="0"/>
          <w:marBottom w:val="0"/>
          <w:divBdr>
            <w:top w:val="none" w:sz="0" w:space="0" w:color="auto"/>
            <w:left w:val="none" w:sz="0" w:space="0" w:color="auto"/>
            <w:bottom w:val="none" w:sz="0" w:space="0" w:color="auto"/>
            <w:right w:val="none" w:sz="0" w:space="0" w:color="auto"/>
          </w:divBdr>
        </w:div>
        <w:div w:id="2063601716">
          <w:marLeft w:val="0"/>
          <w:marRight w:val="0"/>
          <w:marTop w:val="0"/>
          <w:marBottom w:val="0"/>
          <w:divBdr>
            <w:top w:val="none" w:sz="0" w:space="0" w:color="auto"/>
            <w:left w:val="none" w:sz="0" w:space="0" w:color="auto"/>
            <w:bottom w:val="none" w:sz="0" w:space="0" w:color="auto"/>
            <w:right w:val="none" w:sz="0" w:space="0" w:color="auto"/>
          </w:divBdr>
        </w:div>
      </w:divsChild>
    </w:div>
    <w:div w:id="484586651">
      <w:bodyDiv w:val="1"/>
      <w:marLeft w:val="0"/>
      <w:marRight w:val="0"/>
      <w:marTop w:val="0"/>
      <w:marBottom w:val="0"/>
      <w:divBdr>
        <w:top w:val="none" w:sz="0" w:space="0" w:color="auto"/>
        <w:left w:val="none" w:sz="0" w:space="0" w:color="auto"/>
        <w:bottom w:val="none" w:sz="0" w:space="0" w:color="auto"/>
        <w:right w:val="none" w:sz="0" w:space="0" w:color="auto"/>
      </w:divBdr>
    </w:div>
    <w:div w:id="487599826">
      <w:bodyDiv w:val="1"/>
      <w:marLeft w:val="0"/>
      <w:marRight w:val="0"/>
      <w:marTop w:val="0"/>
      <w:marBottom w:val="0"/>
      <w:divBdr>
        <w:top w:val="none" w:sz="0" w:space="0" w:color="auto"/>
        <w:left w:val="none" w:sz="0" w:space="0" w:color="auto"/>
        <w:bottom w:val="none" w:sz="0" w:space="0" w:color="auto"/>
        <w:right w:val="none" w:sz="0" w:space="0" w:color="auto"/>
      </w:divBdr>
      <w:divsChild>
        <w:div w:id="667754226">
          <w:marLeft w:val="0"/>
          <w:marRight w:val="0"/>
          <w:marTop w:val="0"/>
          <w:marBottom w:val="0"/>
          <w:divBdr>
            <w:top w:val="none" w:sz="0" w:space="0" w:color="auto"/>
            <w:left w:val="none" w:sz="0" w:space="0" w:color="auto"/>
            <w:bottom w:val="none" w:sz="0" w:space="0" w:color="auto"/>
            <w:right w:val="none" w:sz="0" w:space="0" w:color="auto"/>
          </w:divBdr>
        </w:div>
        <w:div w:id="800732190">
          <w:marLeft w:val="0"/>
          <w:marRight w:val="0"/>
          <w:marTop w:val="0"/>
          <w:marBottom w:val="0"/>
          <w:divBdr>
            <w:top w:val="none" w:sz="0" w:space="0" w:color="auto"/>
            <w:left w:val="none" w:sz="0" w:space="0" w:color="auto"/>
            <w:bottom w:val="none" w:sz="0" w:space="0" w:color="auto"/>
            <w:right w:val="none" w:sz="0" w:space="0" w:color="auto"/>
          </w:divBdr>
        </w:div>
        <w:div w:id="827600875">
          <w:marLeft w:val="0"/>
          <w:marRight w:val="0"/>
          <w:marTop w:val="0"/>
          <w:marBottom w:val="0"/>
          <w:divBdr>
            <w:top w:val="none" w:sz="0" w:space="0" w:color="auto"/>
            <w:left w:val="none" w:sz="0" w:space="0" w:color="auto"/>
            <w:bottom w:val="none" w:sz="0" w:space="0" w:color="auto"/>
            <w:right w:val="none" w:sz="0" w:space="0" w:color="auto"/>
          </w:divBdr>
        </w:div>
        <w:div w:id="875897482">
          <w:marLeft w:val="0"/>
          <w:marRight w:val="0"/>
          <w:marTop w:val="0"/>
          <w:marBottom w:val="0"/>
          <w:divBdr>
            <w:top w:val="none" w:sz="0" w:space="0" w:color="auto"/>
            <w:left w:val="none" w:sz="0" w:space="0" w:color="auto"/>
            <w:bottom w:val="none" w:sz="0" w:space="0" w:color="auto"/>
            <w:right w:val="none" w:sz="0" w:space="0" w:color="auto"/>
          </w:divBdr>
        </w:div>
        <w:div w:id="1198742266">
          <w:marLeft w:val="0"/>
          <w:marRight w:val="0"/>
          <w:marTop w:val="0"/>
          <w:marBottom w:val="0"/>
          <w:divBdr>
            <w:top w:val="none" w:sz="0" w:space="0" w:color="auto"/>
            <w:left w:val="none" w:sz="0" w:space="0" w:color="auto"/>
            <w:bottom w:val="none" w:sz="0" w:space="0" w:color="auto"/>
            <w:right w:val="none" w:sz="0" w:space="0" w:color="auto"/>
          </w:divBdr>
        </w:div>
        <w:div w:id="1409498898">
          <w:marLeft w:val="0"/>
          <w:marRight w:val="0"/>
          <w:marTop w:val="0"/>
          <w:marBottom w:val="0"/>
          <w:divBdr>
            <w:top w:val="none" w:sz="0" w:space="0" w:color="auto"/>
            <w:left w:val="none" w:sz="0" w:space="0" w:color="auto"/>
            <w:bottom w:val="none" w:sz="0" w:space="0" w:color="auto"/>
            <w:right w:val="none" w:sz="0" w:space="0" w:color="auto"/>
          </w:divBdr>
        </w:div>
        <w:div w:id="1578594717">
          <w:marLeft w:val="0"/>
          <w:marRight w:val="0"/>
          <w:marTop w:val="0"/>
          <w:marBottom w:val="0"/>
          <w:divBdr>
            <w:top w:val="none" w:sz="0" w:space="0" w:color="auto"/>
            <w:left w:val="none" w:sz="0" w:space="0" w:color="auto"/>
            <w:bottom w:val="none" w:sz="0" w:space="0" w:color="auto"/>
            <w:right w:val="none" w:sz="0" w:space="0" w:color="auto"/>
          </w:divBdr>
        </w:div>
        <w:div w:id="1920551749">
          <w:marLeft w:val="0"/>
          <w:marRight w:val="0"/>
          <w:marTop w:val="0"/>
          <w:marBottom w:val="0"/>
          <w:divBdr>
            <w:top w:val="none" w:sz="0" w:space="0" w:color="auto"/>
            <w:left w:val="none" w:sz="0" w:space="0" w:color="auto"/>
            <w:bottom w:val="none" w:sz="0" w:space="0" w:color="auto"/>
            <w:right w:val="none" w:sz="0" w:space="0" w:color="auto"/>
          </w:divBdr>
        </w:div>
      </w:divsChild>
    </w:div>
    <w:div w:id="502428115">
      <w:bodyDiv w:val="1"/>
      <w:marLeft w:val="0"/>
      <w:marRight w:val="0"/>
      <w:marTop w:val="0"/>
      <w:marBottom w:val="0"/>
      <w:divBdr>
        <w:top w:val="none" w:sz="0" w:space="0" w:color="auto"/>
        <w:left w:val="none" w:sz="0" w:space="0" w:color="auto"/>
        <w:bottom w:val="none" w:sz="0" w:space="0" w:color="auto"/>
        <w:right w:val="none" w:sz="0" w:space="0" w:color="auto"/>
      </w:divBdr>
      <w:divsChild>
        <w:div w:id="131866933">
          <w:marLeft w:val="0"/>
          <w:marRight w:val="0"/>
          <w:marTop w:val="0"/>
          <w:marBottom w:val="0"/>
          <w:divBdr>
            <w:top w:val="none" w:sz="0" w:space="0" w:color="auto"/>
            <w:left w:val="none" w:sz="0" w:space="0" w:color="auto"/>
            <w:bottom w:val="none" w:sz="0" w:space="0" w:color="auto"/>
            <w:right w:val="none" w:sz="0" w:space="0" w:color="auto"/>
          </w:divBdr>
        </w:div>
        <w:div w:id="239558881">
          <w:marLeft w:val="0"/>
          <w:marRight w:val="0"/>
          <w:marTop w:val="0"/>
          <w:marBottom w:val="0"/>
          <w:divBdr>
            <w:top w:val="none" w:sz="0" w:space="0" w:color="auto"/>
            <w:left w:val="none" w:sz="0" w:space="0" w:color="auto"/>
            <w:bottom w:val="none" w:sz="0" w:space="0" w:color="auto"/>
            <w:right w:val="none" w:sz="0" w:space="0" w:color="auto"/>
          </w:divBdr>
        </w:div>
        <w:div w:id="363672364">
          <w:marLeft w:val="0"/>
          <w:marRight w:val="0"/>
          <w:marTop w:val="0"/>
          <w:marBottom w:val="0"/>
          <w:divBdr>
            <w:top w:val="none" w:sz="0" w:space="0" w:color="auto"/>
            <w:left w:val="none" w:sz="0" w:space="0" w:color="auto"/>
            <w:bottom w:val="none" w:sz="0" w:space="0" w:color="auto"/>
            <w:right w:val="none" w:sz="0" w:space="0" w:color="auto"/>
          </w:divBdr>
        </w:div>
        <w:div w:id="591357257">
          <w:marLeft w:val="0"/>
          <w:marRight w:val="0"/>
          <w:marTop w:val="0"/>
          <w:marBottom w:val="0"/>
          <w:divBdr>
            <w:top w:val="none" w:sz="0" w:space="0" w:color="auto"/>
            <w:left w:val="none" w:sz="0" w:space="0" w:color="auto"/>
            <w:bottom w:val="none" w:sz="0" w:space="0" w:color="auto"/>
            <w:right w:val="none" w:sz="0" w:space="0" w:color="auto"/>
          </w:divBdr>
        </w:div>
        <w:div w:id="1067345090">
          <w:marLeft w:val="0"/>
          <w:marRight w:val="0"/>
          <w:marTop w:val="0"/>
          <w:marBottom w:val="0"/>
          <w:divBdr>
            <w:top w:val="none" w:sz="0" w:space="0" w:color="auto"/>
            <w:left w:val="none" w:sz="0" w:space="0" w:color="auto"/>
            <w:bottom w:val="none" w:sz="0" w:space="0" w:color="auto"/>
            <w:right w:val="none" w:sz="0" w:space="0" w:color="auto"/>
          </w:divBdr>
        </w:div>
        <w:div w:id="1133597900">
          <w:marLeft w:val="0"/>
          <w:marRight w:val="0"/>
          <w:marTop w:val="0"/>
          <w:marBottom w:val="0"/>
          <w:divBdr>
            <w:top w:val="none" w:sz="0" w:space="0" w:color="auto"/>
            <w:left w:val="none" w:sz="0" w:space="0" w:color="auto"/>
            <w:bottom w:val="none" w:sz="0" w:space="0" w:color="auto"/>
            <w:right w:val="none" w:sz="0" w:space="0" w:color="auto"/>
          </w:divBdr>
        </w:div>
        <w:div w:id="1192645167">
          <w:marLeft w:val="0"/>
          <w:marRight w:val="0"/>
          <w:marTop w:val="0"/>
          <w:marBottom w:val="0"/>
          <w:divBdr>
            <w:top w:val="none" w:sz="0" w:space="0" w:color="auto"/>
            <w:left w:val="none" w:sz="0" w:space="0" w:color="auto"/>
            <w:bottom w:val="none" w:sz="0" w:space="0" w:color="auto"/>
            <w:right w:val="none" w:sz="0" w:space="0" w:color="auto"/>
          </w:divBdr>
        </w:div>
        <w:div w:id="1229995853">
          <w:marLeft w:val="0"/>
          <w:marRight w:val="0"/>
          <w:marTop w:val="0"/>
          <w:marBottom w:val="0"/>
          <w:divBdr>
            <w:top w:val="none" w:sz="0" w:space="0" w:color="auto"/>
            <w:left w:val="none" w:sz="0" w:space="0" w:color="auto"/>
            <w:bottom w:val="none" w:sz="0" w:space="0" w:color="auto"/>
            <w:right w:val="none" w:sz="0" w:space="0" w:color="auto"/>
          </w:divBdr>
        </w:div>
        <w:div w:id="1306661472">
          <w:marLeft w:val="0"/>
          <w:marRight w:val="0"/>
          <w:marTop w:val="0"/>
          <w:marBottom w:val="0"/>
          <w:divBdr>
            <w:top w:val="none" w:sz="0" w:space="0" w:color="auto"/>
            <w:left w:val="none" w:sz="0" w:space="0" w:color="auto"/>
            <w:bottom w:val="none" w:sz="0" w:space="0" w:color="auto"/>
            <w:right w:val="none" w:sz="0" w:space="0" w:color="auto"/>
          </w:divBdr>
        </w:div>
        <w:div w:id="1584297065">
          <w:marLeft w:val="0"/>
          <w:marRight w:val="0"/>
          <w:marTop w:val="0"/>
          <w:marBottom w:val="0"/>
          <w:divBdr>
            <w:top w:val="none" w:sz="0" w:space="0" w:color="auto"/>
            <w:left w:val="none" w:sz="0" w:space="0" w:color="auto"/>
            <w:bottom w:val="none" w:sz="0" w:space="0" w:color="auto"/>
            <w:right w:val="none" w:sz="0" w:space="0" w:color="auto"/>
          </w:divBdr>
        </w:div>
        <w:div w:id="1836451622">
          <w:marLeft w:val="0"/>
          <w:marRight w:val="0"/>
          <w:marTop w:val="0"/>
          <w:marBottom w:val="0"/>
          <w:divBdr>
            <w:top w:val="none" w:sz="0" w:space="0" w:color="auto"/>
            <w:left w:val="none" w:sz="0" w:space="0" w:color="auto"/>
            <w:bottom w:val="none" w:sz="0" w:space="0" w:color="auto"/>
            <w:right w:val="none" w:sz="0" w:space="0" w:color="auto"/>
          </w:divBdr>
        </w:div>
        <w:div w:id="1881631004">
          <w:marLeft w:val="0"/>
          <w:marRight w:val="0"/>
          <w:marTop w:val="0"/>
          <w:marBottom w:val="0"/>
          <w:divBdr>
            <w:top w:val="none" w:sz="0" w:space="0" w:color="auto"/>
            <w:left w:val="none" w:sz="0" w:space="0" w:color="auto"/>
            <w:bottom w:val="none" w:sz="0" w:space="0" w:color="auto"/>
            <w:right w:val="none" w:sz="0" w:space="0" w:color="auto"/>
          </w:divBdr>
        </w:div>
        <w:div w:id="1955480061">
          <w:marLeft w:val="0"/>
          <w:marRight w:val="0"/>
          <w:marTop w:val="0"/>
          <w:marBottom w:val="0"/>
          <w:divBdr>
            <w:top w:val="none" w:sz="0" w:space="0" w:color="auto"/>
            <w:left w:val="none" w:sz="0" w:space="0" w:color="auto"/>
            <w:bottom w:val="none" w:sz="0" w:space="0" w:color="auto"/>
            <w:right w:val="none" w:sz="0" w:space="0" w:color="auto"/>
          </w:divBdr>
        </w:div>
        <w:div w:id="2066028728">
          <w:marLeft w:val="0"/>
          <w:marRight w:val="0"/>
          <w:marTop w:val="0"/>
          <w:marBottom w:val="0"/>
          <w:divBdr>
            <w:top w:val="none" w:sz="0" w:space="0" w:color="auto"/>
            <w:left w:val="none" w:sz="0" w:space="0" w:color="auto"/>
            <w:bottom w:val="none" w:sz="0" w:space="0" w:color="auto"/>
            <w:right w:val="none" w:sz="0" w:space="0" w:color="auto"/>
          </w:divBdr>
        </w:div>
        <w:div w:id="2129473441">
          <w:marLeft w:val="0"/>
          <w:marRight w:val="0"/>
          <w:marTop w:val="0"/>
          <w:marBottom w:val="0"/>
          <w:divBdr>
            <w:top w:val="none" w:sz="0" w:space="0" w:color="auto"/>
            <w:left w:val="none" w:sz="0" w:space="0" w:color="auto"/>
            <w:bottom w:val="none" w:sz="0" w:space="0" w:color="auto"/>
            <w:right w:val="none" w:sz="0" w:space="0" w:color="auto"/>
          </w:divBdr>
        </w:div>
      </w:divsChild>
    </w:div>
    <w:div w:id="521627487">
      <w:bodyDiv w:val="1"/>
      <w:marLeft w:val="0"/>
      <w:marRight w:val="0"/>
      <w:marTop w:val="0"/>
      <w:marBottom w:val="0"/>
      <w:divBdr>
        <w:top w:val="none" w:sz="0" w:space="0" w:color="auto"/>
        <w:left w:val="none" w:sz="0" w:space="0" w:color="auto"/>
        <w:bottom w:val="none" w:sz="0" w:space="0" w:color="auto"/>
        <w:right w:val="none" w:sz="0" w:space="0" w:color="auto"/>
      </w:divBdr>
    </w:div>
    <w:div w:id="523905268">
      <w:bodyDiv w:val="1"/>
      <w:marLeft w:val="0"/>
      <w:marRight w:val="0"/>
      <w:marTop w:val="0"/>
      <w:marBottom w:val="0"/>
      <w:divBdr>
        <w:top w:val="none" w:sz="0" w:space="0" w:color="auto"/>
        <w:left w:val="none" w:sz="0" w:space="0" w:color="auto"/>
        <w:bottom w:val="none" w:sz="0" w:space="0" w:color="auto"/>
        <w:right w:val="none" w:sz="0" w:space="0" w:color="auto"/>
      </w:divBdr>
      <w:divsChild>
        <w:div w:id="565798977">
          <w:marLeft w:val="0"/>
          <w:marRight w:val="0"/>
          <w:marTop w:val="0"/>
          <w:marBottom w:val="0"/>
          <w:divBdr>
            <w:top w:val="none" w:sz="0" w:space="0" w:color="auto"/>
            <w:left w:val="none" w:sz="0" w:space="0" w:color="auto"/>
            <w:bottom w:val="none" w:sz="0" w:space="0" w:color="auto"/>
            <w:right w:val="none" w:sz="0" w:space="0" w:color="auto"/>
          </w:divBdr>
          <w:divsChild>
            <w:div w:id="583145881">
              <w:marLeft w:val="0"/>
              <w:marRight w:val="0"/>
              <w:marTop w:val="0"/>
              <w:marBottom w:val="0"/>
              <w:divBdr>
                <w:top w:val="none" w:sz="0" w:space="0" w:color="auto"/>
                <w:left w:val="none" w:sz="0" w:space="0" w:color="auto"/>
                <w:bottom w:val="none" w:sz="0" w:space="0" w:color="auto"/>
                <w:right w:val="none" w:sz="0" w:space="0" w:color="auto"/>
              </w:divBdr>
              <w:divsChild>
                <w:div w:id="29033904">
                  <w:marLeft w:val="0"/>
                  <w:marRight w:val="0"/>
                  <w:marTop w:val="0"/>
                  <w:marBottom w:val="0"/>
                  <w:divBdr>
                    <w:top w:val="none" w:sz="0" w:space="0" w:color="auto"/>
                    <w:left w:val="none" w:sz="0" w:space="0" w:color="auto"/>
                    <w:bottom w:val="none" w:sz="0" w:space="0" w:color="auto"/>
                    <w:right w:val="none" w:sz="0" w:space="0" w:color="auto"/>
                  </w:divBdr>
                </w:div>
                <w:div w:id="31736876">
                  <w:marLeft w:val="0"/>
                  <w:marRight w:val="0"/>
                  <w:marTop w:val="0"/>
                  <w:marBottom w:val="0"/>
                  <w:divBdr>
                    <w:top w:val="none" w:sz="0" w:space="0" w:color="auto"/>
                    <w:left w:val="none" w:sz="0" w:space="0" w:color="auto"/>
                    <w:bottom w:val="none" w:sz="0" w:space="0" w:color="auto"/>
                    <w:right w:val="none" w:sz="0" w:space="0" w:color="auto"/>
                  </w:divBdr>
                </w:div>
                <w:div w:id="53744234">
                  <w:marLeft w:val="0"/>
                  <w:marRight w:val="0"/>
                  <w:marTop w:val="0"/>
                  <w:marBottom w:val="0"/>
                  <w:divBdr>
                    <w:top w:val="none" w:sz="0" w:space="0" w:color="auto"/>
                    <w:left w:val="none" w:sz="0" w:space="0" w:color="auto"/>
                    <w:bottom w:val="none" w:sz="0" w:space="0" w:color="auto"/>
                    <w:right w:val="none" w:sz="0" w:space="0" w:color="auto"/>
                  </w:divBdr>
                </w:div>
                <w:div w:id="137377898">
                  <w:marLeft w:val="0"/>
                  <w:marRight w:val="0"/>
                  <w:marTop w:val="0"/>
                  <w:marBottom w:val="0"/>
                  <w:divBdr>
                    <w:top w:val="none" w:sz="0" w:space="0" w:color="auto"/>
                    <w:left w:val="none" w:sz="0" w:space="0" w:color="auto"/>
                    <w:bottom w:val="none" w:sz="0" w:space="0" w:color="auto"/>
                    <w:right w:val="none" w:sz="0" w:space="0" w:color="auto"/>
                  </w:divBdr>
                </w:div>
                <w:div w:id="239945581">
                  <w:marLeft w:val="0"/>
                  <w:marRight w:val="0"/>
                  <w:marTop w:val="0"/>
                  <w:marBottom w:val="0"/>
                  <w:divBdr>
                    <w:top w:val="none" w:sz="0" w:space="0" w:color="auto"/>
                    <w:left w:val="none" w:sz="0" w:space="0" w:color="auto"/>
                    <w:bottom w:val="none" w:sz="0" w:space="0" w:color="auto"/>
                    <w:right w:val="none" w:sz="0" w:space="0" w:color="auto"/>
                  </w:divBdr>
                </w:div>
                <w:div w:id="254091862">
                  <w:marLeft w:val="0"/>
                  <w:marRight w:val="0"/>
                  <w:marTop w:val="0"/>
                  <w:marBottom w:val="0"/>
                  <w:divBdr>
                    <w:top w:val="none" w:sz="0" w:space="0" w:color="auto"/>
                    <w:left w:val="none" w:sz="0" w:space="0" w:color="auto"/>
                    <w:bottom w:val="none" w:sz="0" w:space="0" w:color="auto"/>
                    <w:right w:val="none" w:sz="0" w:space="0" w:color="auto"/>
                  </w:divBdr>
                </w:div>
                <w:div w:id="296297711">
                  <w:marLeft w:val="0"/>
                  <w:marRight w:val="0"/>
                  <w:marTop w:val="0"/>
                  <w:marBottom w:val="0"/>
                  <w:divBdr>
                    <w:top w:val="none" w:sz="0" w:space="0" w:color="auto"/>
                    <w:left w:val="none" w:sz="0" w:space="0" w:color="auto"/>
                    <w:bottom w:val="none" w:sz="0" w:space="0" w:color="auto"/>
                    <w:right w:val="none" w:sz="0" w:space="0" w:color="auto"/>
                  </w:divBdr>
                </w:div>
                <w:div w:id="315763167">
                  <w:marLeft w:val="0"/>
                  <w:marRight w:val="0"/>
                  <w:marTop w:val="0"/>
                  <w:marBottom w:val="0"/>
                  <w:divBdr>
                    <w:top w:val="none" w:sz="0" w:space="0" w:color="auto"/>
                    <w:left w:val="none" w:sz="0" w:space="0" w:color="auto"/>
                    <w:bottom w:val="none" w:sz="0" w:space="0" w:color="auto"/>
                    <w:right w:val="none" w:sz="0" w:space="0" w:color="auto"/>
                  </w:divBdr>
                </w:div>
                <w:div w:id="528881801">
                  <w:marLeft w:val="0"/>
                  <w:marRight w:val="0"/>
                  <w:marTop w:val="0"/>
                  <w:marBottom w:val="0"/>
                  <w:divBdr>
                    <w:top w:val="none" w:sz="0" w:space="0" w:color="auto"/>
                    <w:left w:val="none" w:sz="0" w:space="0" w:color="auto"/>
                    <w:bottom w:val="none" w:sz="0" w:space="0" w:color="auto"/>
                    <w:right w:val="none" w:sz="0" w:space="0" w:color="auto"/>
                  </w:divBdr>
                </w:div>
                <w:div w:id="609118795">
                  <w:marLeft w:val="0"/>
                  <w:marRight w:val="0"/>
                  <w:marTop w:val="0"/>
                  <w:marBottom w:val="0"/>
                  <w:divBdr>
                    <w:top w:val="none" w:sz="0" w:space="0" w:color="auto"/>
                    <w:left w:val="none" w:sz="0" w:space="0" w:color="auto"/>
                    <w:bottom w:val="none" w:sz="0" w:space="0" w:color="auto"/>
                    <w:right w:val="none" w:sz="0" w:space="0" w:color="auto"/>
                  </w:divBdr>
                </w:div>
                <w:div w:id="634916960">
                  <w:marLeft w:val="0"/>
                  <w:marRight w:val="0"/>
                  <w:marTop w:val="0"/>
                  <w:marBottom w:val="0"/>
                  <w:divBdr>
                    <w:top w:val="none" w:sz="0" w:space="0" w:color="auto"/>
                    <w:left w:val="none" w:sz="0" w:space="0" w:color="auto"/>
                    <w:bottom w:val="none" w:sz="0" w:space="0" w:color="auto"/>
                    <w:right w:val="none" w:sz="0" w:space="0" w:color="auto"/>
                  </w:divBdr>
                </w:div>
                <w:div w:id="725303388">
                  <w:marLeft w:val="0"/>
                  <w:marRight w:val="0"/>
                  <w:marTop w:val="0"/>
                  <w:marBottom w:val="0"/>
                  <w:divBdr>
                    <w:top w:val="none" w:sz="0" w:space="0" w:color="auto"/>
                    <w:left w:val="none" w:sz="0" w:space="0" w:color="auto"/>
                    <w:bottom w:val="none" w:sz="0" w:space="0" w:color="auto"/>
                    <w:right w:val="none" w:sz="0" w:space="0" w:color="auto"/>
                  </w:divBdr>
                </w:div>
                <w:div w:id="755172418">
                  <w:marLeft w:val="0"/>
                  <w:marRight w:val="0"/>
                  <w:marTop w:val="0"/>
                  <w:marBottom w:val="0"/>
                  <w:divBdr>
                    <w:top w:val="none" w:sz="0" w:space="0" w:color="auto"/>
                    <w:left w:val="none" w:sz="0" w:space="0" w:color="auto"/>
                    <w:bottom w:val="none" w:sz="0" w:space="0" w:color="auto"/>
                    <w:right w:val="none" w:sz="0" w:space="0" w:color="auto"/>
                  </w:divBdr>
                </w:div>
                <w:div w:id="796263808">
                  <w:marLeft w:val="0"/>
                  <w:marRight w:val="0"/>
                  <w:marTop w:val="0"/>
                  <w:marBottom w:val="0"/>
                  <w:divBdr>
                    <w:top w:val="none" w:sz="0" w:space="0" w:color="auto"/>
                    <w:left w:val="none" w:sz="0" w:space="0" w:color="auto"/>
                    <w:bottom w:val="none" w:sz="0" w:space="0" w:color="auto"/>
                    <w:right w:val="none" w:sz="0" w:space="0" w:color="auto"/>
                  </w:divBdr>
                </w:div>
                <w:div w:id="800922891">
                  <w:marLeft w:val="0"/>
                  <w:marRight w:val="0"/>
                  <w:marTop w:val="0"/>
                  <w:marBottom w:val="0"/>
                  <w:divBdr>
                    <w:top w:val="none" w:sz="0" w:space="0" w:color="auto"/>
                    <w:left w:val="none" w:sz="0" w:space="0" w:color="auto"/>
                    <w:bottom w:val="none" w:sz="0" w:space="0" w:color="auto"/>
                    <w:right w:val="none" w:sz="0" w:space="0" w:color="auto"/>
                  </w:divBdr>
                </w:div>
                <w:div w:id="838539816">
                  <w:marLeft w:val="0"/>
                  <w:marRight w:val="0"/>
                  <w:marTop w:val="0"/>
                  <w:marBottom w:val="0"/>
                  <w:divBdr>
                    <w:top w:val="none" w:sz="0" w:space="0" w:color="auto"/>
                    <w:left w:val="none" w:sz="0" w:space="0" w:color="auto"/>
                    <w:bottom w:val="none" w:sz="0" w:space="0" w:color="auto"/>
                    <w:right w:val="none" w:sz="0" w:space="0" w:color="auto"/>
                  </w:divBdr>
                </w:div>
                <w:div w:id="843936951">
                  <w:marLeft w:val="0"/>
                  <w:marRight w:val="0"/>
                  <w:marTop w:val="0"/>
                  <w:marBottom w:val="0"/>
                  <w:divBdr>
                    <w:top w:val="none" w:sz="0" w:space="0" w:color="auto"/>
                    <w:left w:val="none" w:sz="0" w:space="0" w:color="auto"/>
                    <w:bottom w:val="none" w:sz="0" w:space="0" w:color="auto"/>
                    <w:right w:val="none" w:sz="0" w:space="0" w:color="auto"/>
                  </w:divBdr>
                </w:div>
                <w:div w:id="872620974">
                  <w:marLeft w:val="0"/>
                  <w:marRight w:val="0"/>
                  <w:marTop w:val="0"/>
                  <w:marBottom w:val="0"/>
                  <w:divBdr>
                    <w:top w:val="none" w:sz="0" w:space="0" w:color="auto"/>
                    <w:left w:val="none" w:sz="0" w:space="0" w:color="auto"/>
                    <w:bottom w:val="none" w:sz="0" w:space="0" w:color="auto"/>
                    <w:right w:val="none" w:sz="0" w:space="0" w:color="auto"/>
                  </w:divBdr>
                </w:div>
                <w:div w:id="880017624">
                  <w:marLeft w:val="0"/>
                  <w:marRight w:val="0"/>
                  <w:marTop w:val="0"/>
                  <w:marBottom w:val="0"/>
                  <w:divBdr>
                    <w:top w:val="none" w:sz="0" w:space="0" w:color="auto"/>
                    <w:left w:val="none" w:sz="0" w:space="0" w:color="auto"/>
                    <w:bottom w:val="none" w:sz="0" w:space="0" w:color="auto"/>
                    <w:right w:val="none" w:sz="0" w:space="0" w:color="auto"/>
                  </w:divBdr>
                </w:div>
                <w:div w:id="922177199">
                  <w:marLeft w:val="0"/>
                  <w:marRight w:val="0"/>
                  <w:marTop w:val="0"/>
                  <w:marBottom w:val="0"/>
                  <w:divBdr>
                    <w:top w:val="none" w:sz="0" w:space="0" w:color="auto"/>
                    <w:left w:val="none" w:sz="0" w:space="0" w:color="auto"/>
                    <w:bottom w:val="none" w:sz="0" w:space="0" w:color="auto"/>
                    <w:right w:val="none" w:sz="0" w:space="0" w:color="auto"/>
                  </w:divBdr>
                </w:div>
                <w:div w:id="970744955">
                  <w:marLeft w:val="0"/>
                  <w:marRight w:val="0"/>
                  <w:marTop w:val="0"/>
                  <w:marBottom w:val="0"/>
                  <w:divBdr>
                    <w:top w:val="none" w:sz="0" w:space="0" w:color="auto"/>
                    <w:left w:val="none" w:sz="0" w:space="0" w:color="auto"/>
                    <w:bottom w:val="none" w:sz="0" w:space="0" w:color="auto"/>
                    <w:right w:val="none" w:sz="0" w:space="0" w:color="auto"/>
                  </w:divBdr>
                </w:div>
                <w:div w:id="1010789129">
                  <w:marLeft w:val="0"/>
                  <w:marRight w:val="0"/>
                  <w:marTop w:val="0"/>
                  <w:marBottom w:val="0"/>
                  <w:divBdr>
                    <w:top w:val="none" w:sz="0" w:space="0" w:color="auto"/>
                    <w:left w:val="none" w:sz="0" w:space="0" w:color="auto"/>
                    <w:bottom w:val="none" w:sz="0" w:space="0" w:color="auto"/>
                    <w:right w:val="none" w:sz="0" w:space="0" w:color="auto"/>
                  </w:divBdr>
                </w:div>
                <w:div w:id="1015691695">
                  <w:marLeft w:val="0"/>
                  <w:marRight w:val="0"/>
                  <w:marTop w:val="0"/>
                  <w:marBottom w:val="0"/>
                  <w:divBdr>
                    <w:top w:val="none" w:sz="0" w:space="0" w:color="auto"/>
                    <w:left w:val="none" w:sz="0" w:space="0" w:color="auto"/>
                    <w:bottom w:val="none" w:sz="0" w:space="0" w:color="auto"/>
                    <w:right w:val="none" w:sz="0" w:space="0" w:color="auto"/>
                  </w:divBdr>
                </w:div>
                <w:div w:id="1019813519">
                  <w:marLeft w:val="0"/>
                  <w:marRight w:val="0"/>
                  <w:marTop w:val="0"/>
                  <w:marBottom w:val="0"/>
                  <w:divBdr>
                    <w:top w:val="none" w:sz="0" w:space="0" w:color="auto"/>
                    <w:left w:val="none" w:sz="0" w:space="0" w:color="auto"/>
                    <w:bottom w:val="none" w:sz="0" w:space="0" w:color="auto"/>
                    <w:right w:val="none" w:sz="0" w:space="0" w:color="auto"/>
                  </w:divBdr>
                </w:div>
                <w:div w:id="1019815323">
                  <w:marLeft w:val="0"/>
                  <w:marRight w:val="0"/>
                  <w:marTop w:val="0"/>
                  <w:marBottom w:val="0"/>
                  <w:divBdr>
                    <w:top w:val="none" w:sz="0" w:space="0" w:color="auto"/>
                    <w:left w:val="none" w:sz="0" w:space="0" w:color="auto"/>
                    <w:bottom w:val="none" w:sz="0" w:space="0" w:color="auto"/>
                    <w:right w:val="none" w:sz="0" w:space="0" w:color="auto"/>
                  </w:divBdr>
                </w:div>
                <w:div w:id="1038773103">
                  <w:marLeft w:val="0"/>
                  <w:marRight w:val="0"/>
                  <w:marTop w:val="0"/>
                  <w:marBottom w:val="0"/>
                  <w:divBdr>
                    <w:top w:val="none" w:sz="0" w:space="0" w:color="auto"/>
                    <w:left w:val="none" w:sz="0" w:space="0" w:color="auto"/>
                    <w:bottom w:val="none" w:sz="0" w:space="0" w:color="auto"/>
                    <w:right w:val="none" w:sz="0" w:space="0" w:color="auto"/>
                  </w:divBdr>
                </w:div>
                <w:div w:id="1253587291">
                  <w:marLeft w:val="0"/>
                  <w:marRight w:val="0"/>
                  <w:marTop w:val="0"/>
                  <w:marBottom w:val="0"/>
                  <w:divBdr>
                    <w:top w:val="none" w:sz="0" w:space="0" w:color="auto"/>
                    <w:left w:val="none" w:sz="0" w:space="0" w:color="auto"/>
                    <w:bottom w:val="none" w:sz="0" w:space="0" w:color="auto"/>
                    <w:right w:val="none" w:sz="0" w:space="0" w:color="auto"/>
                  </w:divBdr>
                </w:div>
                <w:div w:id="1324697317">
                  <w:marLeft w:val="0"/>
                  <w:marRight w:val="0"/>
                  <w:marTop w:val="0"/>
                  <w:marBottom w:val="0"/>
                  <w:divBdr>
                    <w:top w:val="none" w:sz="0" w:space="0" w:color="auto"/>
                    <w:left w:val="none" w:sz="0" w:space="0" w:color="auto"/>
                    <w:bottom w:val="none" w:sz="0" w:space="0" w:color="auto"/>
                    <w:right w:val="none" w:sz="0" w:space="0" w:color="auto"/>
                  </w:divBdr>
                </w:div>
                <w:div w:id="1329136347">
                  <w:marLeft w:val="0"/>
                  <w:marRight w:val="0"/>
                  <w:marTop w:val="0"/>
                  <w:marBottom w:val="0"/>
                  <w:divBdr>
                    <w:top w:val="none" w:sz="0" w:space="0" w:color="auto"/>
                    <w:left w:val="none" w:sz="0" w:space="0" w:color="auto"/>
                    <w:bottom w:val="none" w:sz="0" w:space="0" w:color="auto"/>
                    <w:right w:val="none" w:sz="0" w:space="0" w:color="auto"/>
                  </w:divBdr>
                </w:div>
                <w:div w:id="1334724168">
                  <w:marLeft w:val="0"/>
                  <w:marRight w:val="0"/>
                  <w:marTop w:val="0"/>
                  <w:marBottom w:val="0"/>
                  <w:divBdr>
                    <w:top w:val="none" w:sz="0" w:space="0" w:color="auto"/>
                    <w:left w:val="none" w:sz="0" w:space="0" w:color="auto"/>
                    <w:bottom w:val="none" w:sz="0" w:space="0" w:color="auto"/>
                    <w:right w:val="none" w:sz="0" w:space="0" w:color="auto"/>
                  </w:divBdr>
                </w:div>
                <w:div w:id="1340502133">
                  <w:marLeft w:val="0"/>
                  <w:marRight w:val="0"/>
                  <w:marTop w:val="0"/>
                  <w:marBottom w:val="0"/>
                  <w:divBdr>
                    <w:top w:val="none" w:sz="0" w:space="0" w:color="auto"/>
                    <w:left w:val="none" w:sz="0" w:space="0" w:color="auto"/>
                    <w:bottom w:val="none" w:sz="0" w:space="0" w:color="auto"/>
                    <w:right w:val="none" w:sz="0" w:space="0" w:color="auto"/>
                  </w:divBdr>
                </w:div>
                <w:div w:id="1352099432">
                  <w:marLeft w:val="0"/>
                  <w:marRight w:val="0"/>
                  <w:marTop w:val="0"/>
                  <w:marBottom w:val="0"/>
                  <w:divBdr>
                    <w:top w:val="none" w:sz="0" w:space="0" w:color="auto"/>
                    <w:left w:val="none" w:sz="0" w:space="0" w:color="auto"/>
                    <w:bottom w:val="none" w:sz="0" w:space="0" w:color="auto"/>
                    <w:right w:val="none" w:sz="0" w:space="0" w:color="auto"/>
                  </w:divBdr>
                </w:div>
                <w:div w:id="1358433197">
                  <w:marLeft w:val="0"/>
                  <w:marRight w:val="0"/>
                  <w:marTop w:val="0"/>
                  <w:marBottom w:val="0"/>
                  <w:divBdr>
                    <w:top w:val="none" w:sz="0" w:space="0" w:color="auto"/>
                    <w:left w:val="none" w:sz="0" w:space="0" w:color="auto"/>
                    <w:bottom w:val="none" w:sz="0" w:space="0" w:color="auto"/>
                    <w:right w:val="none" w:sz="0" w:space="0" w:color="auto"/>
                  </w:divBdr>
                </w:div>
                <w:div w:id="1362894921">
                  <w:marLeft w:val="0"/>
                  <w:marRight w:val="0"/>
                  <w:marTop w:val="0"/>
                  <w:marBottom w:val="0"/>
                  <w:divBdr>
                    <w:top w:val="none" w:sz="0" w:space="0" w:color="auto"/>
                    <w:left w:val="none" w:sz="0" w:space="0" w:color="auto"/>
                    <w:bottom w:val="none" w:sz="0" w:space="0" w:color="auto"/>
                    <w:right w:val="none" w:sz="0" w:space="0" w:color="auto"/>
                  </w:divBdr>
                </w:div>
                <w:div w:id="1369260712">
                  <w:marLeft w:val="0"/>
                  <w:marRight w:val="0"/>
                  <w:marTop w:val="0"/>
                  <w:marBottom w:val="0"/>
                  <w:divBdr>
                    <w:top w:val="none" w:sz="0" w:space="0" w:color="auto"/>
                    <w:left w:val="none" w:sz="0" w:space="0" w:color="auto"/>
                    <w:bottom w:val="none" w:sz="0" w:space="0" w:color="auto"/>
                    <w:right w:val="none" w:sz="0" w:space="0" w:color="auto"/>
                  </w:divBdr>
                </w:div>
                <w:div w:id="1404066913">
                  <w:marLeft w:val="0"/>
                  <w:marRight w:val="0"/>
                  <w:marTop w:val="0"/>
                  <w:marBottom w:val="0"/>
                  <w:divBdr>
                    <w:top w:val="none" w:sz="0" w:space="0" w:color="auto"/>
                    <w:left w:val="none" w:sz="0" w:space="0" w:color="auto"/>
                    <w:bottom w:val="none" w:sz="0" w:space="0" w:color="auto"/>
                    <w:right w:val="none" w:sz="0" w:space="0" w:color="auto"/>
                  </w:divBdr>
                </w:div>
                <w:div w:id="1461222957">
                  <w:marLeft w:val="0"/>
                  <w:marRight w:val="0"/>
                  <w:marTop w:val="0"/>
                  <w:marBottom w:val="0"/>
                  <w:divBdr>
                    <w:top w:val="none" w:sz="0" w:space="0" w:color="auto"/>
                    <w:left w:val="none" w:sz="0" w:space="0" w:color="auto"/>
                    <w:bottom w:val="none" w:sz="0" w:space="0" w:color="auto"/>
                    <w:right w:val="none" w:sz="0" w:space="0" w:color="auto"/>
                  </w:divBdr>
                </w:div>
                <w:div w:id="1486582502">
                  <w:marLeft w:val="0"/>
                  <w:marRight w:val="0"/>
                  <w:marTop w:val="0"/>
                  <w:marBottom w:val="0"/>
                  <w:divBdr>
                    <w:top w:val="none" w:sz="0" w:space="0" w:color="auto"/>
                    <w:left w:val="none" w:sz="0" w:space="0" w:color="auto"/>
                    <w:bottom w:val="none" w:sz="0" w:space="0" w:color="auto"/>
                    <w:right w:val="none" w:sz="0" w:space="0" w:color="auto"/>
                  </w:divBdr>
                </w:div>
                <w:div w:id="1531917577">
                  <w:marLeft w:val="0"/>
                  <w:marRight w:val="0"/>
                  <w:marTop w:val="0"/>
                  <w:marBottom w:val="0"/>
                  <w:divBdr>
                    <w:top w:val="none" w:sz="0" w:space="0" w:color="auto"/>
                    <w:left w:val="none" w:sz="0" w:space="0" w:color="auto"/>
                    <w:bottom w:val="none" w:sz="0" w:space="0" w:color="auto"/>
                    <w:right w:val="none" w:sz="0" w:space="0" w:color="auto"/>
                  </w:divBdr>
                </w:div>
                <w:div w:id="1603951889">
                  <w:marLeft w:val="0"/>
                  <w:marRight w:val="0"/>
                  <w:marTop w:val="0"/>
                  <w:marBottom w:val="0"/>
                  <w:divBdr>
                    <w:top w:val="none" w:sz="0" w:space="0" w:color="auto"/>
                    <w:left w:val="none" w:sz="0" w:space="0" w:color="auto"/>
                    <w:bottom w:val="none" w:sz="0" w:space="0" w:color="auto"/>
                    <w:right w:val="none" w:sz="0" w:space="0" w:color="auto"/>
                  </w:divBdr>
                </w:div>
                <w:div w:id="1613442427">
                  <w:marLeft w:val="0"/>
                  <w:marRight w:val="0"/>
                  <w:marTop w:val="0"/>
                  <w:marBottom w:val="0"/>
                  <w:divBdr>
                    <w:top w:val="none" w:sz="0" w:space="0" w:color="auto"/>
                    <w:left w:val="none" w:sz="0" w:space="0" w:color="auto"/>
                    <w:bottom w:val="none" w:sz="0" w:space="0" w:color="auto"/>
                    <w:right w:val="none" w:sz="0" w:space="0" w:color="auto"/>
                  </w:divBdr>
                </w:div>
                <w:div w:id="1624341338">
                  <w:marLeft w:val="0"/>
                  <w:marRight w:val="0"/>
                  <w:marTop w:val="0"/>
                  <w:marBottom w:val="0"/>
                  <w:divBdr>
                    <w:top w:val="none" w:sz="0" w:space="0" w:color="auto"/>
                    <w:left w:val="none" w:sz="0" w:space="0" w:color="auto"/>
                    <w:bottom w:val="none" w:sz="0" w:space="0" w:color="auto"/>
                    <w:right w:val="none" w:sz="0" w:space="0" w:color="auto"/>
                  </w:divBdr>
                </w:div>
                <w:div w:id="1661426536">
                  <w:marLeft w:val="0"/>
                  <w:marRight w:val="0"/>
                  <w:marTop w:val="0"/>
                  <w:marBottom w:val="0"/>
                  <w:divBdr>
                    <w:top w:val="none" w:sz="0" w:space="0" w:color="auto"/>
                    <w:left w:val="none" w:sz="0" w:space="0" w:color="auto"/>
                    <w:bottom w:val="none" w:sz="0" w:space="0" w:color="auto"/>
                    <w:right w:val="none" w:sz="0" w:space="0" w:color="auto"/>
                  </w:divBdr>
                </w:div>
                <w:div w:id="1688678913">
                  <w:marLeft w:val="0"/>
                  <w:marRight w:val="0"/>
                  <w:marTop w:val="0"/>
                  <w:marBottom w:val="0"/>
                  <w:divBdr>
                    <w:top w:val="none" w:sz="0" w:space="0" w:color="auto"/>
                    <w:left w:val="none" w:sz="0" w:space="0" w:color="auto"/>
                    <w:bottom w:val="none" w:sz="0" w:space="0" w:color="auto"/>
                    <w:right w:val="none" w:sz="0" w:space="0" w:color="auto"/>
                  </w:divBdr>
                </w:div>
                <w:div w:id="1744835923">
                  <w:marLeft w:val="0"/>
                  <w:marRight w:val="0"/>
                  <w:marTop w:val="0"/>
                  <w:marBottom w:val="0"/>
                  <w:divBdr>
                    <w:top w:val="none" w:sz="0" w:space="0" w:color="auto"/>
                    <w:left w:val="none" w:sz="0" w:space="0" w:color="auto"/>
                    <w:bottom w:val="none" w:sz="0" w:space="0" w:color="auto"/>
                    <w:right w:val="none" w:sz="0" w:space="0" w:color="auto"/>
                  </w:divBdr>
                </w:div>
                <w:div w:id="1747535766">
                  <w:marLeft w:val="0"/>
                  <w:marRight w:val="0"/>
                  <w:marTop w:val="0"/>
                  <w:marBottom w:val="0"/>
                  <w:divBdr>
                    <w:top w:val="none" w:sz="0" w:space="0" w:color="auto"/>
                    <w:left w:val="none" w:sz="0" w:space="0" w:color="auto"/>
                    <w:bottom w:val="none" w:sz="0" w:space="0" w:color="auto"/>
                    <w:right w:val="none" w:sz="0" w:space="0" w:color="auto"/>
                  </w:divBdr>
                </w:div>
                <w:div w:id="1758404439">
                  <w:marLeft w:val="0"/>
                  <w:marRight w:val="0"/>
                  <w:marTop w:val="0"/>
                  <w:marBottom w:val="0"/>
                  <w:divBdr>
                    <w:top w:val="none" w:sz="0" w:space="0" w:color="auto"/>
                    <w:left w:val="none" w:sz="0" w:space="0" w:color="auto"/>
                    <w:bottom w:val="none" w:sz="0" w:space="0" w:color="auto"/>
                    <w:right w:val="none" w:sz="0" w:space="0" w:color="auto"/>
                  </w:divBdr>
                </w:div>
                <w:div w:id="1821455855">
                  <w:marLeft w:val="0"/>
                  <w:marRight w:val="0"/>
                  <w:marTop w:val="0"/>
                  <w:marBottom w:val="0"/>
                  <w:divBdr>
                    <w:top w:val="none" w:sz="0" w:space="0" w:color="auto"/>
                    <w:left w:val="none" w:sz="0" w:space="0" w:color="auto"/>
                    <w:bottom w:val="none" w:sz="0" w:space="0" w:color="auto"/>
                    <w:right w:val="none" w:sz="0" w:space="0" w:color="auto"/>
                  </w:divBdr>
                </w:div>
                <w:div w:id="1834833097">
                  <w:marLeft w:val="0"/>
                  <w:marRight w:val="0"/>
                  <w:marTop w:val="0"/>
                  <w:marBottom w:val="0"/>
                  <w:divBdr>
                    <w:top w:val="none" w:sz="0" w:space="0" w:color="auto"/>
                    <w:left w:val="none" w:sz="0" w:space="0" w:color="auto"/>
                    <w:bottom w:val="none" w:sz="0" w:space="0" w:color="auto"/>
                    <w:right w:val="none" w:sz="0" w:space="0" w:color="auto"/>
                  </w:divBdr>
                </w:div>
                <w:div w:id="1847211336">
                  <w:marLeft w:val="0"/>
                  <w:marRight w:val="0"/>
                  <w:marTop w:val="0"/>
                  <w:marBottom w:val="0"/>
                  <w:divBdr>
                    <w:top w:val="none" w:sz="0" w:space="0" w:color="auto"/>
                    <w:left w:val="none" w:sz="0" w:space="0" w:color="auto"/>
                    <w:bottom w:val="none" w:sz="0" w:space="0" w:color="auto"/>
                    <w:right w:val="none" w:sz="0" w:space="0" w:color="auto"/>
                  </w:divBdr>
                </w:div>
                <w:div w:id="1855874858">
                  <w:marLeft w:val="0"/>
                  <w:marRight w:val="0"/>
                  <w:marTop w:val="0"/>
                  <w:marBottom w:val="0"/>
                  <w:divBdr>
                    <w:top w:val="none" w:sz="0" w:space="0" w:color="auto"/>
                    <w:left w:val="none" w:sz="0" w:space="0" w:color="auto"/>
                    <w:bottom w:val="none" w:sz="0" w:space="0" w:color="auto"/>
                    <w:right w:val="none" w:sz="0" w:space="0" w:color="auto"/>
                  </w:divBdr>
                </w:div>
                <w:div w:id="1897082595">
                  <w:marLeft w:val="0"/>
                  <w:marRight w:val="0"/>
                  <w:marTop w:val="0"/>
                  <w:marBottom w:val="0"/>
                  <w:divBdr>
                    <w:top w:val="none" w:sz="0" w:space="0" w:color="auto"/>
                    <w:left w:val="none" w:sz="0" w:space="0" w:color="auto"/>
                    <w:bottom w:val="none" w:sz="0" w:space="0" w:color="auto"/>
                    <w:right w:val="none" w:sz="0" w:space="0" w:color="auto"/>
                  </w:divBdr>
                </w:div>
                <w:div w:id="1948194871">
                  <w:marLeft w:val="0"/>
                  <w:marRight w:val="0"/>
                  <w:marTop w:val="0"/>
                  <w:marBottom w:val="0"/>
                  <w:divBdr>
                    <w:top w:val="none" w:sz="0" w:space="0" w:color="auto"/>
                    <w:left w:val="none" w:sz="0" w:space="0" w:color="auto"/>
                    <w:bottom w:val="none" w:sz="0" w:space="0" w:color="auto"/>
                    <w:right w:val="none" w:sz="0" w:space="0" w:color="auto"/>
                  </w:divBdr>
                </w:div>
                <w:div w:id="1959943943">
                  <w:marLeft w:val="0"/>
                  <w:marRight w:val="0"/>
                  <w:marTop w:val="0"/>
                  <w:marBottom w:val="0"/>
                  <w:divBdr>
                    <w:top w:val="none" w:sz="0" w:space="0" w:color="auto"/>
                    <w:left w:val="none" w:sz="0" w:space="0" w:color="auto"/>
                    <w:bottom w:val="none" w:sz="0" w:space="0" w:color="auto"/>
                    <w:right w:val="none" w:sz="0" w:space="0" w:color="auto"/>
                  </w:divBdr>
                </w:div>
                <w:div w:id="1977104998">
                  <w:marLeft w:val="0"/>
                  <w:marRight w:val="0"/>
                  <w:marTop w:val="0"/>
                  <w:marBottom w:val="0"/>
                  <w:divBdr>
                    <w:top w:val="none" w:sz="0" w:space="0" w:color="auto"/>
                    <w:left w:val="none" w:sz="0" w:space="0" w:color="auto"/>
                    <w:bottom w:val="none" w:sz="0" w:space="0" w:color="auto"/>
                    <w:right w:val="none" w:sz="0" w:space="0" w:color="auto"/>
                  </w:divBdr>
                </w:div>
                <w:div w:id="1982148110">
                  <w:marLeft w:val="0"/>
                  <w:marRight w:val="0"/>
                  <w:marTop w:val="0"/>
                  <w:marBottom w:val="0"/>
                  <w:divBdr>
                    <w:top w:val="none" w:sz="0" w:space="0" w:color="auto"/>
                    <w:left w:val="none" w:sz="0" w:space="0" w:color="auto"/>
                    <w:bottom w:val="none" w:sz="0" w:space="0" w:color="auto"/>
                    <w:right w:val="none" w:sz="0" w:space="0" w:color="auto"/>
                  </w:divBdr>
                </w:div>
                <w:div w:id="1987465696">
                  <w:marLeft w:val="0"/>
                  <w:marRight w:val="0"/>
                  <w:marTop w:val="0"/>
                  <w:marBottom w:val="0"/>
                  <w:divBdr>
                    <w:top w:val="none" w:sz="0" w:space="0" w:color="auto"/>
                    <w:left w:val="none" w:sz="0" w:space="0" w:color="auto"/>
                    <w:bottom w:val="none" w:sz="0" w:space="0" w:color="auto"/>
                    <w:right w:val="none" w:sz="0" w:space="0" w:color="auto"/>
                  </w:divBdr>
                </w:div>
                <w:div w:id="1995445665">
                  <w:marLeft w:val="0"/>
                  <w:marRight w:val="0"/>
                  <w:marTop w:val="0"/>
                  <w:marBottom w:val="0"/>
                  <w:divBdr>
                    <w:top w:val="none" w:sz="0" w:space="0" w:color="auto"/>
                    <w:left w:val="none" w:sz="0" w:space="0" w:color="auto"/>
                    <w:bottom w:val="none" w:sz="0" w:space="0" w:color="auto"/>
                    <w:right w:val="none" w:sz="0" w:space="0" w:color="auto"/>
                  </w:divBdr>
                </w:div>
                <w:div w:id="2027711052">
                  <w:marLeft w:val="0"/>
                  <w:marRight w:val="0"/>
                  <w:marTop w:val="0"/>
                  <w:marBottom w:val="0"/>
                  <w:divBdr>
                    <w:top w:val="none" w:sz="0" w:space="0" w:color="auto"/>
                    <w:left w:val="none" w:sz="0" w:space="0" w:color="auto"/>
                    <w:bottom w:val="none" w:sz="0" w:space="0" w:color="auto"/>
                    <w:right w:val="none" w:sz="0" w:space="0" w:color="auto"/>
                  </w:divBdr>
                </w:div>
                <w:div w:id="2032875088">
                  <w:marLeft w:val="0"/>
                  <w:marRight w:val="0"/>
                  <w:marTop w:val="0"/>
                  <w:marBottom w:val="0"/>
                  <w:divBdr>
                    <w:top w:val="none" w:sz="0" w:space="0" w:color="auto"/>
                    <w:left w:val="none" w:sz="0" w:space="0" w:color="auto"/>
                    <w:bottom w:val="none" w:sz="0" w:space="0" w:color="auto"/>
                    <w:right w:val="none" w:sz="0" w:space="0" w:color="auto"/>
                  </w:divBdr>
                </w:div>
                <w:div w:id="2112620661">
                  <w:marLeft w:val="0"/>
                  <w:marRight w:val="0"/>
                  <w:marTop w:val="0"/>
                  <w:marBottom w:val="0"/>
                  <w:divBdr>
                    <w:top w:val="none" w:sz="0" w:space="0" w:color="auto"/>
                    <w:left w:val="none" w:sz="0" w:space="0" w:color="auto"/>
                    <w:bottom w:val="none" w:sz="0" w:space="0" w:color="auto"/>
                    <w:right w:val="none" w:sz="0" w:space="0" w:color="auto"/>
                  </w:divBdr>
                </w:div>
                <w:div w:id="21409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6242">
          <w:marLeft w:val="0"/>
          <w:marRight w:val="0"/>
          <w:marTop w:val="0"/>
          <w:marBottom w:val="0"/>
          <w:divBdr>
            <w:top w:val="none" w:sz="0" w:space="0" w:color="auto"/>
            <w:left w:val="none" w:sz="0" w:space="0" w:color="auto"/>
            <w:bottom w:val="none" w:sz="0" w:space="0" w:color="auto"/>
            <w:right w:val="none" w:sz="0" w:space="0" w:color="auto"/>
          </w:divBdr>
          <w:divsChild>
            <w:div w:id="1281186431">
              <w:marLeft w:val="0"/>
              <w:marRight w:val="0"/>
              <w:marTop w:val="0"/>
              <w:marBottom w:val="0"/>
              <w:divBdr>
                <w:top w:val="none" w:sz="0" w:space="0" w:color="auto"/>
                <w:left w:val="none" w:sz="0" w:space="0" w:color="auto"/>
                <w:bottom w:val="none" w:sz="0" w:space="0" w:color="auto"/>
                <w:right w:val="none" w:sz="0" w:space="0" w:color="auto"/>
              </w:divBdr>
              <w:divsChild>
                <w:div w:id="4869243">
                  <w:marLeft w:val="0"/>
                  <w:marRight w:val="0"/>
                  <w:marTop w:val="0"/>
                  <w:marBottom w:val="0"/>
                  <w:divBdr>
                    <w:top w:val="none" w:sz="0" w:space="0" w:color="auto"/>
                    <w:left w:val="none" w:sz="0" w:space="0" w:color="auto"/>
                    <w:bottom w:val="none" w:sz="0" w:space="0" w:color="auto"/>
                    <w:right w:val="none" w:sz="0" w:space="0" w:color="auto"/>
                  </w:divBdr>
                </w:div>
                <w:div w:id="40445441">
                  <w:marLeft w:val="0"/>
                  <w:marRight w:val="0"/>
                  <w:marTop w:val="0"/>
                  <w:marBottom w:val="0"/>
                  <w:divBdr>
                    <w:top w:val="none" w:sz="0" w:space="0" w:color="auto"/>
                    <w:left w:val="none" w:sz="0" w:space="0" w:color="auto"/>
                    <w:bottom w:val="none" w:sz="0" w:space="0" w:color="auto"/>
                    <w:right w:val="none" w:sz="0" w:space="0" w:color="auto"/>
                  </w:divBdr>
                </w:div>
                <w:div w:id="139621710">
                  <w:marLeft w:val="0"/>
                  <w:marRight w:val="0"/>
                  <w:marTop w:val="0"/>
                  <w:marBottom w:val="0"/>
                  <w:divBdr>
                    <w:top w:val="none" w:sz="0" w:space="0" w:color="auto"/>
                    <w:left w:val="none" w:sz="0" w:space="0" w:color="auto"/>
                    <w:bottom w:val="none" w:sz="0" w:space="0" w:color="auto"/>
                    <w:right w:val="none" w:sz="0" w:space="0" w:color="auto"/>
                  </w:divBdr>
                </w:div>
                <w:div w:id="174002050">
                  <w:marLeft w:val="0"/>
                  <w:marRight w:val="0"/>
                  <w:marTop w:val="0"/>
                  <w:marBottom w:val="0"/>
                  <w:divBdr>
                    <w:top w:val="none" w:sz="0" w:space="0" w:color="auto"/>
                    <w:left w:val="none" w:sz="0" w:space="0" w:color="auto"/>
                    <w:bottom w:val="none" w:sz="0" w:space="0" w:color="auto"/>
                    <w:right w:val="none" w:sz="0" w:space="0" w:color="auto"/>
                  </w:divBdr>
                </w:div>
                <w:div w:id="357005325">
                  <w:marLeft w:val="0"/>
                  <w:marRight w:val="0"/>
                  <w:marTop w:val="0"/>
                  <w:marBottom w:val="0"/>
                  <w:divBdr>
                    <w:top w:val="none" w:sz="0" w:space="0" w:color="auto"/>
                    <w:left w:val="none" w:sz="0" w:space="0" w:color="auto"/>
                    <w:bottom w:val="none" w:sz="0" w:space="0" w:color="auto"/>
                    <w:right w:val="none" w:sz="0" w:space="0" w:color="auto"/>
                  </w:divBdr>
                </w:div>
                <w:div w:id="397094508">
                  <w:marLeft w:val="0"/>
                  <w:marRight w:val="0"/>
                  <w:marTop w:val="0"/>
                  <w:marBottom w:val="0"/>
                  <w:divBdr>
                    <w:top w:val="none" w:sz="0" w:space="0" w:color="auto"/>
                    <w:left w:val="none" w:sz="0" w:space="0" w:color="auto"/>
                    <w:bottom w:val="none" w:sz="0" w:space="0" w:color="auto"/>
                    <w:right w:val="none" w:sz="0" w:space="0" w:color="auto"/>
                  </w:divBdr>
                </w:div>
                <w:div w:id="443814932">
                  <w:marLeft w:val="0"/>
                  <w:marRight w:val="0"/>
                  <w:marTop w:val="0"/>
                  <w:marBottom w:val="0"/>
                  <w:divBdr>
                    <w:top w:val="none" w:sz="0" w:space="0" w:color="auto"/>
                    <w:left w:val="none" w:sz="0" w:space="0" w:color="auto"/>
                    <w:bottom w:val="none" w:sz="0" w:space="0" w:color="auto"/>
                    <w:right w:val="none" w:sz="0" w:space="0" w:color="auto"/>
                  </w:divBdr>
                </w:div>
                <w:div w:id="619534562">
                  <w:marLeft w:val="0"/>
                  <w:marRight w:val="0"/>
                  <w:marTop w:val="0"/>
                  <w:marBottom w:val="0"/>
                  <w:divBdr>
                    <w:top w:val="none" w:sz="0" w:space="0" w:color="auto"/>
                    <w:left w:val="none" w:sz="0" w:space="0" w:color="auto"/>
                    <w:bottom w:val="none" w:sz="0" w:space="0" w:color="auto"/>
                    <w:right w:val="none" w:sz="0" w:space="0" w:color="auto"/>
                  </w:divBdr>
                </w:div>
                <w:div w:id="623190925">
                  <w:marLeft w:val="0"/>
                  <w:marRight w:val="0"/>
                  <w:marTop w:val="0"/>
                  <w:marBottom w:val="0"/>
                  <w:divBdr>
                    <w:top w:val="none" w:sz="0" w:space="0" w:color="auto"/>
                    <w:left w:val="none" w:sz="0" w:space="0" w:color="auto"/>
                    <w:bottom w:val="none" w:sz="0" w:space="0" w:color="auto"/>
                    <w:right w:val="none" w:sz="0" w:space="0" w:color="auto"/>
                  </w:divBdr>
                </w:div>
                <w:div w:id="636448526">
                  <w:marLeft w:val="0"/>
                  <w:marRight w:val="0"/>
                  <w:marTop w:val="0"/>
                  <w:marBottom w:val="0"/>
                  <w:divBdr>
                    <w:top w:val="none" w:sz="0" w:space="0" w:color="auto"/>
                    <w:left w:val="none" w:sz="0" w:space="0" w:color="auto"/>
                    <w:bottom w:val="none" w:sz="0" w:space="0" w:color="auto"/>
                    <w:right w:val="none" w:sz="0" w:space="0" w:color="auto"/>
                  </w:divBdr>
                </w:div>
                <w:div w:id="683898451">
                  <w:marLeft w:val="0"/>
                  <w:marRight w:val="0"/>
                  <w:marTop w:val="0"/>
                  <w:marBottom w:val="0"/>
                  <w:divBdr>
                    <w:top w:val="none" w:sz="0" w:space="0" w:color="auto"/>
                    <w:left w:val="none" w:sz="0" w:space="0" w:color="auto"/>
                    <w:bottom w:val="none" w:sz="0" w:space="0" w:color="auto"/>
                    <w:right w:val="none" w:sz="0" w:space="0" w:color="auto"/>
                  </w:divBdr>
                </w:div>
                <w:div w:id="753166904">
                  <w:marLeft w:val="0"/>
                  <w:marRight w:val="0"/>
                  <w:marTop w:val="0"/>
                  <w:marBottom w:val="0"/>
                  <w:divBdr>
                    <w:top w:val="none" w:sz="0" w:space="0" w:color="auto"/>
                    <w:left w:val="none" w:sz="0" w:space="0" w:color="auto"/>
                    <w:bottom w:val="none" w:sz="0" w:space="0" w:color="auto"/>
                    <w:right w:val="none" w:sz="0" w:space="0" w:color="auto"/>
                  </w:divBdr>
                </w:div>
                <w:div w:id="836650900">
                  <w:marLeft w:val="0"/>
                  <w:marRight w:val="0"/>
                  <w:marTop w:val="0"/>
                  <w:marBottom w:val="0"/>
                  <w:divBdr>
                    <w:top w:val="none" w:sz="0" w:space="0" w:color="auto"/>
                    <w:left w:val="none" w:sz="0" w:space="0" w:color="auto"/>
                    <w:bottom w:val="none" w:sz="0" w:space="0" w:color="auto"/>
                    <w:right w:val="none" w:sz="0" w:space="0" w:color="auto"/>
                  </w:divBdr>
                </w:div>
                <w:div w:id="1112671186">
                  <w:marLeft w:val="0"/>
                  <w:marRight w:val="0"/>
                  <w:marTop w:val="0"/>
                  <w:marBottom w:val="0"/>
                  <w:divBdr>
                    <w:top w:val="none" w:sz="0" w:space="0" w:color="auto"/>
                    <w:left w:val="none" w:sz="0" w:space="0" w:color="auto"/>
                    <w:bottom w:val="none" w:sz="0" w:space="0" w:color="auto"/>
                    <w:right w:val="none" w:sz="0" w:space="0" w:color="auto"/>
                  </w:divBdr>
                </w:div>
                <w:div w:id="1129323770">
                  <w:marLeft w:val="0"/>
                  <w:marRight w:val="0"/>
                  <w:marTop w:val="0"/>
                  <w:marBottom w:val="0"/>
                  <w:divBdr>
                    <w:top w:val="none" w:sz="0" w:space="0" w:color="auto"/>
                    <w:left w:val="none" w:sz="0" w:space="0" w:color="auto"/>
                    <w:bottom w:val="none" w:sz="0" w:space="0" w:color="auto"/>
                    <w:right w:val="none" w:sz="0" w:space="0" w:color="auto"/>
                  </w:divBdr>
                </w:div>
                <w:div w:id="1248810267">
                  <w:marLeft w:val="0"/>
                  <w:marRight w:val="0"/>
                  <w:marTop w:val="0"/>
                  <w:marBottom w:val="0"/>
                  <w:divBdr>
                    <w:top w:val="none" w:sz="0" w:space="0" w:color="auto"/>
                    <w:left w:val="none" w:sz="0" w:space="0" w:color="auto"/>
                    <w:bottom w:val="none" w:sz="0" w:space="0" w:color="auto"/>
                    <w:right w:val="none" w:sz="0" w:space="0" w:color="auto"/>
                  </w:divBdr>
                </w:div>
                <w:div w:id="1548372854">
                  <w:marLeft w:val="0"/>
                  <w:marRight w:val="0"/>
                  <w:marTop w:val="0"/>
                  <w:marBottom w:val="0"/>
                  <w:divBdr>
                    <w:top w:val="none" w:sz="0" w:space="0" w:color="auto"/>
                    <w:left w:val="none" w:sz="0" w:space="0" w:color="auto"/>
                    <w:bottom w:val="none" w:sz="0" w:space="0" w:color="auto"/>
                    <w:right w:val="none" w:sz="0" w:space="0" w:color="auto"/>
                  </w:divBdr>
                </w:div>
                <w:div w:id="1723360195">
                  <w:marLeft w:val="0"/>
                  <w:marRight w:val="0"/>
                  <w:marTop w:val="0"/>
                  <w:marBottom w:val="0"/>
                  <w:divBdr>
                    <w:top w:val="none" w:sz="0" w:space="0" w:color="auto"/>
                    <w:left w:val="none" w:sz="0" w:space="0" w:color="auto"/>
                    <w:bottom w:val="none" w:sz="0" w:space="0" w:color="auto"/>
                    <w:right w:val="none" w:sz="0" w:space="0" w:color="auto"/>
                  </w:divBdr>
                </w:div>
                <w:div w:id="1763843448">
                  <w:marLeft w:val="0"/>
                  <w:marRight w:val="0"/>
                  <w:marTop w:val="0"/>
                  <w:marBottom w:val="0"/>
                  <w:divBdr>
                    <w:top w:val="none" w:sz="0" w:space="0" w:color="auto"/>
                    <w:left w:val="none" w:sz="0" w:space="0" w:color="auto"/>
                    <w:bottom w:val="none" w:sz="0" w:space="0" w:color="auto"/>
                    <w:right w:val="none" w:sz="0" w:space="0" w:color="auto"/>
                  </w:divBdr>
                </w:div>
                <w:div w:id="1770271816">
                  <w:marLeft w:val="0"/>
                  <w:marRight w:val="0"/>
                  <w:marTop w:val="0"/>
                  <w:marBottom w:val="0"/>
                  <w:divBdr>
                    <w:top w:val="none" w:sz="0" w:space="0" w:color="auto"/>
                    <w:left w:val="none" w:sz="0" w:space="0" w:color="auto"/>
                    <w:bottom w:val="none" w:sz="0" w:space="0" w:color="auto"/>
                    <w:right w:val="none" w:sz="0" w:space="0" w:color="auto"/>
                  </w:divBdr>
                </w:div>
                <w:div w:id="20972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78922">
          <w:marLeft w:val="0"/>
          <w:marRight w:val="0"/>
          <w:marTop w:val="0"/>
          <w:marBottom w:val="0"/>
          <w:divBdr>
            <w:top w:val="none" w:sz="0" w:space="0" w:color="auto"/>
            <w:left w:val="none" w:sz="0" w:space="0" w:color="auto"/>
            <w:bottom w:val="none" w:sz="0" w:space="0" w:color="auto"/>
            <w:right w:val="none" w:sz="0" w:space="0" w:color="auto"/>
          </w:divBdr>
          <w:divsChild>
            <w:div w:id="604121574">
              <w:marLeft w:val="0"/>
              <w:marRight w:val="0"/>
              <w:marTop w:val="0"/>
              <w:marBottom w:val="0"/>
              <w:divBdr>
                <w:top w:val="none" w:sz="0" w:space="0" w:color="auto"/>
                <w:left w:val="none" w:sz="0" w:space="0" w:color="auto"/>
                <w:bottom w:val="none" w:sz="0" w:space="0" w:color="auto"/>
                <w:right w:val="none" w:sz="0" w:space="0" w:color="auto"/>
              </w:divBdr>
              <w:divsChild>
                <w:div w:id="369375794">
                  <w:marLeft w:val="0"/>
                  <w:marRight w:val="0"/>
                  <w:marTop w:val="0"/>
                  <w:marBottom w:val="0"/>
                  <w:divBdr>
                    <w:top w:val="none" w:sz="0" w:space="0" w:color="auto"/>
                    <w:left w:val="none" w:sz="0" w:space="0" w:color="auto"/>
                    <w:bottom w:val="none" w:sz="0" w:space="0" w:color="auto"/>
                    <w:right w:val="none" w:sz="0" w:space="0" w:color="auto"/>
                  </w:divBdr>
                </w:div>
                <w:div w:id="17295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360511">
      <w:bodyDiv w:val="1"/>
      <w:marLeft w:val="0"/>
      <w:marRight w:val="0"/>
      <w:marTop w:val="0"/>
      <w:marBottom w:val="0"/>
      <w:divBdr>
        <w:top w:val="none" w:sz="0" w:space="0" w:color="auto"/>
        <w:left w:val="none" w:sz="0" w:space="0" w:color="auto"/>
        <w:bottom w:val="none" w:sz="0" w:space="0" w:color="auto"/>
        <w:right w:val="none" w:sz="0" w:space="0" w:color="auto"/>
      </w:divBdr>
    </w:div>
    <w:div w:id="547497590">
      <w:bodyDiv w:val="1"/>
      <w:marLeft w:val="0"/>
      <w:marRight w:val="0"/>
      <w:marTop w:val="0"/>
      <w:marBottom w:val="0"/>
      <w:divBdr>
        <w:top w:val="none" w:sz="0" w:space="0" w:color="auto"/>
        <w:left w:val="none" w:sz="0" w:space="0" w:color="auto"/>
        <w:bottom w:val="none" w:sz="0" w:space="0" w:color="auto"/>
        <w:right w:val="none" w:sz="0" w:space="0" w:color="auto"/>
      </w:divBdr>
      <w:divsChild>
        <w:div w:id="1092164735">
          <w:marLeft w:val="0"/>
          <w:marRight w:val="0"/>
          <w:marTop w:val="0"/>
          <w:marBottom w:val="0"/>
          <w:divBdr>
            <w:top w:val="none" w:sz="0" w:space="0" w:color="auto"/>
            <w:left w:val="none" w:sz="0" w:space="0" w:color="auto"/>
            <w:bottom w:val="none" w:sz="0" w:space="0" w:color="auto"/>
            <w:right w:val="none" w:sz="0" w:space="0" w:color="auto"/>
          </w:divBdr>
        </w:div>
        <w:div w:id="1364552484">
          <w:marLeft w:val="0"/>
          <w:marRight w:val="0"/>
          <w:marTop w:val="0"/>
          <w:marBottom w:val="0"/>
          <w:divBdr>
            <w:top w:val="none" w:sz="0" w:space="0" w:color="auto"/>
            <w:left w:val="none" w:sz="0" w:space="0" w:color="auto"/>
            <w:bottom w:val="none" w:sz="0" w:space="0" w:color="auto"/>
            <w:right w:val="none" w:sz="0" w:space="0" w:color="auto"/>
          </w:divBdr>
        </w:div>
        <w:div w:id="1642495169">
          <w:marLeft w:val="0"/>
          <w:marRight w:val="0"/>
          <w:marTop w:val="0"/>
          <w:marBottom w:val="0"/>
          <w:divBdr>
            <w:top w:val="none" w:sz="0" w:space="0" w:color="auto"/>
            <w:left w:val="none" w:sz="0" w:space="0" w:color="auto"/>
            <w:bottom w:val="none" w:sz="0" w:space="0" w:color="auto"/>
            <w:right w:val="none" w:sz="0" w:space="0" w:color="auto"/>
          </w:divBdr>
        </w:div>
        <w:div w:id="2117864981">
          <w:marLeft w:val="0"/>
          <w:marRight w:val="0"/>
          <w:marTop w:val="0"/>
          <w:marBottom w:val="0"/>
          <w:divBdr>
            <w:top w:val="none" w:sz="0" w:space="0" w:color="auto"/>
            <w:left w:val="none" w:sz="0" w:space="0" w:color="auto"/>
            <w:bottom w:val="none" w:sz="0" w:space="0" w:color="auto"/>
            <w:right w:val="none" w:sz="0" w:space="0" w:color="auto"/>
          </w:divBdr>
        </w:div>
      </w:divsChild>
    </w:div>
    <w:div w:id="564947402">
      <w:bodyDiv w:val="1"/>
      <w:marLeft w:val="0"/>
      <w:marRight w:val="0"/>
      <w:marTop w:val="0"/>
      <w:marBottom w:val="0"/>
      <w:divBdr>
        <w:top w:val="none" w:sz="0" w:space="0" w:color="auto"/>
        <w:left w:val="none" w:sz="0" w:space="0" w:color="auto"/>
        <w:bottom w:val="none" w:sz="0" w:space="0" w:color="auto"/>
        <w:right w:val="none" w:sz="0" w:space="0" w:color="auto"/>
      </w:divBdr>
      <w:divsChild>
        <w:div w:id="120265234">
          <w:marLeft w:val="0"/>
          <w:marRight w:val="0"/>
          <w:marTop w:val="0"/>
          <w:marBottom w:val="0"/>
          <w:divBdr>
            <w:top w:val="none" w:sz="0" w:space="0" w:color="auto"/>
            <w:left w:val="none" w:sz="0" w:space="0" w:color="auto"/>
            <w:bottom w:val="none" w:sz="0" w:space="0" w:color="auto"/>
            <w:right w:val="none" w:sz="0" w:space="0" w:color="auto"/>
          </w:divBdr>
        </w:div>
        <w:div w:id="120349966">
          <w:marLeft w:val="0"/>
          <w:marRight w:val="0"/>
          <w:marTop w:val="0"/>
          <w:marBottom w:val="0"/>
          <w:divBdr>
            <w:top w:val="none" w:sz="0" w:space="0" w:color="auto"/>
            <w:left w:val="none" w:sz="0" w:space="0" w:color="auto"/>
            <w:bottom w:val="none" w:sz="0" w:space="0" w:color="auto"/>
            <w:right w:val="none" w:sz="0" w:space="0" w:color="auto"/>
          </w:divBdr>
        </w:div>
        <w:div w:id="317150492">
          <w:marLeft w:val="0"/>
          <w:marRight w:val="0"/>
          <w:marTop w:val="0"/>
          <w:marBottom w:val="0"/>
          <w:divBdr>
            <w:top w:val="none" w:sz="0" w:space="0" w:color="auto"/>
            <w:left w:val="none" w:sz="0" w:space="0" w:color="auto"/>
            <w:bottom w:val="none" w:sz="0" w:space="0" w:color="auto"/>
            <w:right w:val="none" w:sz="0" w:space="0" w:color="auto"/>
          </w:divBdr>
        </w:div>
        <w:div w:id="432866333">
          <w:marLeft w:val="0"/>
          <w:marRight w:val="0"/>
          <w:marTop w:val="0"/>
          <w:marBottom w:val="0"/>
          <w:divBdr>
            <w:top w:val="none" w:sz="0" w:space="0" w:color="auto"/>
            <w:left w:val="none" w:sz="0" w:space="0" w:color="auto"/>
            <w:bottom w:val="none" w:sz="0" w:space="0" w:color="auto"/>
            <w:right w:val="none" w:sz="0" w:space="0" w:color="auto"/>
          </w:divBdr>
        </w:div>
        <w:div w:id="452749519">
          <w:marLeft w:val="0"/>
          <w:marRight w:val="0"/>
          <w:marTop w:val="0"/>
          <w:marBottom w:val="0"/>
          <w:divBdr>
            <w:top w:val="none" w:sz="0" w:space="0" w:color="auto"/>
            <w:left w:val="none" w:sz="0" w:space="0" w:color="auto"/>
            <w:bottom w:val="none" w:sz="0" w:space="0" w:color="auto"/>
            <w:right w:val="none" w:sz="0" w:space="0" w:color="auto"/>
          </w:divBdr>
        </w:div>
        <w:div w:id="491795555">
          <w:marLeft w:val="0"/>
          <w:marRight w:val="0"/>
          <w:marTop w:val="0"/>
          <w:marBottom w:val="0"/>
          <w:divBdr>
            <w:top w:val="none" w:sz="0" w:space="0" w:color="auto"/>
            <w:left w:val="none" w:sz="0" w:space="0" w:color="auto"/>
            <w:bottom w:val="none" w:sz="0" w:space="0" w:color="auto"/>
            <w:right w:val="none" w:sz="0" w:space="0" w:color="auto"/>
          </w:divBdr>
        </w:div>
        <w:div w:id="618952827">
          <w:marLeft w:val="0"/>
          <w:marRight w:val="0"/>
          <w:marTop w:val="0"/>
          <w:marBottom w:val="0"/>
          <w:divBdr>
            <w:top w:val="none" w:sz="0" w:space="0" w:color="auto"/>
            <w:left w:val="none" w:sz="0" w:space="0" w:color="auto"/>
            <w:bottom w:val="none" w:sz="0" w:space="0" w:color="auto"/>
            <w:right w:val="none" w:sz="0" w:space="0" w:color="auto"/>
          </w:divBdr>
        </w:div>
        <w:div w:id="682317636">
          <w:marLeft w:val="0"/>
          <w:marRight w:val="0"/>
          <w:marTop w:val="0"/>
          <w:marBottom w:val="0"/>
          <w:divBdr>
            <w:top w:val="none" w:sz="0" w:space="0" w:color="auto"/>
            <w:left w:val="none" w:sz="0" w:space="0" w:color="auto"/>
            <w:bottom w:val="none" w:sz="0" w:space="0" w:color="auto"/>
            <w:right w:val="none" w:sz="0" w:space="0" w:color="auto"/>
          </w:divBdr>
        </w:div>
        <w:div w:id="847670854">
          <w:marLeft w:val="0"/>
          <w:marRight w:val="0"/>
          <w:marTop w:val="0"/>
          <w:marBottom w:val="0"/>
          <w:divBdr>
            <w:top w:val="none" w:sz="0" w:space="0" w:color="auto"/>
            <w:left w:val="none" w:sz="0" w:space="0" w:color="auto"/>
            <w:bottom w:val="none" w:sz="0" w:space="0" w:color="auto"/>
            <w:right w:val="none" w:sz="0" w:space="0" w:color="auto"/>
          </w:divBdr>
        </w:div>
        <w:div w:id="1047413883">
          <w:marLeft w:val="0"/>
          <w:marRight w:val="0"/>
          <w:marTop w:val="0"/>
          <w:marBottom w:val="0"/>
          <w:divBdr>
            <w:top w:val="none" w:sz="0" w:space="0" w:color="auto"/>
            <w:left w:val="none" w:sz="0" w:space="0" w:color="auto"/>
            <w:bottom w:val="none" w:sz="0" w:space="0" w:color="auto"/>
            <w:right w:val="none" w:sz="0" w:space="0" w:color="auto"/>
          </w:divBdr>
        </w:div>
        <w:div w:id="1176648178">
          <w:marLeft w:val="0"/>
          <w:marRight w:val="0"/>
          <w:marTop w:val="0"/>
          <w:marBottom w:val="0"/>
          <w:divBdr>
            <w:top w:val="none" w:sz="0" w:space="0" w:color="auto"/>
            <w:left w:val="none" w:sz="0" w:space="0" w:color="auto"/>
            <w:bottom w:val="none" w:sz="0" w:space="0" w:color="auto"/>
            <w:right w:val="none" w:sz="0" w:space="0" w:color="auto"/>
          </w:divBdr>
        </w:div>
        <w:div w:id="1195776468">
          <w:marLeft w:val="0"/>
          <w:marRight w:val="0"/>
          <w:marTop w:val="0"/>
          <w:marBottom w:val="0"/>
          <w:divBdr>
            <w:top w:val="none" w:sz="0" w:space="0" w:color="auto"/>
            <w:left w:val="none" w:sz="0" w:space="0" w:color="auto"/>
            <w:bottom w:val="none" w:sz="0" w:space="0" w:color="auto"/>
            <w:right w:val="none" w:sz="0" w:space="0" w:color="auto"/>
          </w:divBdr>
        </w:div>
        <w:div w:id="1198734360">
          <w:marLeft w:val="0"/>
          <w:marRight w:val="0"/>
          <w:marTop w:val="0"/>
          <w:marBottom w:val="0"/>
          <w:divBdr>
            <w:top w:val="none" w:sz="0" w:space="0" w:color="auto"/>
            <w:left w:val="none" w:sz="0" w:space="0" w:color="auto"/>
            <w:bottom w:val="none" w:sz="0" w:space="0" w:color="auto"/>
            <w:right w:val="none" w:sz="0" w:space="0" w:color="auto"/>
          </w:divBdr>
        </w:div>
        <w:div w:id="1214931305">
          <w:marLeft w:val="0"/>
          <w:marRight w:val="0"/>
          <w:marTop w:val="0"/>
          <w:marBottom w:val="0"/>
          <w:divBdr>
            <w:top w:val="none" w:sz="0" w:space="0" w:color="auto"/>
            <w:left w:val="none" w:sz="0" w:space="0" w:color="auto"/>
            <w:bottom w:val="none" w:sz="0" w:space="0" w:color="auto"/>
            <w:right w:val="none" w:sz="0" w:space="0" w:color="auto"/>
          </w:divBdr>
        </w:div>
        <w:div w:id="1310093055">
          <w:marLeft w:val="0"/>
          <w:marRight w:val="0"/>
          <w:marTop w:val="0"/>
          <w:marBottom w:val="0"/>
          <w:divBdr>
            <w:top w:val="none" w:sz="0" w:space="0" w:color="auto"/>
            <w:left w:val="none" w:sz="0" w:space="0" w:color="auto"/>
            <w:bottom w:val="none" w:sz="0" w:space="0" w:color="auto"/>
            <w:right w:val="none" w:sz="0" w:space="0" w:color="auto"/>
          </w:divBdr>
        </w:div>
        <w:div w:id="1360399556">
          <w:marLeft w:val="0"/>
          <w:marRight w:val="0"/>
          <w:marTop w:val="0"/>
          <w:marBottom w:val="0"/>
          <w:divBdr>
            <w:top w:val="none" w:sz="0" w:space="0" w:color="auto"/>
            <w:left w:val="none" w:sz="0" w:space="0" w:color="auto"/>
            <w:bottom w:val="none" w:sz="0" w:space="0" w:color="auto"/>
            <w:right w:val="none" w:sz="0" w:space="0" w:color="auto"/>
          </w:divBdr>
        </w:div>
        <w:div w:id="1400595402">
          <w:marLeft w:val="0"/>
          <w:marRight w:val="0"/>
          <w:marTop w:val="0"/>
          <w:marBottom w:val="0"/>
          <w:divBdr>
            <w:top w:val="none" w:sz="0" w:space="0" w:color="auto"/>
            <w:left w:val="none" w:sz="0" w:space="0" w:color="auto"/>
            <w:bottom w:val="none" w:sz="0" w:space="0" w:color="auto"/>
            <w:right w:val="none" w:sz="0" w:space="0" w:color="auto"/>
          </w:divBdr>
        </w:div>
        <w:div w:id="1405179757">
          <w:marLeft w:val="0"/>
          <w:marRight w:val="0"/>
          <w:marTop w:val="0"/>
          <w:marBottom w:val="0"/>
          <w:divBdr>
            <w:top w:val="none" w:sz="0" w:space="0" w:color="auto"/>
            <w:left w:val="none" w:sz="0" w:space="0" w:color="auto"/>
            <w:bottom w:val="none" w:sz="0" w:space="0" w:color="auto"/>
            <w:right w:val="none" w:sz="0" w:space="0" w:color="auto"/>
          </w:divBdr>
        </w:div>
        <w:div w:id="1554460651">
          <w:marLeft w:val="0"/>
          <w:marRight w:val="0"/>
          <w:marTop w:val="0"/>
          <w:marBottom w:val="0"/>
          <w:divBdr>
            <w:top w:val="none" w:sz="0" w:space="0" w:color="auto"/>
            <w:left w:val="none" w:sz="0" w:space="0" w:color="auto"/>
            <w:bottom w:val="none" w:sz="0" w:space="0" w:color="auto"/>
            <w:right w:val="none" w:sz="0" w:space="0" w:color="auto"/>
          </w:divBdr>
        </w:div>
        <w:div w:id="1570384784">
          <w:marLeft w:val="0"/>
          <w:marRight w:val="0"/>
          <w:marTop w:val="0"/>
          <w:marBottom w:val="0"/>
          <w:divBdr>
            <w:top w:val="none" w:sz="0" w:space="0" w:color="auto"/>
            <w:left w:val="none" w:sz="0" w:space="0" w:color="auto"/>
            <w:bottom w:val="none" w:sz="0" w:space="0" w:color="auto"/>
            <w:right w:val="none" w:sz="0" w:space="0" w:color="auto"/>
          </w:divBdr>
        </w:div>
        <w:div w:id="1670059523">
          <w:marLeft w:val="0"/>
          <w:marRight w:val="0"/>
          <w:marTop w:val="0"/>
          <w:marBottom w:val="0"/>
          <w:divBdr>
            <w:top w:val="none" w:sz="0" w:space="0" w:color="auto"/>
            <w:left w:val="none" w:sz="0" w:space="0" w:color="auto"/>
            <w:bottom w:val="none" w:sz="0" w:space="0" w:color="auto"/>
            <w:right w:val="none" w:sz="0" w:space="0" w:color="auto"/>
          </w:divBdr>
        </w:div>
        <w:div w:id="1748333795">
          <w:marLeft w:val="0"/>
          <w:marRight w:val="0"/>
          <w:marTop w:val="0"/>
          <w:marBottom w:val="0"/>
          <w:divBdr>
            <w:top w:val="none" w:sz="0" w:space="0" w:color="auto"/>
            <w:left w:val="none" w:sz="0" w:space="0" w:color="auto"/>
            <w:bottom w:val="none" w:sz="0" w:space="0" w:color="auto"/>
            <w:right w:val="none" w:sz="0" w:space="0" w:color="auto"/>
          </w:divBdr>
        </w:div>
        <w:div w:id="1884360855">
          <w:marLeft w:val="0"/>
          <w:marRight w:val="0"/>
          <w:marTop w:val="0"/>
          <w:marBottom w:val="0"/>
          <w:divBdr>
            <w:top w:val="none" w:sz="0" w:space="0" w:color="auto"/>
            <w:left w:val="none" w:sz="0" w:space="0" w:color="auto"/>
            <w:bottom w:val="none" w:sz="0" w:space="0" w:color="auto"/>
            <w:right w:val="none" w:sz="0" w:space="0" w:color="auto"/>
          </w:divBdr>
        </w:div>
        <w:div w:id="1890528361">
          <w:marLeft w:val="0"/>
          <w:marRight w:val="0"/>
          <w:marTop w:val="0"/>
          <w:marBottom w:val="0"/>
          <w:divBdr>
            <w:top w:val="none" w:sz="0" w:space="0" w:color="auto"/>
            <w:left w:val="none" w:sz="0" w:space="0" w:color="auto"/>
            <w:bottom w:val="none" w:sz="0" w:space="0" w:color="auto"/>
            <w:right w:val="none" w:sz="0" w:space="0" w:color="auto"/>
          </w:divBdr>
        </w:div>
        <w:div w:id="2050106183">
          <w:marLeft w:val="0"/>
          <w:marRight w:val="0"/>
          <w:marTop w:val="0"/>
          <w:marBottom w:val="0"/>
          <w:divBdr>
            <w:top w:val="none" w:sz="0" w:space="0" w:color="auto"/>
            <w:left w:val="none" w:sz="0" w:space="0" w:color="auto"/>
            <w:bottom w:val="none" w:sz="0" w:space="0" w:color="auto"/>
            <w:right w:val="none" w:sz="0" w:space="0" w:color="auto"/>
          </w:divBdr>
        </w:div>
        <w:div w:id="2057005932">
          <w:marLeft w:val="0"/>
          <w:marRight w:val="0"/>
          <w:marTop w:val="0"/>
          <w:marBottom w:val="0"/>
          <w:divBdr>
            <w:top w:val="none" w:sz="0" w:space="0" w:color="auto"/>
            <w:left w:val="none" w:sz="0" w:space="0" w:color="auto"/>
            <w:bottom w:val="none" w:sz="0" w:space="0" w:color="auto"/>
            <w:right w:val="none" w:sz="0" w:space="0" w:color="auto"/>
          </w:divBdr>
        </w:div>
        <w:div w:id="2146123741">
          <w:marLeft w:val="0"/>
          <w:marRight w:val="0"/>
          <w:marTop w:val="0"/>
          <w:marBottom w:val="0"/>
          <w:divBdr>
            <w:top w:val="none" w:sz="0" w:space="0" w:color="auto"/>
            <w:left w:val="none" w:sz="0" w:space="0" w:color="auto"/>
            <w:bottom w:val="none" w:sz="0" w:space="0" w:color="auto"/>
            <w:right w:val="none" w:sz="0" w:space="0" w:color="auto"/>
          </w:divBdr>
        </w:div>
      </w:divsChild>
    </w:div>
    <w:div w:id="567885256">
      <w:bodyDiv w:val="1"/>
      <w:marLeft w:val="0"/>
      <w:marRight w:val="0"/>
      <w:marTop w:val="0"/>
      <w:marBottom w:val="0"/>
      <w:divBdr>
        <w:top w:val="none" w:sz="0" w:space="0" w:color="auto"/>
        <w:left w:val="none" w:sz="0" w:space="0" w:color="auto"/>
        <w:bottom w:val="none" w:sz="0" w:space="0" w:color="auto"/>
        <w:right w:val="none" w:sz="0" w:space="0" w:color="auto"/>
      </w:divBdr>
      <w:divsChild>
        <w:div w:id="194078810">
          <w:marLeft w:val="0"/>
          <w:marRight w:val="0"/>
          <w:marTop w:val="0"/>
          <w:marBottom w:val="0"/>
          <w:divBdr>
            <w:top w:val="none" w:sz="0" w:space="0" w:color="auto"/>
            <w:left w:val="none" w:sz="0" w:space="0" w:color="auto"/>
            <w:bottom w:val="none" w:sz="0" w:space="0" w:color="auto"/>
            <w:right w:val="none" w:sz="0" w:space="0" w:color="auto"/>
          </w:divBdr>
        </w:div>
        <w:div w:id="564949097">
          <w:marLeft w:val="0"/>
          <w:marRight w:val="0"/>
          <w:marTop w:val="0"/>
          <w:marBottom w:val="0"/>
          <w:divBdr>
            <w:top w:val="none" w:sz="0" w:space="0" w:color="auto"/>
            <w:left w:val="none" w:sz="0" w:space="0" w:color="auto"/>
            <w:bottom w:val="none" w:sz="0" w:space="0" w:color="auto"/>
            <w:right w:val="none" w:sz="0" w:space="0" w:color="auto"/>
          </w:divBdr>
        </w:div>
        <w:div w:id="581763330">
          <w:marLeft w:val="0"/>
          <w:marRight w:val="0"/>
          <w:marTop w:val="0"/>
          <w:marBottom w:val="0"/>
          <w:divBdr>
            <w:top w:val="none" w:sz="0" w:space="0" w:color="auto"/>
            <w:left w:val="none" w:sz="0" w:space="0" w:color="auto"/>
            <w:bottom w:val="none" w:sz="0" w:space="0" w:color="auto"/>
            <w:right w:val="none" w:sz="0" w:space="0" w:color="auto"/>
          </w:divBdr>
        </w:div>
        <w:div w:id="1745443973">
          <w:marLeft w:val="0"/>
          <w:marRight w:val="0"/>
          <w:marTop w:val="0"/>
          <w:marBottom w:val="0"/>
          <w:divBdr>
            <w:top w:val="none" w:sz="0" w:space="0" w:color="auto"/>
            <w:left w:val="none" w:sz="0" w:space="0" w:color="auto"/>
            <w:bottom w:val="none" w:sz="0" w:space="0" w:color="auto"/>
            <w:right w:val="none" w:sz="0" w:space="0" w:color="auto"/>
          </w:divBdr>
        </w:div>
        <w:div w:id="2115204866">
          <w:marLeft w:val="0"/>
          <w:marRight w:val="0"/>
          <w:marTop w:val="0"/>
          <w:marBottom w:val="0"/>
          <w:divBdr>
            <w:top w:val="none" w:sz="0" w:space="0" w:color="auto"/>
            <w:left w:val="none" w:sz="0" w:space="0" w:color="auto"/>
            <w:bottom w:val="none" w:sz="0" w:space="0" w:color="auto"/>
            <w:right w:val="none" w:sz="0" w:space="0" w:color="auto"/>
          </w:divBdr>
        </w:div>
      </w:divsChild>
    </w:div>
    <w:div w:id="570582877">
      <w:bodyDiv w:val="1"/>
      <w:marLeft w:val="0"/>
      <w:marRight w:val="0"/>
      <w:marTop w:val="0"/>
      <w:marBottom w:val="0"/>
      <w:divBdr>
        <w:top w:val="none" w:sz="0" w:space="0" w:color="auto"/>
        <w:left w:val="none" w:sz="0" w:space="0" w:color="auto"/>
        <w:bottom w:val="none" w:sz="0" w:space="0" w:color="auto"/>
        <w:right w:val="none" w:sz="0" w:space="0" w:color="auto"/>
      </w:divBdr>
      <w:divsChild>
        <w:div w:id="167137835">
          <w:marLeft w:val="0"/>
          <w:marRight w:val="0"/>
          <w:marTop w:val="0"/>
          <w:marBottom w:val="0"/>
          <w:divBdr>
            <w:top w:val="none" w:sz="0" w:space="0" w:color="auto"/>
            <w:left w:val="none" w:sz="0" w:space="0" w:color="auto"/>
            <w:bottom w:val="none" w:sz="0" w:space="0" w:color="auto"/>
            <w:right w:val="none" w:sz="0" w:space="0" w:color="auto"/>
          </w:divBdr>
        </w:div>
        <w:div w:id="184100935">
          <w:marLeft w:val="0"/>
          <w:marRight w:val="0"/>
          <w:marTop w:val="0"/>
          <w:marBottom w:val="0"/>
          <w:divBdr>
            <w:top w:val="none" w:sz="0" w:space="0" w:color="auto"/>
            <w:left w:val="none" w:sz="0" w:space="0" w:color="auto"/>
            <w:bottom w:val="none" w:sz="0" w:space="0" w:color="auto"/>
            <w:right w:val="none" w:sz="0" w:space="0" w:color="auto"/>
          </w:divBdr>
        </w:div>
        <w:div w:id="317462701">
          <w:marLeft w:val="0"/>
          <w:marRight w:val="0"/>
          <w:marTop w:val="0"/>
          <w:marBottom w:val="0"/>
          <w:divBdr>
            <w:top w:val="none" w:sz="0" w:space="0" w:color="auto"/>
            <w:left w:val="none" w:sz="0" w:space="0" w:color="auto"/>
            <w:bottom w:val="none" w:sz="0" w:space="0" w:color="auto"/>
            <w:right w:val="none" w:sz="0" w:space="0" w:color="auto"/>
          </w:divBdr>
        </w:div>
        <w:div w:id="853112271">
          <w:marLeft w:val="0"/>
          <w:marRight w:val="0"/>
          <w:marTop w:val="0"/>
          <w:marBottom w:val="0"/>
          <w:divBdr>
            <w:top w:val="none" w:sz="0" w:space="0" w:color="auto"/>
            <w:left w:val="none" w:sz="0" w:space="0" w:color="auto"/>
            <w:bottom w:val="none" w:sz="0" w:space="0" w:color="auto"/>
            <w:right w:val="none" w:sz="0" w:space="0" w:color="auto"/>
          </w:divBdr>
        </w:div>
        <w:div w:id="1029259381">
          <w:marLeft w:val="0"/>
          <w:marRight w:val="0"/>
          <w:marTop w:val="0"/>
          <w:marBottom w:val="0"/>
          <w:divBdr>
            <w:top w:val="none" w:sz="0" w:space="0" w:color="auto"/>
            <w:left w:val="none" w:sz="0" w:space="0" w:color="auto"/>
            <w:bottom w:val="none" w:sz="0" w:space="0" w:color="auto"/>
            <w:right w:val="none" w:sz="0" w:space="0" w:color="auto"/>
          </w:divBdr>
        </w:div>
        <w:div w:id="1148322963">
          <w:marLeft w:val="0"/>
          <w:marRight w:val="0"/>
          <w:marTop w:val="0"/>
          <w:marBottom w:val="0"/>
          <w:divBdr>
            <w:top w:val="none" w:sz="0" w:space="0" w:color="auto"/>
            <w:left w:val="none" w:sz="0" w:space="0" w:color="auto"/>
            <w:bottom w:val="none" w:sz="0" w:space="0" w:color="auto"/>
            <w:right w:val="none" w:sz="0" w:space="0" w:color="auto"/>
          </w:divBdr>
        </w:div>
        <w:div w:id="1178041484">
          <w:marLeft w:val="0"/>
          <w:marRight w:val="0"/>
          <w:marTop w:val="0"/>
          <w:marBottom w:val="0"/>
          <w:divBdr>
            <w:top w:val="none" w:sz="0" w:space="0" w:color="auto"/>
            <w:left w:val="none" w:sz="0" w:space="0" w:color="auto"/>
            <w:bottom w:val="none" w:sz="0" w:space="0" w:color="auto"/>
            <w:right w:val="none" w:sz="0" w:space="0" w:color="auto"/>
          </w:divBdr>
        </w:div>
        <w:div w:id="1595432590">
          <w:marLeft w:val="0"/>
          <w:marRight w:val="0"/>
          <w:marTop w:val="0"/>
          <w:marBottom w:val="0"/>
          <w:divBdr>
            <w:top w:val="none" w:sz="0" w:space="0" w:color="auto"/>
            <w:left w:val="none" w:sz="0" w:space="0" w:color="auto"/>
            <w:bottom w:val="none" w:sz="0" w:space="0" w:color="auto"/>
            <w:right w:val="none" w:sz="0" w:space="0" w:color="auto"/>
          </w:divBdr>
        </w:div>
        <w:div w:id="1738434494">
          <w:marLeft w:val="0"/>
          <w:marRight w:val="0"/>
          <w:marTop w:val="0"/>
          <w:marBottom w:val="0"/>
          <w:divBdr>
            <w:top w:val="none" w:sz="0" w:space="0" w:color="auto"/>
            <w:left w:val="none" w:sz="0" w:space="0" w:color="auto"/>
            <w:bottom w:val="none" w:sz="0" w:space="0" w:color="auto"/>
            <w:right w:val="none" w:sz="0" w:space="0" w:color="auto"/>
          </w:divBdr>
        </w:div>
      </w:divsChild>
    </w:div>
    <w:div w:id="572085087">
      <w:bodyDiv w:val="1"/>
      <w:marLeft w:val="0"/>
      <w:marRight w:val="0"/>
      <w:marTop w:val="0"/>
      <w:marBottom w:val="0"/>
      <w:divBdr>
        <w:top w:val="none" w:sz="0" w:space="0" w:color="auto"/>
        <w:left w:val="none" w:sz="0" w:space="0" w:color="auto"/>
        <w:bottom w:val="none" w:sz="0" w:space="0" w:color="auto"/>
        <w:right w:val="none" w:sz="0" w:space="0" w:color="auto"/>
      </w:divBdr>
      <w:divsChild>
        <w:div w:id="11959244">
          <w:marLeft w:val="0"/>
          <w:marRight w:val="0"/>
          <w:marTop w:val="0"/>
          <w:marBottom w:val="0"/>
          <w:divBdr>
            <w:top w:val="none" w:sz="0" w:space="0" w:color="auto"/>
            <w:left w:val="none" w:sz="0" w:space="0" w:color="auto"/>
            <w:bottom w:val="none" w:sz="0" w:space="0" w:color="auto"/>
            <w:right w:val="none" w:sz="0" w:space="0" w:color="auto"/>
          </w:divBdr>
        </w:div>
        <w:div w:id="56974654">
          <w:marLeft w:val="0"/>
          <w:marRight w:val="0"/>
          <w:marTop w:val="0"/>
          <w:marBottom w:val="0"/>
          <w:divBdr>
            <w:top w:val="none" w:sz="0" w:space="0" w:color="auto"/>
            <w:left w:val="none" w:sz="0" w:space="0" w:color="auto"/>
            <w:bottom w:val="none" w:sz="0" w:space="0" w:color="auto"/>
            <w:right w:val="none" w:sz="0" w:space="0" w:color="auto"/>
          </w:divBdr>
        </w:div>
        <w:div w:id="68382682">
          <w:marLeft w:val="0"/>
          <w:marRight w:val="0"/>
          <w:marTop w:val="0"/>
          <w:marBottom w:val="0"/>
          <w:divBdr>
            <w:top w:val="none" w:sz="0" w:space="0" w:color="auto"/>
            <w:left w:val="none" w:sz="0" w:space="0" w:color="auto"/>
            <w:bottom w:val="none" w:sz="0" w:space="0" w:color="auto"/>
            <w:right w:val="none" w:sz="0" w:space="0" w:color="auto"/>
          </w:divBdr>
        </w:div>
        <w:div w:id="134418717">
          <w:marLeft w:val="0"/>
          <w:marRight w:val="0"/>
          <w:marTop w:val="0"/>
          <w:marBottom w:val="0"/>
          <w:divBdr>
            <w:top w:val="none" w:sz="0" w:space="0" w:color="auto"/>
            <w:left w:val="none" w:sz="0" w:space="0" w:color="auto"/>
            <w:bottom w:val="none" w:sz="0" w:space="0" w:color="auto"/>
            <w:right w:val="none" w:sz="0" w:space="0" w:color="auto"/>
          </w:divBdr>
        </w:div>
        <w:div w:id="147746775">
          <w:marLeft w:val="0"/>
          <w:marRight w:val="0"/>
          <w:marTop w:val="0"/>
          <w:marBottom w:val="0"/>
          <w:divBdr>
            <w:top w:val="none" w:sz="0" w:space="0" w:color="auto"/>
            <w:left w:val="none" w:sz="0" w:space="0" w:color="auto"/>
            <w:bottom w:val="none" w:sz="0" w:space="0" w:color="auto"/>
            <w:right w:val="none" w:sz="0" w:space="0" w:color="auto"/>
          </w:divBdr>
        </w:div>
        <w:div w:id="300503153">
          <w:marLeft w:val="0"/>
          <w:marRight w:val="0"/>
          <w:marTop w:val="0"/>
          <w:marBottom w:val="0"/>
          <w:divBdr>
            <w:top w:val="none" w:sz="0" w:space="0" w:color="auto"/>
            <w:left w:val="none" w:sz="0" w:space="0" w:color="auto"/>
            <w:bottom w:val="none" w:sz="0" w:space="0" w:color="auto"/>
            <w:right w:val="none" w:sz="0" w:space="0" w:color="auto"/>
          </w:divBdr>
        </w:div>
        <w:div w:id="414742515">
          <w:marLeft w:val="0"/>
          <w:marRight w:val="0"/>
          <w:marTop w:val="0"/>
          <w:marBottom w:val="0"/>
          <w:divBdr>
            <w:top w:val="none" w:sz="0" w:space="0" w:color="auto"/>
            <w:left w:val="none" w:sz="0" w:space="0" w:color="auto"/>
            <w:bottom w:val="none" w:sz="0" w:space="0" w:color="auto"/>
            <w:right w:val="none" w:sz="0" w:space="0" w:color="auto"/>
          </w:divBdr>
        </w:div>
        <w:div w:id="419133993">
          <w:marLeft w:val="0"/>
          <w:marRight w:val="0"/>
          <w:marTop w:val="0"/>
          <w:marBottom w:val="0"/>
          <w:divBdr>
            <w:top w:val="none" w:sz="0" w:space="0" w:color="auto"/>
            <w:left w:val="none" w:sz="0" w:space="0" w:color="auto"/>
            <w:bottom w:val="none" w:sz="0" w:space="0" w:color="auto"/>
            <w:right w:val="none" w:sz="0" w:space="0" w:color="auto"/>
          </w:divBdr>
        </w:div>
        <w:div w:id="522981001">
          <w:marLeft w:val="0"/>
          <w:marRight w:val="0"/>
          <w:marTop w:val="0"/>
          <w:marBottom w:val="0"/>
          <w:divBdr>
            <w:top w:val="none" w:sz="0" w:space="0" w:color="auto"/>
            <w:left w:val="none" w:sz="0" w:space="0" w:color="auto"/>
            <w:bottom w:val="none" w:sz="0" w:space="0" w:color="auto"/>
            <w:right w:val="none" w:sz="0" w:space="0" w:color="auto"/>
          </w:divBdr>
        </w:div>
        <w:div w:id="606619818">
          <w:marLeft w:val="0"/>
          <w:marRight w:val="0"/>
          <w:marTop w:val="0"/>
          <w:marBottom w:val="0"/>
          <w:divBdr>
            <w:top w:val="none" w:sz="0" w:space="0" w:color="auto"/>
            <w:left w:val="none" w:sz="0" w:space="0" w:color="auto"/>
            <w:bottom w:val="none" w:sz="0" w:space="0" w:color="auto"/>
            <w:right w:val="none" w:sz="0" w:space="0" w:color="auto"/>
          </w:divBdr>
        </w:div>
        <w:div w:id="628779730">
          <w:marLeft w:val="0"/>
          <w:marRight w:val="0"/>
          <w:marTop w:val="0"/>
          <w:marBottom w:val="0"/>
          <w:divBdr>
            <w:top w:val="none" w:sz="0" w:space="0" w:color="auto"/>
            <w:left w:val="none" w:sz="0" w:space="0" w:color="auto"/>
            <w:bottom w:val="none" w:sz="0" w:space="0" w:color="auto"/>
            <w:right w:val="none" w:sz="0" w:space="0" w:color="auto"/>
          </w:divBdr>
        </w:div>
        <w:div w:id="679434609">
          <w:marLeft w:val="0"/>
          <w:marRight w:val="0"/>
          <w:marTop w:val="0"/>
          <w:marBottom w:val="0"/>
          <w:divBdr>
            <w:top w:val="none" w:sz="0" w:space="0" w:color="auto"/>
            <w:left w:val="none" w:sz="0" w:space="0" w:color="auto"/>
            <w:bottom w:val="none" w:sz="0" w:space="0" w:color="auto"/>
            <w:right w:val="none" w:sz="0" w:space="0" w:color="auto"/>
          </w:divBdr>
        </w:div>
        <w:div w:id="713653800">
          <w:marLeft w:val="0"/>
          <w:marRight w:val="0"/>
          <w:marTop w:val="0"/>
          <w:marBottom w:val="0"/>
          <w:divBdr>
            <w:top w:val="none" w:sz="0" w:space="0" w:color="auto"/>
            <w:left w:val="none" w:sz="0" w:space="0" w:color="auto"/>
            <w:bottom w:val="none" w:sz="0" w:space="0" w:color="auto"/>
            <w:right w:val="none" w:sz="0" w:space="0" w:color="auto"/>
          </w:divBdr>
        </w:div>
        <w:div w:id="731930669">
          <w:marLeft w:val="0"/>
          <w:marRight w:val="0"/>
          <w:marTop w:val="0"/>
          <w:marBottom w:val="0"/>
          <w:divBdr>
            <w:top w:val="none" w:sz="0" w:space="0" w:color="auto"/>
            <w:left w:val="none" w:sz="0" w:space="0" w:color="auto"/>
            <w:bottom w:val="none" w:sz="0" w:space="0" w:color="auto"/>
            <w:right w:val="none" w:sz="0" w:space="0" w:color="auto"/>
          </w:divBdr>
        </w:div>
        <w:div w:id="787239493">
          <w:marLeft w:val="0"/>
          <w:marRight w:val="0"/>
          <w:marTop w:val="0"/>
          <w:marBottom w:val="0"/>
          <w:divBdr>
            <w:top w:val="none" w:sz="0" w:space="0" w:color="auto"/>
            <w:left w:val="none" w:sz="0" w:space="0" w:color="auto"/>
            <w:bottom w:val="none" w:sz="0" w:space="0" w:color="auto"/>
            <w:right w:val="none" w:sz="0" w:space="0" w:color="auto"/>
          </w:divBdr>
        </w:div>
        <w:div w:id="818613039">
          <w:marLeft w:val="0"/>
          <w:marRight w:val="0"/>
          <w:marTop w:val="0"/>
          <w:marBottom w:val="0"/>
          <w:divBdr>
            <w:top w:val="none" w:sz="0" w:space="0" w:color="auto"/>
            <w:left w:val="none" w:sz="0" w:space="0" w:color="auto"/>
            <w:bottom w:val="none" w:sz="0" w:space="0" w:color="auto"/>
            <w:right w:val="none" w:sz="0" w:space="0" w:color="auto"/>
          </w:divBdr>
        </w:div>
        <w:div w:id="850338205">
          <w:marLeft w:val="0"/>
          <w:marRight w:val="0"/>
          <w:marTop w:val="0"/>
          <w:marBottom w:val="0"/>
          <w:divBdr>
            <w:top w:val="none" w:sz="0" w:space="0" w:color="auto"/>
            <w:left w:val="none" w:sz="0" w:space="0" w:color="auto"/>
            <w:bottom w:val="none" w:sz="0" w:space="0" w:color="auto"/>
            <w:right w:val="none" w:sz="0" w:space="0" w:color="auto"/>
          </w:divBdr>
        </w:div>
        <w:div w:id="1016811854">
          <w:marLeft w:val="0"/>
          <w:marRight w:val="0"/>
          <w:marTop w:val="0"/>
          <w:marBottom w:val="0"/>
          <w:divBdr>
            <w:top w:val="none" w:sz="0" w:space="0" w:color="auto"/>
            <w:left w:val="none" w:sz="0" w:space="0" w:color="auto"/>
            <w:bottom w:val="none" w:sz="0" w:space="0" w:color="auto"/>
            <w:right w:val="none" w:sz="0" w:space="0" w:color="auto"/>
          </w:divBdr>
        </w:div>
        <w:div w:id="1017846161">
          <w:marLeft w:val="0"/>
          <w:marRight w:val="0"/>
          <w:marTop w:val="0"/>
          <w:marBottom w:val="0"/>
          <w:divBdr>
            <w:top w:val="none" w:sz="0" w:space="0" w:color="auto"/>
            <w:left w:val="none" w:sz="0" w:space="0" w:color="auto"/>
            <w:bottom w:val="none" w:sz="0" w:space="0" w:color="auto"/>
            <w:right w:val="none" w:sz="0" w:space="0" w:color="auto"/>
          </w:divBdr>
        </w:div>
        <w:div w:id="1094857357">
          <w:marLeft w:val="0"/>
          <w:marRight w:val="0"/>
          <w:marTop w:val="0"/>
          <w:marBottom w:val="0"/>
          <w:divBdr>
            <w:top w:val="none" w:sz="0" w:space="0" w:color="auto"/>
            <w:left w:val="none" w:sz="0" w:space="0" w:color="auto"/>
            <w:bottom w:val="none" w:sz="0" w:space="0" w:color="auto"/>
            <w:right w:val="none" w:sz="0" w:space="0" w:color="auto"/>
          </w:divBdr>
        </w:div>
        <w:div w:id="1115440037">
          <w:marLeft w:val="0"/>
          <w:marRight w:val="0"/>
          <w:marTop w:val="0"/>
          <w:marBottom w:val="0"/>
          <w:divBdr>
            <w:top w:val="none" w:sz="0" w:space="0" w:color="auto"/>
            <w:left w:val="none" w:sz="0" w:space="0" w:color="auto"/>
            <w:bottom w:val="none" w:sz="0" w:space="0" w:color="auto"/>
            <w:right w:val="none" w:sz="0" w:space="0" w:color="auto"/>
          </w:divBdr>
        </w:div>
        <w:div w:id="1138962133">
          <w:marLeft w:val="0"/>
          <w:marRight w:val="0"/>
          <w:marTop w:val="0"/>
          <w:marBottom w:val="0"/>
          <w:divBdr>
            <w:top w:val="none" w:sz="0" w:space="0" w:color="auto"/>
            <w:left w:val="none" w:sz="0" w:space="0" w:color="auto"/>
            <w:bottom w:val="none" w:sz="0" w:space="0" w:color="auto"/>
            <w:right w:val="none" w:sz="0" w:space="0" w:color="auto"/>
          </w:divBdr>
        </w:div>
        <w:div w:id="1169177809">
          <w:marLeft w:val="0"/>
          <w:marRight w:val="0"/>
          <w:marTop w:val="0"/>
          <w:marBottom w:val="0"/>
          <w:divBdr>
            <w:top w:val="none" w:sz="0" w:space="0" w:color="auto"/>
            <w:left w:val="none" w:sz="0" w:space="0" w:color="auto"/>
            <w:bottom w:val="none" w:sz="0" w:space="0" w:color="auto"/>
            <w:right w:val="none" w:sz="0" w:space="0" w:color="auto"/>
          </w:divBdr>
        </w:div>
        <w:div w:id="1229535733">
          <w:marLeft w:val="0"/>
          <w:marRight w:val="0"/>
          <w:marTop w:val="0"/>
          <w:marBottom w:val="0"/>
          <w:divBdr>
            <w:top w:val="none" w:sz="0" w:space="0" w:color="auto"/>
            <w:left w:val="none" w:sz="0" w:space="0" w:color="auto"/>
            <w:bottom w:val="none" w:sz="0" w:space="0" w:color="auto"/>
            <w:right w:val="none" w:sz="0" w:space="0" w:color="auto"/>
          </w:divBdr>
        </w:div>
        <w:div w:id="1277978817">
          <w:marLeft w:val="0"/>
          <w:marRight w:val="0"/>
          <w:marTop w:val="0"/>
          <w:marBottom w:val="0"/>
          <w:divBdr>
            <w:top w:val="none" w:sz="0" w:space="0" w:color="auto"/>
            <w:left w:val="none" w:sz="0" w:space="0" w:color="auto"/>
            <w:bottom w:val="none" w:sz="0" w:space="0" w:color="auto"/>
            <w:right w:val="none" w:sz="0" w:space="0" w:color="auto"/>
          </w:divBdr>
        </w:div>
        <w:div w:id="1391076178">
          <w:marLeft w:val="0"/>
          <w:marRight w:val="0"/>
          <w:marTop w:val="0"/>
          <w:marBottom w:val="0"/>
          <w:divBdr>
            <w:top w:val="none" w:sz="0" w:space="0" w:color="auto"/>
            <w:left w:val="none" w:sz="0" w:space="0" w:color="auto"/>
            <w:bottom w:val="none" w:sz="0" w:space="0" w:color="auto"/>
            <w:right w:val="none" w:sz="0" w:space="0" w:color="auto"/>
          </w:divBdr>
        </w:div>
        <w:div w:id="1483234357">
          <w:marLeft w:val="0"/>
          <w:marRight w:val="0"/>
          <w:marTop w:val="0"/>
          <w:marBottom w:val="0"/>
          <w:divBdr>
            <w:top w:val="none" w:sz="0" w:space="0" w:color="auto"/>
            <w:left w:val="none" w:sz="0" w:space="0" w:color="auto"/>
            <w:bottom w:val="none" w:sz="0" w:space="0" w:color="auto"/>
            <w:right w:val="none" w:sz="0" w:space="0" w:color="auto"/>
          </w:divBdr>
        </w:div>
        <w:div w:id="1502156447">
          <w:marLeft w:val="0"/>
          <w:marRight w:val="0"/>
          <w:marTop w:val="0"/>
          <w:marBottom w:val="0"/>
          <w:divBdr>
            <w:top w:val="none" w:sz="0" w:space="0" w:color="auto"/>
            <w:left w:val="none" w:sz="0" w:space="0" w:color="auto"/>
            <w:bottom w:val="none" w:sz="0" w:space="0" w:color="auto"/>
            <w:right w:val="none" w:sz="0" w:space="0" w:color="auto"/>
          </w:divBdr>
        </w:div>
        <w:div w:id="1515455952">
          <w:marLeft w:val="0"/>
          <w:marRight w:val="0"/>
          <w:marTop w:val="0"/>
          <w:marBottom w:val="0"/>
          <w:divBdr>
            <w:top w:val="none" w:sz="0" w:space="0" w:color="auto"/>
            <w:left w:val="none" w:sz="0" w:space="0" w:color="auto"/>
            <w:bottom w:val="none" w:sz="0" w:space="0" w:color="auto"/>
            <w:right w:val="none" w:sz="0" w:space="0" w:color="auto"/>
          </w:divBdr>
        </w:div>
        <w:div w:id="1583880037">
          <w:marLeft w:val="0"/>
          <w:marRight w:val="0"/>
          <w:marTop w:val="0"/>
          <w:marBottom w:val="0"/>
          <w:divBdr>
            <w:top w:val="none" w:sz="0" w:space="0" w:color="auto"/>
            <w:left w:val="none" w:sz="0" w:space="0" w:color="auto"/>
            <w:bottom w:val="none" w:sz="0" w:space="0" w:color="auto"/>
            <w:right w:val="none" w:sz="0" w:space="0" w:color="auto"/>
          </w:divBdr>
        </w:div>
        <w:div w:id="1597323567">
          <w:marLeft w:val="0"/>
          <w:marRight w:val="0"/>
          <w:marTop w:val="0"/>
          <w:marBottom w:val="0"/>
          <w:divBdr>
            <w:top w:val="none" w:sz="0" w:space="0" w:color="auto"/>
            <w:left w:val="none" w:sz="0" w:space="0" w:color="auto"/>
            <w:bottom w:val="none" w:sz="0" w:space="0" w:color="auto"/>
            <w:right w:val="none" w:sz="0" w:space="0" w:color="auto"/>
          </w:divBdr>
        </w:div>
        <w:div w:id="1711494456">
          <w:marLeft w:val="0"/>
          <w:marRight w:val="0"/>
          <w:marTop w:val="0"/>
          <w:marBottom w:val="0"/>
          <w:divBdr>
            <w:top w:val="none" w:sz="0" w:space="0" w:color="auto"/>
            <w:left w:val="none" w:sz="0" w:space="0" w:color="auto"/>
            <w:bottom w:val="none" w:sz="0" w:space="0" w:color="auto"/>
            <w:right w:val="none" w:sz="0" w:space="0" w:color="auto"/>
          </w:divBdr>
        </w:div>
        <w:div w:id="1716539649">
          <w:marLeft w:val="0"/>
          <w:marRight w:val="0"/>
          <w:marTop w:val="0"/>
          <w:marBottom w:val="0"/>
          <w:divBdr>
            <w:top w:val="none" w:sz="0" w:space="0" w:color="auto"/>
            <w:left w:val="none" w:sz="0" w:space="0" w:color="auto"/>
            <w:bottom w:val="none" w:sz="0" w:space="0" w:color="auto"/>
            <w:right w:val="none" w:sz="0" w:space="0" w:color="auto"/>
          </w:divBdr>
        </w:div>
        <w:div w:id="1834370681">
          <w:marLeft w:val="0"/>
          <w:marRight w:val="0"/>
          <w:marTop w:val="0"/>
          <w:marBottom w:val="0"/>
          <w:divBdr>
            <w:top w:val="none" w:sz="0" w:space="0" w:color="auto"/>
            <w:left w:val="none" w:sz="0" w:space="0" w:color="auto"/>
            <w:bottom w:val="none" w:sz="0" w:space="0" w:color="auto"/>
            <w:right w:val="none" w:sz="0" w:space="0" w:color="auto"/>
          </w:divBdr>
        </w:div>
        <w:div w:id="1998222821">
          <w:marLeft w:val="0"/>
          <w:marRight w:val="0"/>
          <w:marTop w:val="0"/>
          <w:marBottom w:val="0"/>
          <w:divBdr>
            <w:top w:val="none" w:sz="0" w:space="0" w:color="auto"/>
            <w:left w:val="none" w:sz="0" w:space="0" w:color="auto"/>
            <w:bottom w:val="none" w:sz="0" w:space="0" w:color="auto"/>
            <w:right w:val="none" w:sz="0" w:space="0" w:color="auto"/>
          </w:divBdr>
        </w:div>
        <w:div w:id="2071803765">
          <w:marLeft w:val="0"/>
          <w:marRight w:val="0"/>
          <w:marTop w:val="0"/>
          <w:marBottom w:val="0"/>
          <w:divBdr>
            <w:top w:val="none" w:sz="0" w:space="0" w:color="auto"/>
            <w:left w:val="none" w:sz="0" w:space="0" w:color="auto"/>
            <w:bottom w:val="none" w:sz="0" w:space="0" w:color="auto"/>
            <w:right w:val="none" w:sz="0" w:space="0" w:color="auto"/>
          </w:divBdr>
        </w:div>
        <w:div w:id="2091195013">
          <w:marLeft w:val="0"/>
          <w:marRight w:val="0"/>
          <w:marTop w:val="0"/>
          <w:marBottom w:val="0"/>
          <w:divBdr>
            <w:top w:val="none" w:sz="0" w:space="0" w:color="auto"/>
            <w:left w:val="none" w:sz="0" w:space="0" w:color="auto"/>
            <w:bottom w:val="none" w:sz="0" w:space="0" w:color="auto"/>
            <w:right w:val="none" w:sz="0" w:space="0" w:color="auto"/>
          </w:divBdr>
        </w:div>
      </w:divsChild>
    </w:div>
    <w:div w:id="595526454">
      <w:bodyDiv w:val="1"/>
      <w:marLeft w:val="0"/>
      <w:marRight w:val="0"/>
      <w:marTop w:val="0"/>
      <w:marBottom w:val="0"/>
      <w:divBdr>
        <w:top w:val="none" w:sz="0" w:space="0" w:color="auto"/>
        <w:left w:val="none" w:sz="0" w:space="0" w:color="auto"/>
        <w:bottom w:val="none" w:sz="0" w:space="0" w:color="auto"/>
        <w:right w:val="none" w:sz="0" w:space="0" w:color="auto"/>
      </w:divBdr>
      <w:divsChild>
        <w:div w:id="1775468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4236410">
      <w:bodyDiv w:val="1"/>
      <w:marLeft w:val="0"/>
      <w:marRight w:val="0"/>
      <w:marTop w:val="0"/>
      <w:marBottom w:val="0"/>
      <w:divBdr>
        <w:top w:val="none" w:sz="0" w:space="0" w:color="auto"/>
        <w:left w:val="none" w:sz="0" w:space="0" w:color="auto"/>
        <w:bottom w:val="none" w:sz="0" w:space="0" w:color="auto"/>
        <w:right w:val="none" w:sz="0" w:space="0" w:color="auto"/>
      </w:divBdr>
      <w:divsChild>
        <w:div w:id="11029924">
          <w:marLeft w:val="0"/>
          <w:marRight w:val="0"/>
          <w:marTop w:val="0"/>
          <w:marBottom w:val="0"/>
          <w:divBdr>
            <w:top w:val="none" w:sz="0" w:space="0" w:color="auto"/>
            <w:left w:val="none" w:sz="0" w:space="0" w:color="auto"/>
            <w:bottom w:val="none" w:sz="0" w:space="0" w:color="auto"/>
            <w:right w:val="none" w:sz="0" w:space="0" w:color="auto"/>
          </w:divBdr>
        </w:div>
        <w:div w:id="100227583">
          <w:marLeft w:val="0"/>
          <w:marRight w:val="0"/>
          <w:marTop w:val="0"/>
          <w:marBottom w:val="0"/>
          <w:divBdr>
            <w:top w:val="none" w:sz="0" w:space="0" w:color="auto"/>
            <w:left w:val="none" w:sz="0" w:space="0" w:color="auto"/>
            <w:bottom w:val="none" w:sz="0" w:space="0" w:color="auto"/>
            <w:right w:val="none" w:sz="0" w:space="0" w:color="auto"/>
          </w:divBdr>
        </w:div>
        <w:div w:id="213928232">
          <w:marLeft w:val="0"/>
          <w:marRight w:val="0"/>
          <w:marTop w:val="0"/>
          <w:marBottom w:val="0"/>
          <w:divBdr>
            <w:top w:val="none" w:sz="0" w:space="0" w:color="auto"/>
            <w:left w:val="none" w:sz="0" w:space="0" w:color="auto"/>
            <w:bottom w:val="none" w:sz="0" w:space="0" w:color="auto"/>
            <w:right w:val="none" w:sz="0" w:space="0" w:color="auto"/>
          </w:divBdr>
        </w:div>
        <w:div w:id="217396683">
          <w:marLeft w:val="0"/>
          <w:marRight w:val="0"/>
          <w:marTop w:val="0"/>
          <w:marBottom w:val="0"/>
          <w:divBdr>
            <w:top w:val="none" w:sz="0" w:space="0" w:color="auto"/>
            <w:left w:val="none" w:sz="0" w:space="0" w:color="auto"/>
            <w:bottom w:val="none" w:sz="0" w:space="0" w:color="auto"/>
            <w:right w:val="none" w:sz="0" w:space="0" w:color="auto"/>
          </w:divBdr>
        </w:div>
        <w:div w:id="237129189">
          <w:marLeft w:val="0"/>
          <w:marRight w:val="0"/>
          <w:marTop w:val="0"/>
          <w:marBottom w:val="0"/>
          <w:divBdr>
            <w:top w:val="none" w:sz="0" w:space="0" w:color="auto"/>
            <w:left w:val="none" w:sz="0" w:space="0" w:color="auto"/>
            <w:bottom w:val="none" w:sz="0" w:space="0" w:color="auto"/>
            <w:right w:val="none" w:sz="0" w:space="0" w:color="auto"/>
          </w:divBdr>
        </w:div>
        <w:div w:id="337587140">
          <w:marLeft w:val="0"/>
          <w:marRight w:val="0"/>
          <w:marTop w:val="0"/>
          <w:marBottom w:val="0"/>
          <w:divBdr>
            <w:top w:val="none" w:sz="0" w:space="0" w:color="auto"/>
            <w:left w:val="none" w:sz="0" w:space="0" w:color="auto"/>
            <w:bottom w:val="none" w:sz="0" w:space="0" w:color="auto"/>
            <w:right w:val="none" w:sz="0" w:space="0" w:color="auto"/>
          </w:divBdr>
        </w:div>
        <w:div w:id="412554273">
          <w:marLeft w:val="0"/>
          <w:marRight w:val="0"/>
          <w:marTop w:val="0"/>
          <w:marBottom w:val="0"/>
          <w:divBdr>
            <w:top w:val="none" w:sz="0" w:space="0" w:color="auto"/>
            <w:left w:val="none" w:sz="0" w:space="0" w:color="auto"/>
            <w:bottom w:val="none" w:sz="0" w:space="0" w:color="auto"/>
            <w:right w:val="none" w:sz="0" w:space="0" w:color="auto"/>
          </w:divBdr>
        </w:div>
        <w:div w:id="466124265">
          <w:marLeft w:val="0"/>
          <w:marRight w:val="0"/>
          <w:marTop w:val="0"/>
          <w:marBottom w:val="0"/>
          <w:divBdr>
            <w:top w:val="none" w:sz="0" w:space="0" w:color="auto"/>
            <w:left w:val="none" w:sz="0" w:space="0" w:color="auto"/>
            <w:bottom w:val="none" w:sz="0" w:space="0" w:color="auto"/>
            <w:right w:val="none" w:sz="0" w:space="0" w:color="auto"/>
          </w:divBdr>
        </w:div>
        <w:div w:id="526524903">
          <w:marLeft w:val="0"/>
          <w:marRight w:val="0"/>
          <w:marTop w:val="0"/>
          <w:marBottom w:val="0"/>
          <w:divBdr>
            <w:top w:val="none" w:sz="0" w:space="0" w:color="auto"/>
            <w:left w:val="none" w:sz="0" w:space="0" w:color="auto"/>
            <w:bottom w:val="none" w:sz="0" w:space="0" w:color="auto"/>
            <w:right w:val="none" w:sz="0" w:space="0" w:color="auto"/>
          </w:divBdr>
        </w:div>
        <w:div w:id="583607563">
          <w:marLeft w:val="0"/>
          <w:marRight w:val="0"/>
          <w:marTop w:val="0"/>
          <w:marBottom w:val="0"/>
          <w:divBdr>
            <w:top w:val="none" w:sz="0" w:space="0" w:color="auto"/>
            <w:left w:val="none" w:sz="0" w:space="0" w:color="auto"/>
            <w:bottom w:val="none" w:sz="0" w:space="0" w:color="auto"/>
            <w:right w:val="none" w:sz="0" w:space="0" w:color="auto"/>
          </w:divBdr>
        </w:div>
        <w:div w:id="604382550">
          <w:marLeft w:val="0"/>
          <w:marRight w:val="0"/>
          <w:marTop w:val="0"/>
          <w:marBottom w:val="0"/>
          <w:divBdr>
            <w:top w:val="none" w:sz="0" w:space="0" w:color="auto"/>
            <w:left w:val="none" w:sz="0" w:space="0" w:color="auto"/>
            <w:bottom w:val="none" w:sz="0" w:space="0" w:color="auto"/>
            <w:right w:val="none" w:sz="0" w:space="0" w:color="auto"/>
          </w:divBdr>
        </w:div>
        <w:div w:id="610089341">
          <w:marLeft w:val="0"/>
          <w:marRight w:val="0"/>
          <w:marTop w:val="0"/>
          <w:marBottom w:val="0"/>
          <w:divBdr>
            <w:top w:val="none" w:sz="0" w:space="0" w:color="auto"/>
            <w:left w:val="none" w:sz="0" w:space="0" w:color="auto"/>
            <w:bottom w:val="none" w:sz="0" w:space="0" w:color="auto"/>
            <w:right w:val="none" w:sz="0" w:space="0" w:color="auto"/>
          </w:divBdr>
        </w:div>
        <w:div w:id="611086516">
          <w:marLeft w:val="0"/>
          <w:marRight w:val="0"/>
          <w:marTop w:val="0"/>
          <w:marBottom w:val="0"/>
          <w:divBdr>
            <w:top w:val="none" w:sz="0" w:space="0" w:color="auto"/>
            <w:left w:val="none" w:sz="0" w:space="0" w:color="auto"/>
            <w:bottom w:val="none" w:sz="0" w:space="0" w:color="auto"/>
            <w:right w:val="none" w:sz="0" w:space="0" w:color="auto"/>
          </w:divBdr>
        </w:div>
        <w:div w:id="638152159">
          <w:marLeft w:val="0"/>
          <w:marRight w:val="0"/>
          <w:marTop w:val="0"/>
          <w:marBottom w:val="0"/>
          <w:divBdr>
            <w:top w:val="none" w:sz="0" w:space="0" w:color="auto"/>
            <w:left w:val="none" w:sz="0" w:space="0" w:color="auto"/>
            <w:bottom w:val="none" w:sz="0" w:space="0" w:color="auto"/>
            <w:right w:val="none" w:sz="0" w:space="0" w:color="auto"/>
          </w:divBdr>
        </w:div>
        <w:div w:id="663047114">
          <w:marLeft w:val="0"/>
          <w:marRight w:val="0"/>
          <w:marTop w:val="0"/>
          <w:marBottom w:val="0"/>
          <w:divBdr>
            <w:top w:val="none" w:sz="0" w:space="0" w:color="auto"/>
            <w:left w:val="none" w:sz="0" w:space="0" w:color="auto"/>
            <w:bottom w:val="none" w:sz="0" w:space="0" w:color="auto"/>
            <w:right w:val="none" w:sz="0" w:space="0" w:color="auto"/>
          </w:divBdr>
        </w:div>
        <w:div w:id="666252693">
          <w:marLeft w:val="0"/>
          <w:marRight w:val="0"/>
          <w:marTop w:val="0"/>
          <w:marBottom w:val="0"/>
          <w:divBdr>
            <w:top w:val="none" w:sz="0" w:space="0" w:color="auto"/>
            <w:left w:val="none" w:sz="0" w:space="0" w:color="auto"/>
            <w:bottom w:val="none" w:sz="0" w:space="0" w:color="auto"/>
            <w:right w:val="none" w:sz="0" w:space="0" w:color="auto"/>
          </w:divBdr>
        </w:div>
        <w:div w:id="747535935">
          <w:marLeft w:val="0"/>
          <w:marRight w:val="0"/>
          <w:marTop w:val="0"/>
          <w:marBottom w:val="0"/>
          <w:divBdr>
            <w:top w:val="none" w:sz="0" w:space="0" w:color="auto"/>
            <w:left w:val="none" w:sz="0" w:space="0" w:color="auto"/>
            <w:bottom w:val="none" w:sz="0" w:space="0" w:color="auto"/>
            <w:right w:val="none" w:sz="0" w:space="0" w:color="auto"/>
          </w:divBdr>
        </w:div>
        <w:div w:id="772172490">
          <w:marLeft w:val="0"/>
          <w:marRight w:val="0"/>
          <w:marTop w:val="0"/>
          <w:marBottom w:val="0"/>
          <w:divBdr>
            <w:top w:val="none" w:sz="0" w:space="0" w:color="auto"/>
            <w:left w:val="none" w:sz="0" w:space="0" w:color="auto"/>
            <w:bottom w:val="none" w:sz="0" w:space="0" w:color="auto"/>
            <w:right w:val="none" w:sz="0" w:space="0" w:color="auto"/>
          </w:divBdr>
        </w:div>
        <w:div w:id="915750750">
          <w:marLeft w:val="0"/>
          <w:marRight w:val="0"/>
          <w:marTop w:val="0"/>
          <w:marBottom w:val="0"/>
          <w:divBdr>
            <w:top w:val="none" w:sz="0" w:space="0" w:color="auto"/>
            <w:left w:val="none" w:sz="0" w:space="0" w:color="auto"/>
            <w:bottom w:val="none" w:sz="0" w:space="0" w:color="auto"/>
            <w:right w:val="none" w:sz="0" w:space="0" w:color="auto"/>
          </w:divBdr>
        </w:div>
        <w:div w:id="936713938">
          <w:marLeft w:val="0"/>
          <w:marRight w:val="0"/>
          <w:marTop w:val="0"/>
          <w:marBottom w:val="0"/>
          <w:divBdr>
            <w:top w:val="none" w:sz="0" w:space="0" w:color="auto"/>
            <w:left w:val="none" w:sz="0" w:space="0" w:color="auto"/>
            <w:bottom w:val="none" w:sz="0" w:space="0" w:color="auto"/>
            <w:right w:val="none" w:sz="0" w:space="0" w:color="auto"/>
          </w:divBdr>
        </w:div>
        <w:div w:id="947352052">
          <w:marLeft w:val="0"/>
          <w:marRight w:val="0"/>
          <w:marTop w:val="0"/>
          <w:marBottom w:val="0"/>
          <w:divBdr>
            <w:top w:val="none" w:sz="0" w:space="0" w:color="auto"/>
            <w:left w:val="none" w:sz="0" w:space="0" w:color="auto"/>
            <w:bottom w:val="none" w:sz="0" w:space="0" w:color="auto"/>
            <w:right w:val="none" w:sz="0" w:space="0" w:color="auto"/>
          </w:divBdr>
        </w:div>
        <w:div w:id="953514778">
          <w:marLeft w:val="0"/>
          <w:marRight w:val="0"/>
          <w:marTop w:val="0"/>
          <w:marBottom w:val="0"/>
          <w:divBdr>
            <w:top w:val="none" w:sz="0" w:space="0" w:color="auto"/>
            <w:left w:val="none" w:sz="0" w:space="0" w:color="auto"/>
            <w:bottom w:val="none" w:sz="0" w:space="0" w:color="auto"/>
            <w:right w:val="none" w:sz="0" w:space="0" w:color="auto"/>
          </w:divBdr>
        </w:div>
        <w:div w:id="1035807142">
          <w:marLeft w:val="0"/>
          <w:marRight w:val="0"/>
          <w:marTop w:val="0"/>
          <w:marBottom w:val="0"/>
          <w:divBdr>
            <w:top w:val="none" w:sz="0" w:space="0" w:color="auto"/>
            <w:left w:val="none" w:sz="0" w:space="0" w:color="auto"/>
            <w:bottom w:val="none" w:sz="0" w:space="0" w:color="auto"/>
            <w:right w:val="none" w:sz="0" w:space="0" w:color="auto"/>
          </w:divBdr>
        </w:div>
        <w:div w:id="1180779285">
          <w:marLeft w:val="0"/>
          <w:marRight w:val="0"/>
          <w:marTop w:val="0"/>
          <w:marBottom w:val="0"/>
          <w:divBdr>
            <w:top w:val="none" w:sz="0" w:space="0" w:color="auto"/>
            <w:left w:val="none" w:sz="0" w:space="0" w:color="auto"/>
            <w:bottom w:val="none" w:sz="0" w:space="0" w:color="auto"/>
            <w:right w:val="none" w:sz="0" w:space="0" w:color="auto"/>
          </w:divBdr>
        </w:div>
        <w:div w:id="1204174438">
          <w:marLeft w:val="0"/>
          <w:marRight w:val="0"/>
          <w:marTop w:val="0"/>
          <w:marBottom w:val="0"/>
          <w:divBdr>
            <w:top w:val="none" w:sz="0" w:space="0" w:color="auto"/>
            <w:left w:val="none" w:sz="0" w:space="0" w:color="auto"/>
            <w:bottom w:val="none" w:sz="0" w:space="0" w:color="auto"/>
            <w:right w:val="none" w:sz="0" w:space="0" w:color="auto"/>
          </w:divBdr>
        </w:div>
        <w:div w:id="1246374717">
          <w:marLeft w:val="0"/>
          <w:marRight w:val="0"/>
          <w:marTop w:val="0"/>
          <w:marBottom w:val="0"/>
          <w:divBdr>
            <w:top w:val="none" w:sz="0" w:space="0" w:color="auto"/>
            <w:left w:val="none" w:sz="0" w:space="0" w:color="auto"/>
            <w:bottom w:val="none" w:sz="0" w:space="0" w:color="auto"/>
            <w:right w:val="none" w:sz="0" w:space="0" w:color="auto"/>
          </w:divBdr>
        </w:div>
        <w:div w:id="1253277293">
          <w:marLeft w:val="0"/>
          <w:marRight w:val="0"/>
          <w:marTop w:val="0"/>
          <w:marBottom w:val="0"/>
          <w:divBdr>
            <w:top w:val="none" w:sz="0" w:space="0" w:color="auto"/>
            <w:left w:val="none" w:sz="0" w:space="0" w:color="auto"/>
            <w:bottom w:val="none" w:sz="0" w:space="0" w:color="auto"/>
            <w:right w:val="none" w:sz="0" w:space="0" w:color="auto"/>
          </w:divBdr>
        </w:div>
        <w:div w:id="1274558416">
          <w:marLeft w:val="0"/>
          <w:marRight w:val="0"/>
          <w:marTop w:val="0"/>
          <w:marBottom w:val="0"/>
          <w:divBdr>
            <w:top w:val="none" w:sz="0" w:space="0" w:color="auto"/>
            <w:left w:val="none" w:sz="0" w:space="0" w:color="auto"/>
            <w:bottom w:val="none" w:sz="0" w:space="0" w:color="auto"/>
            <w:right w:val="none" w:sz="0" w:space="0" w:color="auto"/>
          </w:divBdr>
        </w:div>
        <w:div w:id="1332104902">
          <w:marLeft w:val="0"/>
          <w:marRight w:val="0"/>
          <w:marTop w:val="0"/>
          <w:marBottom w:val="0"/>
          <w:divBdr>
            <w:top w:val="none" w:sz="0" w:space="0" w:color="auto"/>
            <w:left w:val="none" w:sz="0" w:space="0" w:color="auto"/>
            <w:bottom w:val="none" w:sz="0" w:space="0" w:color="auto"/>
            <w:right w:val="none" w:sz="0" w:space="0" w:color="auto"/>
          </w:divBdr>
        </w:div>
        <w:div w:id="1345086786">
          <w:marLeft w:val="0"/>
          <w:marRight w:val="0"/>
          <w:marTop w:val="0"/>
          <w:marBottom w:val="0"/>
          <w:divBdr>
            <w:top w:val="none" w:sz="0" w:space="0" w:color="auto"/>
            <w:left w:val="none" w:sz="0" w:space="0" w:color="auto"/>
            <w:bottom w:val="none" w:sz="0" w:space="0" w:color="auto"/>
            <w:right w:val="none" w:sz="0" w:space="0" w:color="auto"/>
          </w:divBdr>
        </w:div>
        <w:div w:id="1362046163">
          <w:marLeft w:val="0"/>
          <w:marRight w:val="0"/>
          <w:marTop w:val="0"/>
          <w:marBottom w:val="0"/>
          <w:divBdr>
            <w:top w:val="none" w:sz="0" w:space="0" w:color="auto"/>
            <w:left w:val="none" w:sz="0" w:space="0" w:color="auto"/>
            <w:bottom w:val="none" w:sz="0" w:space="0" w:color="auto"/>
            <w:right w:val="none" w:sz="0" w:space="0" w:color="auto"/>
          </w:divBdr>
        </w:div>
        <w:div w:id="1440644860">
          <w:marLeft w:val="0"/>
          <w:marRight w:val="0"/>
          <w:marTop w:val="0"/>
          <w:marBottom w:val="0"/>
          <w:divBdr>
            <w:top w:val="none" w:sz="0" w:space="0" w:color="auto"/>
            <w:left w:val="none" w:sz="0" w:space="0" w:color="auto"/>
            <w:bottom w:val="none" w:sz="0" w:space="0" w:color="auto"/>
            <w:right w:val="none" w:sz="0" w:space="0" w:color="auto"/>
          </w:divBdr>
        </w:div>
        <w:div w:id="1450859041">
          <w:marLeft w:val="0"/>
          <w:marRight w:val="0"/>
          <w:marTop w:val="0"/>
          <w:marBottom w:val="0"/>
          <w:divBdr>
            <w:top w:val="none" w:sz="0" w:space="0" w:color="auto"/>
            <w:left w:val="none" w:sz="0" w:space="0" w:color="auto"/>
            <w:bottom w:val="none" w:sz="0" w:space="0" w:color="auto"/>
            <w:right w:val="none" w:sz="0" w:space="0" w:color="auto"/>
          </w:divBdr>
        </w:div>
        <w:div w:id="1583566509">
          <w:marLeft w:val="0"/>
          <w:marRight w:val="0"/>
          <w:marTop w:val="0"/>
          <w:marBottom w:val="0"/>
          <w:divBdr>
            <w:top w:val="none" w:sz="0" w:space="0" w:color="auto"/>
            <w:left w:val="none" w:sz="0" w:space="0" w:color="auto"/>
            <w:bottom w:val="none" w:sz="0" w:space="0" w:color="auto"/>
            <w:right w:val="none" w:sz="0" w:space="0" w:color="auto"/>
          </w:divBdr>
        </w:div>
        <w:div w:id="1603797937">
          <w:marLeft w:val="0"/>
          <w:marRight w:val="0"/>
          <w:marTop w:val="0"/>
          <w:marBottom w:val="0"/>
          <w:divBdr>
            <w:top w:val="none" w:sz="0" w:space="0" w:color="auto"/>
            <w:left w:val="none" w:sz="0" w:space="0" w:color="auto"/>
            <w:bottom w:val="none" w:sz="0" w:space="0" w:color="auto"/>
            <w:right w:val="none" w:sz="0" w:space="0" w:color="auto"/>
          </w:divBdr>
        </w:div>
        <w:div w:id="1682703110">
          <w:marLeft w:val="0"/>
          <w:marRight w:val="0"/>
          <w:marTop w:val="0"/>
          <w:marBottom w:val="0"/>
          <w:divBdr>
            <w:top w:val="none" w:sz="0" w:space="0" w:color="auto"/>
            <w:left w:val="none" w:sz="0" w:space="0" w:color="auto"/>
            <w:bottom w:val="none" w:sz="0" w:space="0" w:color="auto"/>
            <w:right w:val="none" w:sz="0" w:space="0" w:color="auto"/>
          </w:divBdr>
        </w:div>
        <w:div w:id="1841509406">
          <w:marLeft w:val="0"/>
          <w:marRight w:val="0"/>
          <w:marTop w:val="0"/>
          <w:marBottom w:val="0"/>
          <w:divBdr>
            <w:top w:val="none" w:sz="0" w:space="0" w:color="auto"/>
            <w:left w:val="none" w:sz="0" w:space="0" w:color="auto"/>
            <w:bottom w:val="none" w:sz="0" w:space="0" w:color="auto"/>
            <w:right w:val="none" w:sz="0" w:space="0" w:color="auto"/>
          </w:divBdr>
        </w:div>
        <w:div w:id="1860584182">
          <w:marLeft w:val="0"/>
          <w:marRight w:val="0"/>
          <w:marTop w:val="0"/>
          <w:marBottom w:val="0"/>
          <w:divBdr>
            <w:top w:val="none" w:sz="0" w:space="0" w:color="auto"/>
            <w:left w:val="none" w:sz="0" w:space="0" w:color="auto"/>
            <w:bottom w:val="none" w:sz="0" w:space="0" w:color="auto"/>
            <w:right w:val="none" w:sz="0" w:space="0" w:color="auto"/>
          </w:divBdr>
        </w:div>
        <w:div w:id="1903710147">
          <w:marLeft w:val="0"/>
          <w:marRight w:val="0"/>
          <w:marTop w:val="0"/>
          <w:marBottom w:val="0"/>
          <w:divBdr>
            <w:top w:val="none" w:sz="0" w:space="0" w:color="auto"/>
            <w:left w:val="none" w:sz="0" w:space="0" w:color="auto"/>
            <w:bottom w:val="none" w:sz="0" w:space="0" w:color="auto"/>
            <w:right w:val="none" w:sz="0" w:space="0" w:color="auto"/>
          </w:divBdr>
        </w:div>
        <w:div w:id="1916548542">
          <w:marLeft w:val="0"/>
          <w:marRight w:val="0"/>
          <w:marTop w:val="0"/>
          <w:marBottom w:val="0"/>
          <w:divBdr>
            <w:top w:val="none" w:sz="0" w:space="0" w:color="auto"/>
            <w:left w:val="none" w:sz="0" w:space="0" w:color="auto"/>
            <w:bottom w:val="none" w:sz="0" w:space="0" w:color="auto"/>
            <w:right w:val="none" w:sz="0" w:space="0" w:color="auto"/>
          </w:divBdr>
        </w:div>
        <w:div w:id="2032298550">
          <w:marLeft w:val="0"/>
          <w:marRight w:val="0"/>
          <w:marTop w:val="0"/>
          <w:marBottom w:val="0"/>
          <w:divBdr>
            <w:top w:val="none" w:sz="0" w:space="0" w:color="auto"/>
            <w:left w:val="none" w:sz="0" w:space="0" w:color="auto"/>
            <w:bottom w:val="none" w:sz="0" w:space="0" w:color="auto"/>
            <w:right w:val="none" w:sz="0" w:space="0" w:color="auto"/>
          </w:divBdr>
        </w:div>
        <w:div w:id="2073117253">
          <w:marLeft w:val="0"/>
          <w:marRight w:val="0"/>
          <w:marTop w:val="0"/>
          <w:marBottom w:val="0"/>
          <w:divBdr>
            <w:top w:val="none" w:sz="0" w:space="0" w:color="auto"/>
            <w:left w:val="none" w:sz="0" w:space="0" w:color="auto"/>
            <w:bottom w:val="none" w:sz="0" w:space="0" w:color="auto"/>
            <w:right w:val="none" w:sz="0" w:space="0" w:color="auto"/>
          </w:divBdr>
        </w:div>
        <w:div w:id="2080127821">
          <w:marLeft w:val="0"/>
          <w:marRight w:val="0"/>
          <w:marTop w:val="0"/>
          <w:marBottom w:val="0"/>
          <w:divBdr>
            <w:top w:val="none" w:sz="0" w:space="0" w:color="auto"/>
            <w:left w:val="none" w:sz="0" w:space="0" w:color="auto"/>
            <w:bottom w:val="none" w:sz="0" w:space="0" w:color="auto"/>
            <w:right w:val="none" w:sz="0" w:space="0" w:color="auto"/>
          </w:divBdr>
        </w:div>
        <w:div w:id="2097556870">
          <w:marLeft w:val="0"/>
          <w:marRight w:val="0"/>
          <w:marTop w:val="0"/>
          <w:marBottom w:val="0"/>
          <w:divBdr>
            <w:top w:val="none" w:sz="0" w:space="0" w:color="auto"/>
            <w:left w:val="none" w:sz="0" w:space="0" w:color="auto"/>
            <w:bottom w:val="none" w:sz="0" w:space="0" w:color="auto"/>
            <w:right w:val="none" w:sz="0" w:space="0" w:color="auto"/>
          </w:divBdr>
        </w:div>
        <w:div w:id="2125035729">
          <w:marLeft w:val="0"/>
          <w:marRight w:val="0"/>
          <w:marTop w:val="0"/>
          <w:marBottom w:val="0"/>
          <w:divBdr>
            <w:top w:val="none" w:sz="0" w:space="0" w:color="auto"/>
            <w:left w:val="none" w:sz="0" w:space="0" w:color="auto"/>
            <w:bottom w:val="none" w:sz="0" w:space="0" w:color="auto"/>
            <w:right w:val="none" w:sz="0" w:space="0" w:color="auto"/>
          </w:divBdr>
        </w:div>
        <w:div w:id="2131121459">
          <w:marLeft w:val="0"/>
          <w:marRight w:val="0"/>
          <w:marTop w:val="0"/>
          <w:marBottom w:val="0"/>
          <w:divBdr>
            <w:top w:val="none" w:sz="0" w:space="0" w:color="auto"/>
            <w:left w:val="none" w:sz="0" w:space="0" w:color="auto"/>
            <w:bottom w:val="none" w:sz="0" w:space="0" w:color="auto"/>
            <w:right w:val="none" w:sz="0" w:space="0" w:color="auto"/>
          </w:divBdr>
        </w:div>
      </w:divsChild>
    </w:div>
    <w:div w:id="62424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026">
          <w:marLeft w:val="0"/>
          <w:marRight w:val="0"/>
          <w:marTop w:val="0"/>
          <w:marBottom w:val="0"/>
          <w:divBdr>
            <w:top w:val="none" w:sz="0" w:space="0" w:color="auto"/>
            <w:left w:val="none" w:sz="0" w:space="0" w:color="auto"/>
            <w:bottom w:val="none" w:sz="0" w:space="0" w:color="auto"/>
            <w:right w:val="none" w:sz="0" w:space="0" w:color="auto"/>
          </w:divBdr>
        </w:div>
        <w:div w:id="93405416">
          <w:marLeft w:val="0"/>
          <w:marRight w:val="0"/>
          <w:marTop w:val="0"/>
          <w:marBottom w:val="0"/>
          <w:divBdr>
            <w:top w:val="none" w:sz="0" w:space="0" w:color="auto"/>
            <w:left w:val="none" w:sz="0" w:space="0" w:color="auto"/>
            <w:bottom w:val="none" w:sz="0" w:space="0" w:color="auto"/>
            <w:right w:val="none" w:sz="0" w:space="0" w:color="auto"/>
          </w:divBdr>
        </w:div>
        <w:div w:id="95911698">
          <w:marLeft w:val="0"/>
          <w:marRight w:val="0"/>
          <w:marTop w:val="0"/>
          <w:marBottom w:val="0"/>
          <w:divBdr>
            <w:top w:val="none" w:sz="0" w:space="0" w:color="auto"/>
            <w:left w:val="none" w:sz="0" w:space="0" w:color="auto"/>
            <w:bottom w:val="none" w:sz="0" w:space="0" w:color="auto"/>
            <w:right w:val="none" w:sz="0" w:space="0" w:color="auto"/>
          </w:divBdr>
        </w:div>
        <w:div w:id="189148956">
          <w:marLeft w:val="0"/>
          <w:marRight w:val="0"/>
          <w:marTop w:val="0"/>
          <w:marBottom w:val="0"/>
          <w:divBdr>
            <w:top w:val="none" w:sz="0" w:space="0" w:color="auto"/>
            <w:left w:val="none" w:sz="0" w:space="0" w:color="auto"/>
            <w:bottom w:val="none" w:sz="0" w:space="0" w:color="auto"/>
            <w:right w:val="none" w:sz="0" w:space="0" w:color="auto"/>
          </w:divBdr>
        </w:div>
        <w:div w:id="422996889">
          <w:marLeft w:val="0"/>
          <w:marRight w:val="0"/>
          <w:marTop w:val="0"/>
          <w:marBottom w:val="0"/>
          <w:divBdr>
            <w:top w:val="none" w:sz="0" w:space="0" w:color="auto"/>
            <w:left w:val="none" w:sz="0" w:space="0" w:color="auto"/>
            <w:bottom w:val="none" w:sz="0" w:space="0" w:color="auto"/>
            <w:right w:val="none" w:sz="0" w:space="0" w:color="auto"/>
          </w:divBdr>
        </w:div>
        <w:div w:id="499078745">
          <w:marLeft w:val="0"/>
          <w:marRight w:val="0"/>
          <w:marTop w:val="0"/>
          <w:marBottom w:val="0"/>
          <w:divBdr>
            <w:top w:val="none" w:sz="0" w:space="0" w:color="auto"/>
            <w:left w:val="none" w:sz="0" w:space="0" w:color="auto"/>
            <w:bottom w:val="none" w:sz="0" w:space="0" w:color="auto"/>
            <w:right w:val="none" w:sz="0" w:space="0" w:color="auto"/>
          </w:divBdr>
        </w:div>
        <w:div w:id="512570258">
          <w:marLeft w:val="0"/>
          <w:marRight w:val="0"/>
          <w:marTop w:val="0"/>
          <w:marBottom w:val="0"/>
          <w:divBdr>
            <w:top w:val="none" w:sz="0" w:space="0" w:color="auto"/>
            <w:left w:val="none" w:sz="0" w:space="0" w:color="auto"/>
            <w:bottom w:val="none" w:sz="0" w:space="0" w:color="auto"/>
            <w:right w:val="none" w:sz="0" w:space="0" w:color="auto"/>
          </w:divBdr>
        </w:div>
        <w:div w:id="559906617">
          <w:marLeft w:val="0"/>
          <w:marRight w:val="0"/>
          <w:marTop w:val="0"/>
          <w:marBottom w:val="0"/>
          <w:divBdr>
            <w:top w:val="none" w:sz="0" w:space="0" w:color="auto"/>
            <w:left w:val="none" w:sz="0" w:space="0" w:color="auto"/>
            <w:bottom w:val="none" w:sz="0" w:space="0" w:color="auto"/>
            <w:right w:val="none" w:sz="0" w:space="0" w:color="auto"/>
          </w:divBdr>
        </w:div>
        <w:div w:id="624578412">
          <w:marLeft w:val="0"/>
          <w:marRight w:val="0"/>
          <w:marTop w:val="0"/>
          <w:marBottom w:val="0"/>
          <w:divBdr>
            <w:top w:val="none" w:sz="0" w:space="0" w:color="auto"/>
            <w:left w:val="none" w:sz="0" w:space="0" w:color="auto"/>
            <w:bottom w:val="none" w:sz="0" w:space="0" w:color="auto"/>
            <w:right w:val="none" w:sz="0" w:space="0" w:color="auto"/>
          </w:divBdr>
        </w:div>
        <w:div w:id="925115065">
          <w:marLeft w:val="0"/>
          <w:marRight w:val="0"/>
          <w:marTop w:val="0"/>
          <w:marBottom w:val="0"/>
          <w:divBdr>
            <w:top w:val="none" w:sz="0" w:space="0" w:color="auto"/>
            <w:left w:val="none" w:sz="0" w:space="0" w:color="auto"/>
            <w:bottom w:val="none" w:sz="0" w:space="0" w:color="auto"/>
            <w:right w:val="none" w:sz="0" w:space="0" w:color="auto"/>
          </w:divBdr>
        </w:div>
        <w:div w:id="934677208">
          <w:marLeft w:val="0"/>
          <w:marRight w:val="0"/>
          <w:marTop w:val="0"/>
          <w:marBottom w:val="0"/>
          <w:divBdr>
            <w:top w:val="none" w:sz="0" w:space="0" w:color="auto"/>
            <w:left w:val="none" w:sz="0" w:space="0" w:color="auto"/>
            <w:bottom w:val="none" w:sz="0" w:space="0" w:color="auto"/>
            <w:right w:val="none" w:sz="0" w:space="0" w:color="auto"/>
          </w:divBdr>
        </w:div>
        <w:div w:id="936060922">
          <w:marLeft w:val="0"/>
          <w:marRight w:val="0"/>
          <w:marTop w:val="0"/>
          <w:marBottom w:val="0"/>
          <w:divBdr>
            <w:top w:val="none" w:sz="0" w:space="0" w:color="auto"/>
            <w:left w:val="none" w:sz="0" w:space="0" w:color="auto"/>
            <w:bottom w:val="none" w:sz="0" w:space="0" w:color="auto"/>
            <w:right w:val="none" w:sz="0" w:space="0" w:color="auto"/>
          </w:divBdr>
        </w:div>
        <w:div w:id="1070690236">
          <w:marLeft w:val="0"/>
          <w:marRight w:val="0"/>
          <w:marTop w:val="0"/>
          <w:marBottom w:val="0"/>
          <w:divBdr>
            <w:top w:val="none" w:sz="0" w:space="0" w:color="auto"/>
            <w:left w:val="none" w:sz="0" w:space="0" w:color="auto"/>
            <w:bottom w:val="none" w:sz="0" w:space="0" w:color="auto"/>
            <w:right w:val="none" w:sz="0" w:space="0" w:color="auto"/>
          </w:divBdr>
        </w:div>
        <w:div w:id="1090007662">
          <w:marLeft w:val="0"/>
          <w:marRight w:val="0"/>
          <w:marTop w:val="0"/>
          <w:marBottom w:val="0"/>
          <w:divBdr>
            <w:top w:val="none" w:sz="0" w:space="0" w:color="auto"/>
            <w:left w:val="none" w:sz="0" w:space="0" w:color="auto"/>
            <w:bottom w:val="none" w:sz="0" w:space="0" w:color="auto"/>
            <w:right w:val="none" w:sz="0" w:space="0" w:color="auto"/>
          </w:divBdr>
        </w:div>
        <w:div w:id="1099644154">
          <w:marLeft w:val="0"/>
          <w:marRight w:val="0"/>
          <w:marTop w:val="0"/>
          <w:marBottom w:val="0"/>
          <w:divBdr>
            <w:top w:val="none" w:sz="0" w:space="0" w:color="auto"/>
            <w:left w:val="none" w:sz="0" w:space="0" w:color="auto"/>
            <w:bottom w:val="none" w:sz="0" w:space="0" w:color="auto"/>
            <w:right w:val="none" w:sz="0" w:space="0" w:color="auto"/>
          </w:divBdr>
        </w:div>
        <w:div w:id="1210918399">
          <w:marLeft w:val="0"/>
          <w:marRight w:val="0"/>
          <w:marTop w:val="0"/>
          <w:marBottom w:val="0"/>
          <w:divBdr>
            <w:top w:val="none" w:sz="0" w:space="0" w:color="auto"/>
            <w:left w:val="none" w:sz="0" w:space="0" w:color="auto"/>
            <w:bottom w:val="none" w:sz="0" w:space="0" w:color="auto"/>
            <w:right w:val="none" w:sz="0" w:space="0" w:color="auto"/>
          </w:divBdr>
        </w:div>
        <w:div w:id="1285693500">
          <w:marLeft w:val="0"/>
          <w:marRight w:val="0"/>
          <w:marTop w:val="0"/>
          <w:marBottom w:val="0"/>
          <w:divBdr>
            <w:top w:val="none" w:sz="0" w:space="0" w:color="auto"/>
            <w:left w:val="none" w:sz="0" w:space="0" w:color="auto"/>
            <w:bottom w:val="none" w:sz="0" w:space="0" w:color="auto"/>
            <w:right w:val="none" w:sz="0" w:space="0" w:color="auto"/>
          </w:divBdr>
        </w:div>
        <w:div w:id="1339888882">
          <w:marLeft w:val="0"/>
          <w:marRight w:val="0"/>
          <w:marTop w:val="0"/>
          <w:marBottom w:val="0"/>
          <w:divBdr>
            <w:top w:val="none" w:sz="0" w:space="0" w:color="auto"/>
            <w:left w:val="none" w:sz="0" w:space="0" w:color="auto"/>
            <w:bottom w:val="none" w:sz="0" w:space="0" w:color="auto"/>
            <w:right w:val="none" w:sz="0" w:space="0" w:color="auto"/>
          </w:divBdr>
        </w:div>
        <w:div w:id="1402558727">
          <w:marLeft w:val="0"/>
          <w:marRight w:val="0"/>
          <w:marTop w:val="0"/>
          <w:marBottom w:val="0"/>
          <w:divBdr>
            <w:top w:val="none" w:sz="0" w:space="0" w:color="auto"/>
            <w:left w:val="none" w:sz="0" w:space="0" w:color="auto"/>
            <w:bottom w:val="none" w:sz="0" w:space="0" w:color="auto"/>
            <w:right w:val="none" w:sz="0" w:space="0" w:color="auto"/>
          </w:divBdr>
        </w:div>
        <w:div w:id="1672490709">
          <w:marLeft w:val="0"/>
          <w:marRight w:val="0"/>
          <w:marTop w:val="0"/>
          <w:marBottom w:val="0"/>
          <w:divBdr>
            <w:top w:val="none" w:sz="0" w:space="0" w:color="auto"/>
            <w:left w:val="none" w:sz="0" w:space="0" w:color="auto"/>
            <w:bottom w:val="none" w:sz="0" w:space="0" w:color="auto"/>
            <w:right w:val="none" w:sz="0" w:space="0" w:color="auto"/>
          </w:divBdr>
        </w:div>
        <w:div w:id="1673992172">
          <w:marLeft w:val="0"/>
          <w:marRight w:val="0"/>
          <w:marTop w:val="0"/>
          <w:marBottom w:val="0"/>
          <w:divBdr>
            <w:top w:val="none" w:sz="0" w:space="0" w:color="auto"/>
            <w:left w:val="none" w:sz="0" w:space="0" w:color="auto"/>
            <w:bottom w:val="none" w:sz="0" w:space="0" w:color="auto"/>
            <w:right w:val="none" w:sz="0" w:space="0" w:color="auto"/>
          </w:divBdr>
        </w:div>
        <w:div w:id="1799564858">
          <w:marLeft w:val="0"/>
          <w:marRight w:val="0"/>
          <w:marTop w:val="0"/>
          <w:marBottom w:val="0"/>
          <w:divBdr>
            <w:top w:val="none" w:sz="0" w:space="0" w:color="auto"/>
            <w:left w:val="none" w:sz="0" w:space="0" w:color="auto"/>
            <w:bottom w:val="none" w:sz="0" w:space="0" w:color="auto"/>
            <w:right w:val="none" w:sz="0" w:space="0" w:color="auto"/>
          </w:divBdr>
        </w:div>
        <w:div w:id="1802065871">
          <w:marLeft w:val="0"/>
          <w:marRight w:val="0"/>
          <w:marTop w:val="0"/>
          <w:marBottom w:val="0"/>
          <w:divBdr>
            <w:top w:val="none" w:sz="0" w:space="0" w:color="auto"/>
            <w:left w:val="none" w:sz="0" w:space="0" w:color="auto"/>
            <w:bottom w:val="none" w:sz="0" w:space="0" w:color="auto"/>
            <w:right w:val="none" w:sz="0" w:space="0" w:color="auto"/>
          </w:divBdr>
        </w:div>
        <w:div w:id="1805079563">
          <w:marLeft w:val="0"/>
          <w:marRight w:val="0"/>
          <w:marTop w:val="0"/>
          <w:marBottom w:val="0"/>
          <w:divBdr>
            <w:top w:val="none" w:sz="0" w:space="0" w:color="auto"/>
            <w:left w:val="none" w:sz="0" w:space="0" w:color="auto"/>
            <w:bottom w:val="none" w:sz="0" w:space="0" w:color="auto"/>
            <w:right w:val="none" w:sz="0" w:space="0" w:color="auto"/>
          </w:divBdr>
        </w:div>
        <w:div w:id="1868639981">
          <w:marLeft w:val="0"/>
          <w:marRight w:val="0"/>
          <w:marTop w:val="0"/>
          <w:marBottom w:val="0"/>
          <w:divBdr>
            <w:top w:val="none" w:sz="0" w:space="0" w:color="auto"/>
            <w:left w:val="none" w:sz="0" w:space="0" w:color="auto"/>
            <w:bottom w:val="none" w:sz="0" w:space="0" w:color="auto"/>
            <w:right w:val="none" w:sz="0" w:space="0" w:color="auto"/>
          </w:divBdr>
        </w:div>
        <w:div w:id="1912226818">
          <w:marLeft w:val="0"/>
          <w:marRight w:val="0"/>
          <w:marTop w:val="0"/>
          <w:marBottom w:val="0"/>
          <w:divBdr>
            <w:top w:val="none" w:sz="0" w:space="0" w:color="auto"/>
            <w:left w:val="none" w:sz="0" w:space="0" w:color="auto"/>
            <w:bottom w:val="none" w:sz="0" w:space="0" w:color="auto"/>
            <w:right w:val="none" w:sz="0" w:space="0" w:color="auto"/>
          </w:divBdr>
        </w:div>
        <w:div w:id="1998800243">
          <w:marLeft w:val="0"/>
          <w:marRight w:val="0"/>
          <w:marTop w:val="0"/>
          <w:marBottom w:val="0"/>
          <w:divBdr>
            <w:top w:val="none" w:sz="0" w:space="0" w:color="auto"/>
            <w:left w:val="none" w:sz="0" w:space="0" w:color="auto"/>
            <w:bottom w:val="none" w:sz="0" w:space="0" w:color="auto"/>
            <w:right w:val="none" w:sz="0" w:space="0" w:color="auto"/>
          </w:divBdr>
        </w:div>
        <w:div w:id="2031300688">
          <w:marLeft w:val="0"/>
          <w:marRight w:val="0"/>
          <w:marTop w:val="0"/>
          <w:marBottom w:val="0"/>
          <w:divBdr>
            <w:top w:val="none" w:sz="0" w:space="0" w:color="auto"/>
            <w:left w:val="none" w:sz="0" w:space="0" w:color="auto"/>
            <w:bottom w:val="none" w:sz="0" w:space="0" w:color="auto"/>
            <w:right w:val="none" w:sz="0" w:space="0" w:color="auto"/>
          </w:divBdr>
        </w:div>
        <w:div w:id="2120754802">
          <w:marLeft w:val="0"/>
          <w:marRight w:val="0"/>
          <w:marTop w:val="0"/>
          <w:marBottom w:val="0"/>
          <w:divBdr>
            <w:top w:val="none" w:sz="0" w:space="0" w:color="auto"/>
            <w:left w:val="none" w:sz="0" w:space="0" w:color="auto"/>
            <w:bottom w:val="none" w:sz="0" w:space="0" w:color="auto"/>
            <w:right w:val="none" w:sz="0" w:space="0" w:color="auto"/>
          </w:divBdr>
        </w:div>
        <w:div w:id="2133554840">
          <w:marLeft w:val="0"/>
          <w:marRight w:val="0"/>
          <w:marTop w:val="0"/>
          <w:marBottom w:val="0"/>
          <w:divBdr>
            <w:top w:val="none" w:sz="0" w:space="0" w:color="auto"/>
            <w:left w:val="none" w:sz="0" w:space="0" w:color="auto"/>
            <w:bottom w:val="none" w:sz="0" w:space="0" w:color="auto"/>
            <w:right w:val="none" w:sz="0" w:space="0" w:color="auto"/>
          </w:divBdr>
        </w:div>
      </w:divsChild>
    </w:div>
    <w:div w:id="627249874">
      <w:bodyDiv w:val="1"/>
      <w:marLeft w:val="0"/>
      <w:marRight w:val="0"/>
      <w:marTop w:val="0"/>
      <w:marBottom w:val="0"/>
      <w:divBdr>
        <w:top w:val="none" w:sz="0" w:space="0" w:color="auto"/>
        <w:left w:val="none" w:sz="0" w:space="0" w:color="auto"/>
        <w:bottom w:val="none" w:sz="0" w:space="0" w:color="auto"/>
        <w:right w:val="none" w:sz="0" w:space="0" w:color="auto"/>
      </w:divBdr>
    </w:div>
    <w:div w:id="640497230">
      <w:bodyDiv w:val="1"/>
      <w:marLeft w:val="0"/>
      <w:marRight w:val="0"/>
      <w:marTop w:val="0"/>
      <w:marBottom w:val="0"/>
      <w:divBdr>
        <w:top w:val="none" w:sz="0" w:space="0" w:color="auto"/>
        <w:left w:val="none" w:sz="0" w:space="0" w:color="auto"/>
        <w:bottom w:val="none" w:sz="0" w:space="0" w:color="auto"/>
        <w:right w:val="none" w:sz="0" w:space="0" w:color="auto"/>
      </w:divBdr>
    </w:div>
    <w:div w:id="643973335">
      <w:bodyDiv w:val="1"/>
      <w:marLeft w:val="0"/>
      <w:marRight w:val="0"/>
      <w:marTop w:val="0"/>
      <w:marBottom w:val="0"/>
      <w:divBdr>
        <w:top w:val="none" w:sz="0" w:space="0" w:color="auto"/>
        <w:left w:val="none" w:sz="0" w:space="0" w:color="auto"/>
        <w:bottom w:val="none" w:sz="0" w:space="0" w:color="auto"/>
        <w:right w:val="none" w:sz="0" w:space="0" w:color="auto"/>
      </w:divBdr>
      <w:divsChild>
        <w:div w:id="60056400">
          <w:marLeft w:val="0"/>
          <w:marRight w:val="0"/>
          <w:marTop w:val="0"/>
          <w:marBottom w:val="0"/>
          <w:divBdr>
            <w:top w:val="none" w:sz="0" w:space="0" w:color="auto"/>
            <w:left w:val="none" w:sz="0" w:space="0" w:color="auto"/>
            <w:bottom w:val="none" w:sz="0" w:space="0" w:color="auto"/>
            <w:right w:val="none" w:sz="0" w:space="0" w:color="auto"/>
          </w:divBdr>
        </w:div>
        <w:div w:id="158466809">
          <w:marLeft w:val="0"/>
          <w:marRight w:val="0"/>
          <w:marTop w:val="0"/>
          <w:marBottom w:val="0"/>
          <w:divBdr>
            <w:top w:val="none" w:sz="0" w:space="0" w:color="auto"/>
            <w:left w:val="none" w:sz="0" w:space="0" w:color="auto"/>
            <w:bottom w:val="none" w:sz="0" w:space="0" w:color="auto"/>
            <w:right w:val="none" w:sz="0" w:space="0" w:color="auto"/>
          </w:divBdr>
        </w:div>
        <w:div w:id="178393234">
          <w:marLeft w:val="0"/>
          <w:marRight w:val="0"/>
          <w:marTop w:val="0"/>
          <w:marBottom w:val="0"/>
          <w:divBdr>
            <w:top w:val="none" w:sz="0" w:space="0" w:color="auto"/>
            <w:left w:val="none" w:sz="0" w:space="0" w:color="auto"/>
            <w:bottom w:val="none" w:sz="0" w:space="0" w:color="auto"/>
            <w:right w:val="none" w:sz="0" w:space="0" w:color="auto"/>
          </w:divBdr>
        </w:div>
        <w:div w:id="234819376">
          <w:marLeft w:val="0"/>
          <w:marRight w:val="0"/>
          <w:marTop w:val="0"/>
          <w:marBottom w:val="0"/>
          <w:divBdr>
            <w:top w:val="none" w:sz="0" w:space="0" w:color="auto"/>
            <w:left w:val="none" w:sz="0" w:space="0" w:color="auto"/>
            <w:bottom w:val="none" w:sz="0" w:space="0" w:color="auto"/>
            <w:right w:val="none" w:sz="0" w:space="0" w:color="auto"/>
          </w:divBdr>
        </w:div>
        <w:div w:id="272172716">
          <w:marLeft w:val="0"/>
          <w:marRight w:val="0"/>
          <w:marTop w:val="0"/>
          <w:marBottom w:val="0"/>
          <w:divBdr>
            <w:top w:val="none" w:sz="0" w:space="0" w:color="auto"/>
            <w:left w:val="none" w:sz="0" w:space="0" w:color="auto"/>
            <w:bottom w:val="none" w:sz="0" w:space="0" w:color="auto"/>
            <w:right w:val="none" w:sz="0" w:space="0" w:color="auto"/>
          </w:divBdr>
        </w:div>
        <w:div w:id="511998000">
          <w:marLeft w:val="0"/>
          <w:marRight w:val="0"/>
          <w:marTop w:val="0"/>
          <w:marBottom w:val="0"/>
          <w:divBdr>
            <w:top w:val="none" w:sz="0" w:space="0" w:color="auto"/>
            <w:left w:val="none" w:sz="0" w:space="0" w:color="auto"/>
            <w:bottom w:val="none" w:sz="0" w:space="0" w:color="auto"/>
            <w:right w:val="none" w:sz="0" w:space="0" w:color="auto"/>
          </w:divBdr>
        </w:div>
        <w:div w:id="964891550">
          <w:marLeft w:val="0"/>
          <w:marRight w:val="0"/>
          <w:marTop w:val="0"/>
          <w:marBottom w:val="0"/>
          <w:divBdr>
            <w:top w:val="none" w:sz="0" w:space="0" w:color="auto"/>
            <w:left w:val="none" w:sz="0" w:space="0" w:color="auto"/>
            <w:bottom w:val="none" w:sz="0" w:space="0" w:color="auto"/>
            <w:right w:val="none" w:sz="0" w:space="0" w:color="auto"/>
          </w:divBdr>
        </w:div>
        <w:div w:id="988552408">
          <w:marLeft w:val="0"/>
          <w:marRight w:val="0"/>
          <w:marTop w:val="0"/>
          <w:marBottom w:val="0"/>
          <w:divBdr>
            <w:top w:val="none" w:sz="0" w:space="0" w:color="auto"/>
            <w:left w:val="none" w:sz="0" w:space="0" w:color="auto"/>
            <w:bottom w:val="none" w:sz="0" w:space="0" w:color="auto"/>
            <w:right w:val="none" w:sz="0" w:space="0" w:color="auto"/>
          </w:divBdr>
        </w:div>
        <w:div w:id="1035734009">
          <w:marLeft w:val="0"/>
          <w:marRight w:val="0"/>
          <w:marTop w:val="0"/>
          <w:marBottom w:val="0"/>
          <w:divBdr>
            <w:top w:val="none" w:sz="0" w:space="0" w:color="auto"/>
            <w:left w:val="none" w:sz="0" w:space="0" w:color="auto"/>
            <w:bottom w:val="none" w:sz="0" w:space="0" w:color="auto"/>
            <w:right w:val="none" w:sz="0" w:space="0" w:color="auto"/>
          </w:divBdr>
        </w:div>
        <w:div w:id="1685093302">
          <w:marLeft w:val="0"/>
          <w:marRight w:val="0"/>
          <w:marTop w:val="0"/>
          <w:marBottom w:val="0"/>
          <w:divBdr>
            <w:top w:val="none" w:sz="0" w:space="0" w:color="auto"/>
            <w:left w:val="none" w:sz="0" w:space="0" w:color="auto"/>
            <w:bottom w:val="none" w:sz="0" w:space="0" w:color="auto"/>
            <w:right w:val="none" w:sz="0" w:space="0" w:color="auto"/>
          </w:divBdr>
        </w:div>
        <w:div w:id="1721057076">
          <w:marLeft w:val="0"/>
          <w:marRight w:val="0"/>
          <w:marTop w:val="0"/>
          <w:marBottom w:val="0"/>
          <w:divBdr>
            <w:top w:val="none" w:sz="0" w:space="0" w:color="auto"/>
            <w:left w:val="none" w:sz="0" w:space="0" w:color="auto"/>
            <w:bottom w:val="none" w:sz="0" w:space="0" w:color="auto"/>
            <w:right w:val="none" w:sz="0" w:space="0" w:color="auto"/>
          </w:divBdr>
        </w:div>
      </w:divsChild>
    </w:div>
    <w:div w:id="650521588">
      <w:bodyDiv w:val="1"/>
      <w:marLeft w:val="0"/>
      <w:marRight w:val="0"/>
      <w:marTop w:val="0"/>
      <w:marBottom w:val="0"/>
      <w:divBdr>
        <w:top w:val="none" w:sz="0" w:space="0" w:color="auto"/>
        <w:left w:val="none" w:sz="0" w:space="0" w:color="auto"/>
        <w:bottom w:val="none" w:sz="0" w:space="0" w:color="auto"/>
        <w:right w:val="none" w:sz="0" w:space="0" w:color="auto"/>
      </w:divBdr>
      <w:divsChild>
        <w:div w:id="304896551">
          <w:marLeft w:val="0"/>
          <w:marRight w:val="0"/>
          <w:marTop w:val="0"/>
          <w:marBottom w:val="0"/>
          <w:divBdr>
            <w:top w:val="none" w:sz="0" w:space="0" w:color="auto"/>
            <w:left w:val="none" w:sz="0" w:space="0" w:color="auto"/>
            <w:bottom w:val="none" w:sz="0" w:space="0" w:color="auto"/>
            <w:right w:val="none" w:sz="0" w:space="0" w:color="auto"/>
          </w:divBdr>
        </w:div>
      </w:divsChild>
    </w:div>
    <w:div w:id="655836409">
      <w:bodyDiv w:val="1"/>
      <w:marLeft w:val="0"/>
      <w:marRight w:val="0"/>
      <w:marTop w:val="0"/>
      <w:marBottom w:val="0"/>
      <w:divBdr>
        <w:top w:val="none" w:sz="0" w:space="0" w:color="auto"/>
        <w:left w:val="none" w:sz="0" w:space="0" w:color="auto"/>
        <w:bottom w:val="none" w:sz="0" w:space="0" w:color="auto"/>
        <w:right w:val="none" w:sz="0" w:space="0" w:color="auto"/>
      </w:divBdr>
      <w:divsChild>
        <w:div w:id="79104252">
          <w:marLeft w:val="0"/>
          <w:marRight w:val="0"/>
          <w:marTop w:val="0"/>
          <w:marBottom w:val="0"/>
          <w:divBdr>
            <w:top w:val="none" w:sz="0" w:space="0" w:color="auto"/>
            <w:left w:val="none" w:sz="0" w:space="0" w:color="auto"/>
            <w:bottom w:val="none" w:sz="0" w:space="0" w:color="auto"/>
            <w:right w:val="none" w:sz="0" w:space="0" w:color="auto"/>
          </w:divBdr>
        </w:div>
      </w:divsChild>
    </w:div>
    <w:div w:id="662589275">
      <w:bodyDiv w:val="1"/>
      <w:marLeft w:val="0"/>
      <w:marRight w:val="0"/>
      <w:marTop w:val="0"/>
      <w:marBottom w:val="0"/>
      <w:divBdr>
        <w:top w:val="none" w:sz="0" w:space="0" w:color="auto"/>
        <w:left w:val="none" w:sz="0" w:space="0" w:color="auto"/>
        <w:bottom w:val="none" w:sz="0" w:space="0" w:color="auto"/>
        <w:right w:val="none" w:sz="0" w:space="0" w:color="auto"/>
      </w:divBdr>
    </w:div>
    <w:div w:id="681934109">
      <w:bodyDiv w:val="1"/>
      <w:marLeft w:val="0"/>
      <w:marRight w:val="0"/>
      <w:marTop w:val="0"/>
      <w:marBottom w:val="0"/>
      <w:divBdr>
        <w:top w:val="none" w:sz="0" w:space="0" w:color="auto"/>
        <w:left w:val="none" w:sz="0" w:space="0" w:color="auto"/>
        <w:bottom w:val="none" w:sz="0" w:space="0" w:color="auto"/>
        <w:right w:val="none" w:sz="0" w:space="0" w:color="auto"/>
      </w:divBdr>
    </w:div>
    <w:div w:id="700210969">
      <w:bodyDiv w:val="1"/>
      <w:marLeft w:val="0"/>
      <w:marRight w:val="0"/>
      <w:marTop w:val="0"/>
      <w:marBottom w:val="0"/>
      <w:divBdr>
        <w:top w:val="none" w:sz="0" w:space="0" w:color="auto"/>
        <w:left w:val="none" w:sz="0" w:space="0" w:color="auto"/>
        <w:bottom w:val="none" w:sz="0" w:space="0" w:color="auto"/>
        <w:right w:val="none" w:sz="0" w:space="0" w:color="auto"/>
      </w:divBdr>
    </w:div>
    <w:div w:id="707755834">
      <w:bodyDiv w:val="1"/>
      <w:marLeft w:val="0"/>
      <w:marRight w:val="0"/>
      <w:marTop w:val="0"/>
      <w:marBottom w:val="0"/>
      <w:divBdr>
        <w:top w:val="none" w:sz="0" w:space="0" w:color="auto"/>
        <w:left w:val="none" w:sz="0" w:space="0" w:color="auto"/>
        <w:bottom w:val="none" w:sz="0" w:space="0" w:color="auto"/>
        <w:right w:val="none" w:sz="0" w:space="0" w:color="auto"/>
      </w:divBdr>
      <w:divsChild>
        <w:div w:id="468131036">
          <w:marLeft w:val="0"/>
          <w:marRight w:val="0"/>
          <w:marTop w:val="0"/>
          <w:marBottom w:val="0"/>
          <w:divBdr>
            <w:top w:val="none" w:sz="0" w:space="0" w:color="auto"/>
            <w:left w:val="none" w:sz="0" w:space="0" w:color="auto"/>
            <w:bottom w:val="none" w:sz="0" w:space="0" w:color="auto"/>
            <w:right w:val="none" w:sz="0" w:space="0" w:color="auto"/>
          </w:divBdr>
        </w:div>
        <w:div w:id="641276379">
          <w:marLeft w:val="0"/>
          <w:marRight w:val="0"/>
          <w:marTop w:val="0"/>
          <w:marBottom w:val="0"/>
          <w:divBdr>
            <w:top w:val="none" w:sz="0" w:space="0" w:color="auto"/>
            <w:left w:val="none" w:sz="0" w:space="0" w:color="auto"/>
            <w:bottom w:val="none" w:sz="0" w:space="0" w:color="auto"/>
            <w:right w:val="none" w:sz="0" w:space="0" w:color="auto"/>
          </w:divBdr>
        </w:div>
        <w:div w:id="783692504">
          <w:marLeft w:val="0"/>
          <w:marRight w:val="0"/>
          <w:marTop w:val="0"/>
          <w:marBottom w:val="0"/>
          <w:divBdr>
            <w:top w:val="none" w:sz="0" w:space="0" w:color="auto"/>
            <w:left w:val="none" w:sz="0" w:space="0" w:color="auto"/>
            <w:bottom w:val="none" w:sz="0" w:space="0" w:color="auto"/>
            <w:right w:val="none" w:sz="0" w:space="0" w:color="auto"/>
          </w:divBdr>
        </w:div>
        <w:div w:id="796146757">
          <w:marLeft w:val="0"/>
          <w:marRight w:val="0"/>
          <w:marTop w:val="0"/>
          <w:marBottom w:val="0"/>
          <w:divBdr>
            <w:top w:val="none" w:sz="0" w:space="0" w:color="auto"/>
            <w:left w:val="none" w:sz="0" w:space="0" w:color="auto"/>
            <w:bottom w:val="none" w:sz="0" w:space="0" w:color="auto"/>
            <w:right w:val="none" w:sz="0" w:space="0" w:color="auto"/>
          </w:divBdr>
        </w:div>
        <w:div w:id="1099446585">
          <w:marLeft w:val="0"/>
          <w:marRight w:val="0"/>
          <w:marTop w:val="0"/>
          <w:marBottom w:val="0"/>
          <w:divBdr>
            <w:top w:val="none" w:sz="0" w:space="0" w:color="auto"/>
            <w:left w:val="none" w:sz="0" w:space="0" w:color="auto"/>
            <w:bottom w:val="none" w:sz="0" w:space="0" w:color="auto"/>
            <w:right w:val="none" w:sz="0" w:space="0" w:color="auto"/>
          </w:divBdr>
        </w:div>
        <w:div w:id="1386685110">
          <w:marLeft w:val="0"/>
          <w:marRight w:val="0"/>
          <w:marTop w:val="0"/>
          <w:marBottom w:val="0"/>
          <w:divBdr>
            <w:top w:val="none" w:sz="0" w:space="0" w:color="auto"/>
            <w:left w:val="none" w:sz="0" w:space="0" w:color="auto"/>
            <w:bottom w:val="none" w:sz="0" w:space="0" w:color="auto"/>
            <w:right w:val="none" w:sz="0" w:space="0" w:color="auto"/>
          </w:divBdr>
        </w:div>
        <w:div w:id="1730878200">
          <w:marLeft w:val="0"/>
          <w:marRight w:val="0"/>
          <w:marTop w:val="0"/>
          <w:marBottom w:val="0"/>
          <w:divBdr>
            <w:top w:val="none" w:sz="0" w:space="0" w:color="auto"/>
            <w:left w:val="none" w:sz="0" w:space="0" w:color="auto"/>
            <w:bottom w:val="none" w:sz="0" w:space="0" w:color="auto"/>
            <w:right w:val="none" w:sz="0" w:space="0" w:color="auto"/>
          </w:divBdr>
        </w:div>
      </w:divsChild>
    </w:div>
    <w:div w:id="713433067">
      <w:bodyDiv w:val="1"/>
      <w:marLeft w:val="0"/>
      <w:marRight w:val="0"/>
      <w:marTop w:val="0"/>
      <w:marBottom w:val="0"/>
      <w:divBdr>
        <w:top w:val="none" w:sz="0" w:space="0" w:color="auto"/>
        <w:left w:val="none" w:sz="0" w:space="0" w:color="auto"/>
        <w:bottom w:val="none" w:sz="0" w:space="0" w:color="auto"/>
        <w:right w:val="none" w:sz="0" w:space="0" w:color="auto"/>
      </w:divBdr>
      <w:divsChild>
        <w:div w:id="15349784">
          <w:marLeft w:val="0"/>
          <w:marRight w:val="0"/>
          <w:marTop w:val="0"/>
          <w:marBottom w:val="0"/>
          <w:divBdr>
            <w:top w:val="none" w:sz="0" w:space="0" w:color="auto"/>
            <w:left w:val="none" w:sz="0" w:space="0" w:color="auto"/>
            <w:bottom w:val="none" w:sz="0" w:space="0" w:color="auto"/>
            <w:right w:val="none" w:sz="0" w:space="0" w:color="auto"/>
          </w:divBdr>
        </w:div>
        <w:div w:id="61414137">
          <w:marLeft w:val="0"/>
          <w:marRight w:val="0"/>
          <w:marTop w:val="0"/>
          <w:marBottom w:val="0"/>
          <w:divBdr>
            <w:top w:val="none" w:sz="0" w:space="0" w:color="auto"/>
            <w:left w:val="none" w:sz="0" w:space="0" w:color="auto"/>
            <w:bottom w:val="none" w:sz="0" w:space="0" w:color="auto"/>
            <w:right w:val="none" w:sz="0" w:space="0" w:color="auto"/>
          </w:divBdr>
        </w:div>
        <w:div w:id="99574729">
          <w:marLeft w:val="0"/>
          <w:marRight w:val="0"/>
          <w:marTop w:val="0"/>
          <w:marBottom w:val="0"/>
          <w:divBdr>
            <w:top w:val="none" w:sz="0" w:space="0" w:color="auto"/>
            <w:left w:val="none" w:sz="0" w:space="0" w:color="auto"/>
            <w:bottom w:val="none" w:sz="0" w:space="0" w:color="auto"/>
            <w:right w:val="none" w:sz="0" w:space="0" w:color="auto"/>
          </w:divBdr>
        </w:div>
        <w:div w:id="319969839">
          <w:marLeft w:val="0"/>
          <w:marRight w:val="0"/>
          <w:marTop w:val="0"/>
          <w:marBottom w:val="0"/>
          <w:divBdr>
            <w:top w:val="none" w:sz="0" w:space="0" w:color="auto"/>
            <w:left w:val="none" w:sz="0" w:space="0" w:color="auto"/>
            <w:bottom w:val="none" w:sz="0" w:space="0" w:color="auto"/>
            <w:right w:val="none" w:sz="0" w:space="0" w:color="auto"/>
          </w:divBdr>
        </w:div>
        <w:div w:id="337126321">
          <w:marLeft w:val="0"/>
          <w:marRight w:val="0"/>
          <w:marTop w:val="0"/>
          <w:marBottom w:val="0"/>
          <w:divBdr>
            <w:top w:val="none" w:sz="0" w:space="0" w:color="auto"/>
            <w:left w:val="none" w:sz="0" w:space="0" w:color="auto"/>
            <w:bottom w:val="none" w:sz="0" w:space="0" w:color="auto"/>
            <w:right w:val="none" w:sz="0" w:space="0" w:color="auto"/>
          </w:divBdr>
        </w:div>
        <w:div w:id="557129119">
          <w:marLeft w:val="0"/>
          <w:marRight w:val="0"/>
          <w:marTop w:val="0"/>
          <w:marBottom w:val="0"/>
          <w:divBdr>
            <w:top w:val="none" w:sz="0" w:space="0" w:color="auto"/>
            <w:left w:val="none" w:sz="0" w:space="0" w:color="auto"/>
            <w:bottom w:val="none" w:sz="0" w:space="0" w:color="auto"/>
            <w:right w:val="none" w:sz="0" w:space="0" w:color="auto"/>
          </w:divBdr>
        </w:div>
        <w:div w:id="654841412">
          <w:marLeft w:val="0"/>
          <w:marRight w:val="0"/>
          <w:marTop w:val="0"/>
          <w:marBottom w:val="0"/>
          <w:divBdr>
            <w:top w:val="none" w:sz="0" w:space="0" w:color="auto"/>
            <w:left w:val="none" w:sz="0" w:space="0" w:color="auto"/>
            <w:bottom w:val="none" w:sz="0" w:space="0" w:color="auto"/>
            <w:right w:val="none" w:sz="0" w:space="0" w:color="auto"/>
          </w:divBdr>
        </w:div>
        <w:div w:id="715663643">
          <w:marLeft w:val="0"/>
          <w:marRight w:val="0"/>
          <w:marTop w:val="0"/>
          <w:marBottom w:val="0"/>
          <w:divBdr>
            <w:top w:val="none" w:sz="0" w:space="0" w:color="auto"/>
            <w:left w:val="none" w:sz="0" w:space="0" w:color="auto"/>
            <w:bottom w:val="none" w:sz="0" w:space="0" w:color="auto"/>
            <w:right w:val="none" w:sz="0" w:space="0" w:color="auto"/>
          </w:divBdr>
        </w:div>
        <w:div w:id="770125817">
          <w:marLeft w:val="0"/>
          <w:marRight w:val="0"/>
          <w:marTop w:val="0"/>
          <w:marBottom w:val="0"/>
          <w:divBdr>
            <w:top w:val="none" w:sz="0" w:space="0" w:color="auto"/>
            <w:left w:val="none" w:sz="0" w:space="0" w:color="auto"/>
            <w:bottom w:val="none" w:sz="0" w:space="0" w:color="auto"/>
            <w:right w:val="none" w:sz="0" w:space="0" w:color="auto"/>
          </w:divBdr>
        </w:div>
        <w:div w:id="811101415">
          <w:marLeft w:val="0"/>
          <w:marRight w:val="0"/>
          <w:marTop w:val="0"/>
          <w:marBottom w:val="0"/>
          <w:divBdr>
            <w:top w:val="none" w:sz="0" w:space="0" w:color="auto"/>
            <w:left w:val="none" w:sz="0" w:space="0" w:color="auto"/>
            <w:bottom w:val="none" w:sz="0" w:space="0" w:color="auto"/>
            <w:right w:val="none" w:sz="0" w:space="0" w:color="auto"/>
          </w:divBdr>
        </w:div>
        <w:div w:id="897202309">
          <w:marLeft w:val="0"/>
          <w:marRight w:val="0"/>
          <w:marTop w:val="0"/>
          <w:marBottom w:val="0"/>
          <w:divBdr>
            <w:top w:val="none" w:sz="0" w:space="0" w:color="auto"/>
            <w:left w:val="none" w:sz="0" w:space="0" w:color="auto"/>
            <w:bottom w:val="none" w:sz="0" w:space="0" w:color="auto"/>
            <w:right w:val="none" w:sz="0" w:space="0" w:color="auto"/>
          </w:divBdr>
        </w:div>
        <w:div w:id="908462986">
          <w:marLeft w:val="0"/>
          <w:marRight w:val="0"/>
          <w:marTop w:val="0"/>
          <w:marBottom w:val="0"/>
          <w:divBdr>
            <w:top w:val="none" w:sz="0" w:space="0" w:color="auto"/>
            <w:left w:val="none" w:sz="0" w:space="0" w:color="auto"/>
            <w:bottom w:val="none" w:sz="0" w:space="0" w:color="auto"/>
            <w:right w:val="none" w:sz="0" w:space="0" w:color="auto"/>
          </w:divBdr>
        </w:div>
        <w:div w:id="955983588">
          <w:marLeft w:val="0"/>
          <w:marRight w:val="0"/>
          <w:marTop w:val="0"/>
          <w:marBottom w:val="0"/>
          <w:divBdr>
            <w:top w:val="none" w:sz="0" w:space="0" w:color="auto"/>
            <w:left w:val="none" w:sz="0" w:space="0" w:color="auto"/>
            <w:bottom w:val="none" w:sz="0" w:space="0" w:color="auto"/>
            <w:right w:val="none" w:sz="0" w:space="0" w:color="auto"/>
          </w:divBdr>
        </w:div>
        <w:div w:id="1016813574">
          <w:marLeft w:val="0"/>
          <w:marRight w:val="0"/>
          <w:marTop w:val="0"/>
          <w:marBottom w:val="0"/>
          <w:divBdr>
            <w:top w:val="none" w:sz="0" w:space="0" w:color="auto"/>
            <w:left w:val="none" w:sz="0" w:space="0" w:color="auto"/>
            <w:bottom w:val="none" w:sz="0" w:space="0" w:color="auto"/>
            <w:right w:val="none" w:sz="0" w:space="0" w:color="auto"/>
          </w:divBdr>
        </w:div>
        <w:div w:id="1153983758">
          <w:marLeft w:val="0"/>
          <w:marRight w:val="0"/>
          <w:marTop w:val="0"/>
          <w:marBottom w:val="0"/>
          <w:divBdr>
            <w:top w:val="none" w:sz="0" w:space="0" w:color="auto"/>
            <w:left w:val="none" w:sz="0" w:space="0" w:color="auto"/>
            <w:bottom w:val="none" w:sz="0" w:space="0" w:color="auto"/>
            <w:right w:val="none" w:sz="0" w:space="0" w:color="auto"/>
          </w:divBdr>
        </w:div>
        <w:div w:id="1160192585">
          <w:marLeft w:val="0"/>
          <w:marRight w:val="0"/>
          <w:marTop w:val="0"/>
          <w:marBottom w:val="0"/>
          <w:divBdr>
            <w:top w:val="none" w:sz="0" w:space="0" w:color="auto"/>
            <w:left w:val="none" w:sz="0" w:space="0" w:color="auto"/>
            <w:bottom w:val="none" w:sz="0" w:space="0" w:color="auto"/>
            <w:right w:val="none" w:sz="0" w:space="0" w:color="auto"/>
          </w:divBdr>
        </w:div>
        <w:div w:id="1227641615">
          <w:marLeft w:val="0"/>
          <w:marRight w:val="0"/>
          <w:marTop w:val="0"/>
          <w:marBottom w:val="0"/>
          <w:divBdr>
            <w:top w:val="none" w:sz="0" w:space="0" w:color="auto"/>
            <w:left w:val="none" w:sz="0" w:space="0" w:color="auto"/>
            <w:bottom w:val="none" w:sz="0" w:space="0" w:color="auto"/>
            <w:right w:val="none" w:sz="0" w:space="0" w:color="auto"/>
          </w:divBdr>
        </w:div>
        <w:div w:id="1235360872">
          <w:marLeft w:val="0"/>
          <w:marRight w:val="0"/>
          <w:marTop w:val="0"/>
          <w:marBottom w:val="0"/>
          <w:divBdr>
            <w:top w:val="none" w:sz="0" w:space="0" w:color="auto"/>
            <w:left w:val="none" w:sz="0" w:space="0" w:color="auto"/>
            <w:bottom w:val="none" w:sz="0" w:space="0" w:color="auto"/>
            <w:right w:val="none" w:sz="0" w:space="0" w:color="auto"/>
          </w:divBdr>
        </w:div>
        <w:div w:id="1276325770">
          <w:marLeft w:val="0"/>
          <w:marRight w:val="0"/>
          <w:marTop w:val="0"/>
          <w:marBottom w:val="0"/>
          <w:divBdr>
            <w:top w:val="none" w:sz="0" w:space="0" w:color="auto"/>
            <w:left w:val="none" w:sz="0" w:space="0" w:color="auto"/>
            <w:bottom w:val="none" w:sz="0" w:space="0" w:color="auto"/>
            <w:right w:val="none" w:sz="0" w:space="0" w:color="auto"/>
          </w:divBdr>
        </w:div>
        <w:div w:id="1341395970">
          <w:marLeft w:val="0"/>
          <w:marRight w:val="0"/>
          <w:marTop w:val="0"/>
          <w:marBottom w:val="0"/>
          <w:divBdr>
            <w:top w:val="none" w:sz="0" w:space="0" w:color="auto"/>
            <w:left w:val="none" w:sz="0" w:space="0" w:color="auto"/>
            <w:bottom w:val="none" w:sz="0" w:space="0" w:color="auto"/>
            <w:right w:val="none" w:sz="0" w:space="0" w:color="auto"/>
          </w:divBdr>
        </w:div>
        <w:div w:id="1354460082">
          <w:marLeft w:val="0"/>
          <w:marRight w:val="0"/>
          <w:marTop w:val="0"/>
          <w:marBottom w:val="0"/>
          <w:divBdr>
            <w:top w:val="none" w:sz="0" w:space="0" w:color="auto"/>
            <w:left w:val="none" w:sz="0" w:space="0" w:color="auto"/>
            <w:bottom w:val="none" w:sz="0" w:space="0" w:color="auto"/>
            <w:right w:val="none" w:sz="0" w:space="0" w:color="auto"/>
          </w:divBdr>
        </w:div>
        <w:div w:id="1387799161">
          <w:marLeft w:val="0"/>
          <w:marRight w:val="0"/>
          <w:marTop w:val="0"/>
          <w:marBottom w:val="0"/>
          <w:divBdr>
            <w:top w:val="none" w:sz="0" w:space="0" w:color="auto"/>
            <w:left w:val="none" w:sz="0" w:space="0" w:color="auto"/>
            <w:bottom w:val="none" w:sz="0" w:space="0" w:color="auto"/>
            <w:right w:val="none" w:sz="0" w:space="0" w:color="auto"/>
          </w:divBdr>
        </w:div>
        <w:div w:id="1483959660">
          <w:marLeft w:val="0"/>
          <w:marRight w:val="0"/>
          <w:marTop w:val="0"/>
          <w:marBottom w:val="0"/>
          <w:divBdr>
            <w:top w:val="none" w:sz="0" w:space="0" w:color="auto"/>
            <w:left w:val="none" w:sz="0" w:space="0" w:color="auto"/>
            <w:bottom w:val="none" w:sz="0" w:space="0" w:color="auto"/>
            <w:right w:val="none" w:sz="0" w:space="0" w:color="auto"/>
          </w:divBdr>
        </w:div>
        <w:div w:id="1517621034">
          <w:marLeft w:val="0"/>
          <w:marRight w:val="0"/>
          <w:marTop w:val="0"/>
          <w:marBottom w:val="0"/>
          <w:divBdr>
            <w:top w:val="none" w:sz="0" w:space="0" w:color="auto"/>
            <w:left w:val="none" w:sz="0" w:space="0" w:color="auto"/>
            <w:bottom w:val="none" w:sz="0" w:space="0" w:color="auto"/>
            <w:right w:val="none" w:sz="0" w:space="0" w:color="auto"/>
          </w:divBdr>
        </w:div>
        <w:div w:id="1617828530">
          <w:marLeft w:val="0"/>
          <w:marRight w:val="0"/>
          <w:marTop w:val="0"/>
          <w:marBottom w:val="0"/>
          <w:divBdr>
            <w:top w:val="none" w:sz="0" w:space="0" w:color="auto"/>
            <w:left w:val="none" w:sz="0" w:space="0" w:color="auto"/>
            <w:bottom w:val="none" w:sz="0" w:space="0" w:color="auto"/>
            <w:right w:val="none" w:sz="0" w:space="0" w:color="auto"/>
          </w:divBdr>
        </w:div>
        <w:div w:id="1697004418">
          <w:marLeft w:val="0"/>
          <w:marRight w:val="0"/>
          <w:marTop w:val="0"/>
          <w:marBottom w:val="0"/>
          <w:divBdr>
            <w:top w:val="none" w:sz="0" w:space="0" w:color="auto"/>
            <w:left w:val="none" w:sz="0" w:space="0" w:color="auto"/>
            <w:bottom w:val="none" w:sz="0" w:space="0" w:color="auto"/>
            <w:right w:val="none" w:sz="0" w:space="0" w:color="auto"/>
          </w:divBdr>
        </w:div>
        <w:div w:id="1735618085">
          <w:marLeft w:val="0"/>
          <w:marRight w:val="0"/>
          <w:marTop w:val="0"/>
          <w:marBottom w:val="0"/>
          <w:divBdr>
            <w:top w:val="none" w:sz="0" w:space="0" w:color="auto"/>
            <w:left w:val="none" w:sz="0" w:space="0" w:color="auto"/>
            <w:bottom w:val="none" w:sz="0" w:space="0" w:color="auto"/>
            <w:right w:val="none" w:sz="0" w:space="0" w:color="auto"/>
          </w:divBdr>
        </w:div>
        <w:div w:id="1797868187">
          <w:marLeft w:val="0"/>
          <w:marRight w:val="0"/>
          <w:marTop w:val="0"/>
          <w:marBottom w:val="0"/>
          <w:divBdr>
            <w:top w:val="none" w:sz="0" w:space="0" w:color="auto"/>
            <w:left w:val="none" w:sz="0" w:space="0" w:color="auto"/>
            <w:bottom w:val="none" w:sz="0" w:space="0" w:color="auto"/>
            <w:right w:val="none" w:sz="0" w:space="0" w:color="auto"/>
          </w:divBdr>
        </w:div>
        <w:div w:id="1889680403">
          <w:marLeft w:val="0"/>
          <w:marRight w:val="0"/>
          <w:marTop w:val="0"/>
          <w:marBottom w:val="0"/>
          <w:divBdr>
            <w:top w:val="none" w:sz="0" w:space="0" w:color="auto"/>
            <w:left w:val="none" w:sz="0" w:space="0" w:color="auto"/>
            <w:bottom w:val="none" w:sz="0" w:space="0" w:color="auto"/>
            <w:right w:val="none" w:sz="0" w:space="0" w:color="auto"/>
          </w:divBdr>
        </w:div>
        <w:div w:id="1949652634">
          <w:marLeft w:val="0"/>
          <w:marRight w:val="0"/>
          <w:marTop w:val="0"/>
          <w:marBottom w:val="0"/>
          <w:divBdr>
            <w:top w:val="none" w:sz="0" w:space="0" w:color="auto"/>
            <w:left w:val="none" w:sz="0" w:space="0" w:color="auto"/>
            <w:bottom w:val="none" w:sz="0" w:space="0" w:color="auto"/>
            <w:right w:val="none" w:sz="0" w:space="0" w:color="auto"/>
          </w:divBdr>
        </w:div>
        <w:div w:id="1978875152">
          <w:marLeft w:val="0"/>
          <w:marRight w:val="0"/>
          <w:marTop w:val="0"/>
          <w:marBottom w:val="0"/>
          <w:divBdr>
            <w:top w:val="none" w:sz="0" w:space="0" w:color="auto"/>
            <w:left w:val="none" w:sz="0" w:space="0" w:color="auto"/>
            <w:bottom w:val="none" w:sz="0" w:space="0" w:color="auto"/>
            <w:right w:val="none" w:sz="0" w:space="0" w:color="auto"/>
          </w:divBdr>
        </w:div>
        <w:div w:id="1997799818">
          <w:marLeft w:val="0"/>
          <w:marRight w:val="0"/>
          <w:marTop w:val="0"/>
          <w:marBottom w:val="0"/>
          <w:divBdr>
            <w:top w:val="none" w:sz="0" w:space="0" w:color="auto"/>
            <w:left w:val="none" w:sz="0" w:space="0" w:color="auto"/>
            <w:bottom w:val="none" w:sz="0" w:space="0" w:color="auto"/>
            <w:right w:val="none" w:sz="0" w:space="0" w:color="auto"/>
          </w:divBdr>
        </w:div>
        <w:div w:id="2005165563">
          <w:marLeft w:val="0"/>
          <w:marRight w:val="0"/>
          <w:marTop w:val="0"/>
          <w:marBottom w:val="0"/>
          <w:divBdr>
            <w:top w:val="none" w:sz="0" w:space="0" w:color="auto"/>
            <w:left w:val="none" w:sz="0" w:space="0" w:color="auto"/>
            <w:bottom w:val="none" w:sz="0" w:space="0" w:color="auto"/>
            <w:right w:val="none" w:sz="0" w:space="0" w:color="auto"/>
          </w:divBdr>
        </w:div>
        <w:div w:id="2007515999">
          <w:marLeft w:val="0"/>
          <w:marRight w:val="0"/>
          <w:marTop w:val="0"/>
          <w:marBottom w:val="0"/>
          <w:divBdr>
            <w:top w:val="none" w:sz="0" w:space="0" w:color="auto"/>
            <w:left w:val="none" w:sz="0" w:space="0" w:color="auto"/>
            <w:bottom w:val="none" w:sz="0" w:space="0" w:color="auto"/>
            <w:right w:val="none" w:sz="0" w:space="0" w:color="auto"/>
          </w:divBdr>
        </w:div>
        <w:div w:id="2033995178">
          <w:marLeft w:val="0"/>
          <w:marRight w:val="0"/>
          <w:marTop w:val="0"/>
          <w:marBottom w:val="0"/>
          <w:divBdr>
            <w:top w:val="none" w:sz="0" w:space="0" w:color="auto"/>
            <w:left w:val="none" w:sz="0" w:space="0" w:color="auto"/>
            <w:bottom w:val="none" w:sz="0" w:space="0" w:color="auto"/>
            <w:right w:val="none" w:sz="0" w:space="0" w:color="auto"/>
          </w:divBdr>
        </w:div>
        <w:div w:id="2062291094">
          <w:marLeft w:val="0"/>
          <w:marRight w:val="0"/>
          <w:marTop w:val="0"/>
          <w:marBottom w:val="0"/>
          <w:divBdr>
            <w:top w:val="none" w:sz="0" w:space="0" w:color="auto"/>
            <w:left w:val="none" w:sz="0" w:space="0" w:color="auto"/>
            <w:bottom w:val="none" w:sz="0" w:space="0" w:color="auto"/>
            <w:right w:val="none" w:sz="0" w:space="0" w:color="auto"/>
          </w:divBdr>
        </w:div>
        <w:div w:id="2110272020">
          <w:marLeft w:val="0"/>
          <w:marRight w:val="0"/>
          <w:marTop w:val="0"/>
          <w:marBottom w:val="0"/>
          <w:divBdr>
            <w:top w:val="none" w:sz="0" w:space="0" w:color="auto"/>
            <w:left w:val="none" w:sz="0" w:space="0" w:color="auto"/>
            <w:bottom w:val="none" w:sz="0" w:space="0" w:color="auto"/>
            <w:right w:val="none" w:sz="0" w:space="0" w:color="auto"/>
          </w:divBdr>
        </w:div>
      </w:divsChild>
    </w:div>
    <w:div w:id="721826551">
      <w:bodyDiv w:val="1"/>
      <w:marLeft w:val="0"/>
      <w:marRight w:val="0"/>
      <w:marTop w:val="0"/>
      <w:marBottom w:val="0"/>
      <w:divBdr>
        <w:top w:val="none" w:sz="0" w:space="0" w:color="auto"/>
        <w:left w:val="none" w:sz="0" w:space="0" w:color="auto"/>
        <w:bottom w:val="none" w:sz="0" w:space="0" w:color="auto"/>
        <w:right w:val="none" w:sz="0" w:space="0" w:color="auto"/>
      </w:divBdr>
      <w:divsChild>
        <w:div w:id="1018199194">
          <w:marLeft w:val="0"/>
          <w:marRight w:val="0"/>
          <w:marTop w:val="0"/>
          <w:marBottom w:val="0"/>
          <w:divBdr>
            <w:top w:val="none" w:sz="0" w:space="0" w:color="auto"/>
            <w:left w:val="none" w:sz="0" w:space="0" w:color="auto"/>
            <w:bottom w:val="none" w:sz="0" w:space="0" w:color="auto"/>
            <w:right w:val="none" w:sz="0" w:space="0" w:color="auto"/>
          </w:divBdr>
        </w:div>
        <w:div w:id="1204639769">
          <w:marLeft w:val="0"/>
          <w:marRight w:val="0"/>
          <w:marTop w:val="0"/>
          <w:marBottom w:val="0"/>
          <w:divBdr>
            <w:top w:val="none" w:sz="0" w:space="0" w:color="auto"/>
            <w:left w:val="none" w:sz="0" w:space="0" w:color="auto"/>
            <w:bottom w:val="none" w:sz="0" w:space="0" w:color="auto"/>
            <w:right w:val="none" w:sz="0" w:space="0" w:color="auto"/>
          </w:divBdr>
        </w:div>
        <w:div w:id="1533608798">
          <w:marLeft w:val="0"/>
          <w:marRight w:val="0"/>
          <w:marTop w:val="0"/>
          <w:marBottom w:val="0"/>
          <w:divBdr>
            <w:top w:val="none" w:sz="0" w:space="0" w:color="auto"/>
            <w:left w:val="none" w:sz="0" w:space="0" w:color="auto"/>
            <w:bottom w:val="none" w:sz="0" w:space="0" w:color="auto"/>
            <w:right w:val="none" w:sz="0" w:space="0" w:color="auto"/>
          </w:divBdr>
        </w:div>
        <w:div w:id="1754281725">
          <w:marLeft w:val="0"/>
          <w:marRight w:val="0"/>
          <w:marTop w:val="0"/>
          <w:marBottom w:val="0"/>
          <w:divBdr>
            <w:top w:val="none" w:sz="0" w:space="0" w:color="auto"/>
            <w:left w:val="none" w:sz="0" w:space="0" w:color="auto"/>
            <w:bottom w:val="none" w:sz="0" w:space="0" w:color="auto"/>
            <w:right w:val="none" w:sz="0" w:space="0" w:color="auto"/>
          </w:divBdr>
        </w:div>
        <w:div w:id="1761834892">
          <w:marLeft w:val="0"/>
          <w:marRight w:val="0"/>
          <w:marTop w:val="0"/>
          <w:marBottom w:val="0"/>
          <w:divBdr>
            <w:top w:val="none" w:sz="0" w:space="0" w:color="auto"/>
            <w:left w:val="none" w:sz="0" w:space="0" w:color="auto"/>
            <w:bottom w:val="none" w:sz="0" w:space="0" w:color="auto"/>
            <w:right w:val="none" w:sz="0" w:space="0" w:color="auto"/>
          </w:divBdr>
        </w:div>
      </w:divsChild>
    </w:div>
    <w:div w:id="722367589">
      <w:bodyDiv w:val="1"/>
      <w:marLeft w:val="0"/>
      <w:marRight w:val="0"/>
      <w:marTop w:val="0"/>
      <w:marBottom w:val="0"/>
      <w:divBdr>
        <w:top w:val="none" w:sz="0" w:space="0" w:color="auto"/>
        <w:left w:val="none" w:sz="0" w:space="0" w:color="auto"/>
        <w:bottom w:val="none" w:sz="0" w:space="0" w:color="auto"/>
        <w:right w:val="none" w:sz="0" w:space="0" w:color="auto"/>
      </w:divBdr>
      <w:divsChild>
        <w:div w:id="767313446">
          <w:marLeft w:val="0"/>
          <w:marRight w:val="0"/>
          <w:marTop w:val="0"/>
          <w:marBottom w:val="0"/>
          <w:divBdr>
            <w:top w:val="none" w:sz="0" w:space="0" w:color="auto"/>
            <w:left w:val="none" w:sz="0" w:space="0" w:color="auto"/>
            <w:bottom w:val="none" w:sz="0" w:space="0" w:color="auto"/>
            <w:right w:val="none" w:sz="0" w:space="0" w:color="auto"/>
          </w:divBdr>
        </w:div>
        <w:div w:id="865290827">
          <w:marLeft w:val="0"/>
          <w:marRight w:val="0"/>
          <w:marTop w:val="0"/>
          <w:marBottom w:val="0"/>
          <w:divBdr>
            <w:top w:val="none" w:sz="0" w:space="0" w:color="auto"/>
            <w:left w:val="none" w:sz="0" w:space="0" w:color="auto"/>
            <w:bottom w:val="none" w:sz="0" w:space="0" w:color="auto"/>
            <w:right w:val="none" w:sz="0" w:space="0" w:color="auto"/>
          </w:divBdr>
        </w:div>
      </w:divsChild>
    </w:div>
    <w:div w:id="734474513">
      <w:bodyDiv w:val="1"/>
      <w:marLeft w:val="0"/>
      <w:marRight w:val="0"/>
      <w:marTop w:val="0"/>
      <w:marBottom w:val="0"/>
      <w:divBdr>
        <w:top w:val="none" w:sz="0" w:space="0" w:color="auto"/>
        <w:left w:val="none" w:sz="0" w:space="0" w:color="auto"/>
        <w:bottom w:val="none" w:sz="0" w:space="0" w:color="auto"/>
        <w:right w:val="none" w:sz="0" w:space="0" w:color="auto"/>
      </w:divBdr>
    </w:div>
    <w:div w:id="738403320">
      <w:bodyDiv w:val="1"/>
      <w:marLeft w:val="0"/>
      <w:marRight w:val="0"/>
      <w:marTop w:val="0"/>
      <w:marBottom w:val="0"/>
      <w:divBdr>
        <w:top w:val="none" w:sz="0" w:space="0" w:color="auto"/>
        <w:left w:val="none" w:sz="0" w:space="0" w:color="auto"/>
        <w:bottom w:val="none" w:sz="0" w:space="0" w:color="auto"/>
        <w:right w:val="none" w:sz="0" w:space="0" w:color="auto"/>
      </w:divBdr>
    </w:div>
    <w:div w:id="739595523">
      <w:bodyDiv w:val="1"/>
      <w:marLeft w:val="0"/>
      <w:marRight w:val="0"/>
      <w:marTop w:val="0"/>
      <w:marBottom w:val="0"/>
      <w:divBdr>
        <w:top w:val="none" w:sz="0" w:space="0" w:color="auto"/>
        <w:left w:val="none" w:sz="0" w:space="0" w:color="auto"/>
        <w:bottom w:val="none" w:sz="0" w:space="0" w:color="auto"/>
        <w:right w:val="none" w:sz="0" w:space="0" w:color="auto"/>
      </w:divBdr>
    </w:div>
    <w:div w:id="750541738">
      <w:bodyDiv w:val="1"/>
      <w:marLeft w:val="0"/>
      <w:marRight w:val="0"/>
      <w:marTop w:val="0"/>
      <w:marBottom w:val="0"/>
      <w:divBdr>
        <w:top w:val="none" w:sz="0" w:space="0" w:color="auto"/>
        <w:left w:val="none" w:sz="0" w:space="0" w:color="auto"/>
        <w:bottom w:val="none" w:sz="0" w:space="0" w:color="auto"/>
        <w:right w:val="none" w:sz="0" w:space="0" w:color="auto"/>
      </w:divBdr>
      <w:divsChild>
        <w:div w:id="45107166">
          <w:marLeft w:val="0"/>
          <w:marRight w:val="0"/>
          <w:marTop w:val="0"/>
          <w:marBottom w:val="0"/>
          <w:divBdr>
            <w:top w:val="none" w:sz="0" w:space="0" w:color="auto"/>
            <w:left w:val="none" w:sz="0" w:space="0" w:color="auto"/>
            <w:bottom w:val="none" w:sz="0" w:space="0" w:color="auto"/>
            <w:right w:val="none" w:sz="0" w:space="0" w:color="auto"/>
          </w:divBdr>
        </w:div>
        <w:div w:id="48070510">
          <w:marLeft w:val="0"/>
          <w:marRight w:val="0"/>
          <w:marTop w:val="0"/>
          <w:marBottom w:val="0"/>
          <w:divBdr>
            <w:top w:val="none" w:sz="0" w:space="0" w:color="auto"/>
            <w:left w:val="none" w:sz="0" w:space="0" w:color="auto"/>
            <w:bottom w:val="none" w:sz="0" w:space="0" w:color="auto"/>
            <w:right w:val="none" w:sz="0" w:space="0" w:color="auto"/>
          </w:divBdr>
        </w:div>
        <w:div w:id="168061840">
          <w:marLeft w:val="0"/>
          <w:marRight w:val="0"/>
          <w:marTop w:val="0"/>
          <w:marBottom w:val="0"/>
          <w:divBdr>
            <w:top w:val="none" w:sz="0" w:space="0" w:color="auto"/>
            <w:left w:val="none" w:sz="0" w:space="0" w:color="auto"/>
            <w:bottom w:val="none" w:sz="0" w:space="0" w:color="auto"/>
            <w:right w:val="none" w:sz="0" w:space="0" w:color="auto"/>
          </w:divBdr>
        </w:div>
        <w:div w:id="736435265">
          <w:marLeft w:val="0"/>
          <w:marRight w:val="0"/>
          <w:marTop w:val="0"/>
          <w:marBottom w:val="0"/>
          <w:divBdr>
            <w:top w:val="none" w:sz="0" w:space="0" w:color="auto"/>
            <w:left w:val="none" w:sz="0" w:space="0" w:color="auto"/>
            <w:bottom w:val="none" w:sz="0" w:space="0" w:color="auto"/>
            <w:right w:val="none" w:sz="0" w:space="0" w:color="auto"/>
          </w:divBdr>
        </w:div>
        <w:div w:id="872153299">
          <w:marLeft w:val="0"/>
          <w:marRight w:val="0"/>
          <w:marTop w:val="0"/>
          <w:marBottom w:val="0"/>
          <w:divBdr>
            <w:top w:val="none" w:sz="0" w:space="0" w:color="auto"/>
            <w:left w:val="none" w:sz="0" w:space="0" w:color="auto"/>
            <w:bottom w:val="none" w:sz="0" w:space="0" w:color="auto"/>
            <w:right w:val="none" w:sz="0" w:space="0" w:color="auto"/>
          </w:divBdr>
        </w:div>
        <w:div w:id="1139154389">
          <w:marLeft w:val="0"/>
          <w:marRight w:val="0"/>
          <w:marTop w:val="0"/>
          <w:marBottom w:val="0"/>
          <w:divBdr>
            <w:top w:val="none" w:sz="0" w:space="0" w:color="auto"/>
            <w:left w:val="none" w:sz="0" w:space="0" w:color="auto"/>
            <w:bottom w:val="none" w:sz="0" w:space="0" w:color="auto"/>
            <w:right w:val="none" w:sz="0" w:space="0" w:color="auto"/>
          </w:divBdr>
        </w:div>
        <w:div w:id="1432890231">
          <w:marLeft w:val="0"/>
          <w:marRight w:val="0"/>
          <w:marTop w:val="0"/>
          <w:marBottom w:val="0"/>
          <w:divBdr>
            <w:top w:val="none" w:sz="0" w:space="0" w:color="auto"/>
            <w:left w:val="none" w:sz="0" w:space="0" w:color="auto"/>
            <w:bottom w:val="none" w:sz="0" w:space="0" w:color="auto"/>
            <w:right w:val="none" w:sz="0" w:space="0" w:color="auto"/>
          </w:divBdr>
        </w:div>
      </w:divsChild>
    </w:div>
    <w:div w:id="751395829">
      <w:bodyDiv w:val="1"/>
      <w:marLeft w:val="0"/>
      <w:marRight w:val="0"/>
      <w:marTop w:val="0"/>
      <w:marBottom w:val="0"/>
      <w:divBdr>
        <w:top w:val="none" w:sz="0" w:space="0" w:color="auto"/>
        <w:left w:val="none" w:sz="0" w:space="0" w:color="auto"/>
        <w:bottom w:val="none" w:sz="0" w:space="0" w:color="auto"/>
        <w:right w:val="none" w:sz="0" w:space="0" w:color="auto"/>
      </w:divBdr>
      <w:divsChild>
        <w:div w:id="366298302">
          <w:marLeft w:val="0"/>
          <w:marRight w:val="0"/>
          <w:marTop w:val="0"/>
          <w:marBottom w:val="0"/>
          <w:divBdr>
            <w:top w:val="none" w:sz="0" w:space="0" w:color="auto"/>
            <w:left w:val="none" w:sz="0" w:space="0" w:color="auto"/>
            <w:bottom w:val="none" w:sz="0" w:space="0" w:color="auto"/>
            <w:right w:val="none" w:sz="0" w:space="0" w:color="auto"/>
          </w:divBdr>
        </w:div>
        <w:div w:id="515001197">
          <w:marLeft w:val="0"/>
          <w:marRight w:val="0"/>
          <w:marTop w:val="0"/>
          <w:marBottom w:val="0"/>
          <w:divBdr>
            <w:top w:val="none" w:sz="0" w:space="0" w:color="auto"/>
            <w:left w:val="none" w:sz="0" w:space="0" w:color="auto"/>
            <w:bottom w:val="none" w:sz="0" w:space="0" w:color="auto"/>
            <w:right w:val="none" w:sz="0" w:space="0" w:color="auto"/>
          </w:divBdr>
        </w:div>
        <w:div w:id="519005201">
          <w:marLeft w:val="0"/>
          <w:marRight w:val="0"/>
          <w:marTop w:val="0"/>
          <w:marBottom w:val="0"/>
          <w:divBdr>
            <w:top w:val="none" w:sz="0" w:space="0" w:color="auto"/>
            <w:left w:val="none" w:sz="0" w:space="0" w:color="auto"/>
            <w:bottom w:val="none" w:sz="0" w:space="0" w:color="auto"/>
            <w:right w:val="none" w:sz="0" w:space="0" w:color="auto"/>
          </w:divBdr>
        </w:div>
        <w:div w:id="916129453">
          <w:marLeft w:val="0"/>
          <w:marRight w:val="0"/>
          <w:marTop w:val="0"/>
          <w:marBottom w:val="0"/>
          <w:divBdr>
            <w:top w:val="none" w:sz="0" w:space="0" w:color="auto"/>
            <w:left w:val="none" w:sz="0" w:space="0" w:color="auto"/>
            <w:bottom w:val="none" w:sz="0" w:space="0" w:color="auto"/>
            <w:right w:val="none" w:sz="0" w:space="0" w:color="auto"/>
          </w:divBdr>
        </w:div>
        <w:div w:id="1013727779">
          <w:marLeft w:val="0"/>
          <w:marRight w:val="0"/>
          <w:marTop w:val="0"/>
          <w:marBottom w:val="0"/>
          <w:divBdr>
            <w:top w:val="none" w:sz="0" w:space="0" w:color="auto"/>
            <w:left w:val="none" w:sz="0" w:space="0" w:color="auto"/>
            <w:bottom w:val="none" w:sz="0" w:space="0" w:color="auto"/>
            <w:right w:val="none" w:sz="0" w:space="0" w:color="auto"/>
          </w:divBdr>
        </w:div>
        <w:div w:id="1075981532">
          <w:marLeft w:val="0"/>
          <w:marRight w:val="0"/>
          <w:marTop w:val="0"/>
          <w:marBottom w:val="0"/>
          <w:divBdr>
            <w:top w:val="none" w:sz="0" w:space="0" w:color="auto"/>
            <w:left w:val="none" w:sz="0" w:space="0" w:color="auto"/>
            <w:bottom w:val="none" w:sz="0" w:space="0" w:color="auto"/>
            <w:right w:val="none" w:sz="0" w:space="0" w:color="auto"/>
          </w:divBdr>
        </w:div>
        <w:div w:id="1283537318">
          <w:marLeft w:val="0"/>
          <w:marRight w:val="0"/>
          <w:marTop w:val="0"/>
          <w:marBottom w:val="0"/>
          <w:divBdr>
            <w:top w:val="none" w:sz="0" w:space="0" w:color="auto"/>
            <w:left w:val="none" w:sz="0" w:space="0" w:color="auto"/>
            <w:bottom w:val="none" w:sz="0" w:space="0" w:color="auto"/>
            <w:right w:val="none" w:sz="0" w:space="0" w:color="auto"/>
          </w:divBdr>
        </w:div>
        <w:div w:id="1578634281">
          <w:marLeft w:val="0"/>
          <w:marRight w:val="0"/>
          <w:marTop w:val="0"/>
          <w:marBottom w:val="0"/>
          <w:divBdr>
            <w:top w:val="none" w:sz="0" w:space="0" w:color="auto"/>
            <w:left w:val="none" w:sz="0" w:space="0" w:color="auto"/>
            <w:bottom w:val="none" w:sz="0" w:space="0" w:color="auto"/>
            <w:right w:val="none" w:sz="0" w:space="0" w:color="auto"/>
          </w:divBdr>
        </w:div>
        <w:div w:id="1588005343">
          <w:marLeft w:val="0"/>
          <w:marRight w:val="0"/>
          <w:marTop w:val="0"/>
          <w:marBottom w:val="0"/>
          <w:divBdr>
            <w:top w:val="none" w:sz="0" w:space="0" w:color="auto"/>
            <w:left w:val="none" w:sz="0" w:space="0" w:color="auto"/>
            <w:bottom w:val="none" w:sz="0" w:space="0" w:color="auto"/>
            <w:right w:val="none" w:sz="0" w:space="0" w:color="auto"/>
          </w:divBdr>
        </w:div>
        <w:div w:id="1918436404">
          <w:marLeft w:val="0"/>
          <w:marRight w:val="0"/>
          <w:marTop w:val="0"/>
          <w:marBottom w:val="0"/>
          <w:divBdr>
            <w:top w:val="none" w:sz="0" w:space="0" w:color="auto"/>
            <w:left w:val="none" w:sz="0" w:space="0" w:color="auto"/>
            <w:bottom w:val="none" w:sz="0" w:space="0" w:color="auto"/>
            <w:right w:val="none" w:sz="0" w:space="0" w:color="auto"/>
          </w:divBdr>
        </w:div>
        <w:div w:id="2016418494">
          <w:marLeft w:val="0"/>
          <w:marRight w:val="0"/>
          <w:marTop w:val="0"/>
          <w:marBottom w:val="0"/>
          <w:divBdr>
            <w:top w:val="none" w:sz="0" w:space="0" w:color="auto"/>
            <w:left w:val="none" w:sz="0" w:space="0" w:color="auto"/>
            <w:bottom w:val="none" w:sz="0" w:space="0" w:color="auto"/>
            <w:right w:val="none" w:sz="0" w:space="0" w:color="auto"/>
          </w:divBdr>
        </w:div>
        <w:div w:id="2086099446">
          <w:marLeft w:val="0"/>
          <w:marRight w:val="0"/>
          <w:marTop w:val="0"/>
          <w:marBottom w:val="0"/>
          <w:divBdr>
            <w:top w:val="none" w:sz="0" w:space="0" w:color="auto"/>
            <w:left w:val="none" w:sz="0" w:space="0" w:color="auto"/>
            <w:bottom w:val="none" w:sz="0" w:space="0" w:color="auto"/>
            <w:right w:val="none" w:sz="0" w:space="0" w:color="auto"/>
          </w:divBdr>
        </w:div>
      </w:divsChild>
    </w:div>
    <w:div w:id="779297746">
      <w:bodyDiv w:val="1"/>
      <w:marLeft w:val="0"/>
      <w:marRight w:val="0"/>
      <w:marTop w:val="0"/>
      <w:marBottom w:val="0"/>
      <w:divBdr>
        <w:top w:val="none" w:sz="0" w:space="0" w:color="auto"/>
        <w:left w:val="none" w:sz="0" w:space="0" w:color="auto"/>
        <w:bottom w:val="none" w:sz="0" w:space="0" w:color="auto"/>
        <w:right w:val="none" w:sz="0" w:space="0" w:color="auto"/>
      </w:divBdr>
      <w:divsChild>
        <w:div w:id="559093092">
          <w:marLeft w:val="0"/>
          <w:marRight w:val="0"/>
          <w:marTop w:val="0"/>
          <w:marBottom w:val="0"/>
          <w:divBdr>
            <w:top w:val="none" w:sz="0" w:space="0" w:color="auto"/>
            <w:left w:val="none" w:sz="0" w:space="0" w:color="auto"/>
            <w:bottom w:val="none" w:sz="0" w:space="0" w:color="auto"/>
            <w:right w:val="none" w:sz="0" w:space="0" w:color="auto"/>
          </w:divBdr>
          <w:divsChild>
            <w:div w:id="78478874">
              <w:marLeft w:val="0"/>
              <w:marRight w:val="0"/>
              <w:marTop w:val="0"/>
              <w:marBottom w:val="0"/>
              <w:divBdr>
                <w:top w:val="none" w:sz="0" w:space="0" w:color="auto"/>
                <w:left w:val="none" w:sz="0" w:space="0" w:color="auto"/>
                <w:bottom w:val="none" w:sz="0" w:space="0" w:color="auto"/>
                <w:right w:val="none" w:sz="0" w:space="0" w:color="auto"/>
              </w:divBdr>
            </w:div>
            <w:div w:id="138694349">
              <w:marLeft w:val="0"/>
              <w:marRight w:val="0"/>
              <w:marTop w:val="0"/>
              <w:marBottom w:val="0"/>
              <w:divBdr>
                <w:top w:val="none" w:sz="0" w:space="0" w:color="auto"/>
                <w:left w:val="none" w:sz="0" w:space="0" w:color="auto"/>
                <w:bottom w:val="none" w:sz="0" w:space="0" w:color="auto"/>
                <w:right w:val="none" w:sz="0" w:space="0" w:color="auto"/>
              </w:divBdr>
            </w:div>
            <w:div w:id="149490589">
              <w:marLeft w:val="0"/>
              <w:marRight w:val="0"/>
              <w:marTop w:val="0"/>
              <w:marBottom w:val="0"/>
              <w:divBdr>
                <w:top w:val="none" w:sz="0" w:space="0" w:color="auto"/>
                <w:left w:val="none" w:sz="0" w:space="0" w:color="auto"/>
                <w:bottom w:val="none" w:sz="0" w:space="0" w:color="auto"/>
                <w:right w:val="none" w:sz="0" w:space="0" w:color="auto"/>
              </w:divBdr>
            </w:div>
            <w:div w:id="197280673">
              <w:marLeft w:val="0"/>
              <w:marRight w:val="0"/>
              <w:marTop w:val="0"/>
              <w:marBottom w:val="0"/>
              <w:divBdr>
                <w:top w:val="none" w:sz="0" w:space="0" w:color="auto"/>
                <w:left w:val="none" w:sz="0" w:space="0" w:color="auto"/>
                <w:bottom w:val="none" w:sz="0" w:space="0" w:color="auto"/>
                <w:right w:val="none" w:sz="0" w:space="0" w:color="auto"/>
              </w:divBdr>
            </w:div>
            <w:div w:id="205022322">
              <w:marLeft w:val="0"/>
              <w:marRight w:val="0"/>
              <w:marTop w:val="0"/>
              <w:marBottom w:val="0"/>
              <w:divBdr>
                <w:top w:val="none" w:sz="0" w:space="0" w:color="auto"/>
                <w:left w:val="none" w:sz="0" w:space="0" w:color="auto"/>
                <w:bottom w:val="none" w:sz="0" w:space="0" w:color="auto"/>
                <w:right w:val="none" w:sz="0" w:space="0" w:color="auto"/>
              </w:divBdr>
            </w:div>
            <w:div w:id="252054850">
              <w:marLeft w:val="0"/>
              <w:marRight w:val="0"/>
              <w:marTop w:val="0"/>
              <w:marBottom w:val="0"/>
              <w:divBdr>
                <w:top w:val="none" w:sz="0" w:space="0" w:color="auto"/>
                <w:left w:val="none" w:sz="0" w:space="0" w:color="auto"/>
                <w:bottom w:val="none" w:sz="0" w:space="0" w:color="auto"/>
                <w:right w:val="none" w:sz="0" w:space="0" w:color="auto"/>
              </w:divBdr>
            </w:div>
            <w:div w:id="257060456">
              <w:marLeft w:val="0"/>
              <w:marRight w:val="0"/>
              <w:marTop w:val="0"/>
              <w:marBottom w:val="0"/>
              <w:divBdr>
                <w:top w:val="none" w:sz="0" w:space="0" w:color="auto"/>
                <w:left w:val="none" w:sz="0" w:space="0" w:color="auto"/>
                <w:bottom w:val="none" w:sz="0" w:space="0" w:color="auto"/>
                <w:right w:val="none" w:sz="0" w:space="0" w:color="auto"/>
              </w:divBdr>
            </w:div>
            <w:div w:id="318928316">
              <w:marLeft w:val="0"/>
              <w:marRight w:val="0"/>
              <w:marTop w:val="0"/>
              <w:marBottom w:val="0"/>
              <w:divBdr>
                <w:top w:val="none" w:sz="0" w:space="0" w:color="auto"/>
                <w:left w:val="none" w:sz="0" w:space="0" w:color="auto"/>
                <w:bottom w:val="none" w:sz="0" w:space="0" w:color="auto"/>
                <w:right w:val="none" w:sz="0" w:space="0" w:color="auto"/>
              </w:divBdr>
            </w:div>
            <w:div w:id="384794334">
              <w:marLeft w:val="0"/>
              <w:marRight w:val="0"/>
              <w:marTop w:val="0"/>
              <w:marBottom w:val="0"/>
              <w:divBdr>
                <w:top w:val="none" w:sz="0" w:space="0" w:color="auto"/>
                <w:left w:val="none" w:sz="0" w:space="0" w:color="auto"/>
                <w:bottom w:val="none" w:sz="0" w:space="0" w:color="auto"/>
                <w:right w:val="none" w:sz="0" w:space="0" w:color="auto"/>
              </w:divBdr>
            </w:div>
            <w:div w:id="386416479">
              <w:marLeft w:val="0"/>
              <w:marRight w:val="0"/>
              <w:marTop w:val="0"/>
              <w:marBottom w:val="0"/>
              <w:divBdr>
                <w:top w:val="none" w:sz="0" w:space="0" w:color="auto"/>
                <w:left w:val="none" w:sz="0" w:space="0" w:color="auto"/>
                <w:bottom w:val="none" w:sz="0" w:space="0" w:color="auto"/>
                <w:right w:val="none" w:sz="0" w:space="0" w:color="auto"/>
              </w:divBdr>
            </w:div>
            <w:div w:id="389960084">
              <w:marLeft w:val="0"/>
              <w:marRight w:val="0"/>
              <w:marTop w:val="0"/>
              <w:marBottom w:val="0"/>
              <w:divBdr>
                <w:top w:val="none" w:sz="0" w:space="0" w:color="auto"/>
                <w:left w:val="none" w:sz="0" w:space="0" w:color="auto"/>
                <w:bottom w:val="none" w:sz="0" w:space="0" w:color="auto"/>
                <w:right w:val="none" w:sz="0" w:space="0" w:color="auto"/>
              </w:divBdr>
            </w:div>
            <w:div w:id="449012751">
              <w:marLeft w:val="0"/>
              <w:marRight w:val="0"/>
              <w:marTop w:val="0"/>
              <w:marBottom w:val="0"/>
              <w:divBdr>
                <w:top w:val="none" w:sz="0" w:space="0" w:color="auto"/>
                <w:left w:val="none" w:sz="0" w:space="0" w:color="auto"/>
                <w:bottom w:val="none" w:sz="0" w:space="0" w:color="auto"/>
                <w:right w:val="none" w:sz="0" w:space="0" w:color="auto"/>
              </w:divBdr>
            </w:div>
            <w:div w:id="450366485">
              <w:marLeft w:val="0"/>
              <w:marRight w:val="0"/>
              <w:marTop w:val="0"/>
              <w:marBottom w:val="0"/>
              <w:divBdr>
                <w:top w:val="none" w:sz="0" w:space="0" w:color="auto"/>
                <w:left w:val="none" w:sz="0" w:space="0" w:color="auto"/>
                <w:bottom w:val="none" w:sz="0" w:space="0" w:color="auto"/>
                <w:right w:val="none" w:sz="0" w:space="0" w:color="auto"/>
              </w:divBdr>
            </w:div>
            <w:div w:id="515271688">
              <w:marLeft w:val="0"/>
              <w:marRight w:val="0"/>
              <w:marTop w:val="0"/>
              <w:marBottom w:val="0"/>
              <w:divBdr>
                <w:top w:val="none" w:sz="0" w:space="0" w:color="auto"/>
                <w:left w:val="none" w:sz="0" w:space="0" w:color="auto"/>
                <w:bottom w:val="none" w:sz="0" w:space="0" w:color="auto"/>
                <w:right w:val="none" w:sz="0" w:space="0" w:color="auto"/>
              </w:divBdr>
            </w:div>
            <w:div w:id="525288805">
              <w:marLeft w:val="0"/>
              <w:marRight w:val="0"/>
              <w:marTop w:val="0"/>
              <w:marBottom w:val="0"/>
              <w:divBdr>
                <w:top w:val="none" w:sz="0" w:space="0" w:color="auto"/>
                <w:left w:val="none" w:sz="0" w:space="0" w:color="auto"/>
                <w:bottom w:val="none" w:sz="0" w:space="0" w:color="auto"/>
                <w:right w:val="none" w:sz="0" w:space="0" w:color="auto"/>
              </w:divBdr>
            </w:div>
            <w:div w:id="608272340">
              <w:marLeft w:val="0"/>
              <w:marRight w:val="0"/>
              <w:marTop w:val="0"/>
              <w:marBottom w:val="0"/>
              <w:divBdr>
                <w:top w:val="none" w:sz="0" w:space="0" w:color="auto"/>
                <w:left w:val="none" w:sz="0" w:space="0" w:color="auto"/>
                <w:bottom w:val="none" w:sz="0" w:space="0" w:color="auto"/>
                <w:right w:val="none" w:sz="0" w:space="0" w:color="auto"/>
              </w:divBdr>
            </w:div>
            <w:div w:id="644746749">
              <w:marLeft w:val="0"/>
              <w:marRight w:val="0"/>
              <w:marTop w:val="0"/>
              <w:marBottom w:val="0"/>
              <w:divBdr>
                <w:top w:val="none" w:sz="0" w:space="0" w:color="auto"/>
                <w:left w:val="none" w:sz="0" w:space="0" w:color="auto"/>
                <w:bottom w:val="none" w:sz="0" w:space="0" w:color="auto"/>
                <w:right w:val="none" w:sz="0" w:space="0" w:color="auto"/>
              </w:divBdr>
            </w:div>
            <w:div w:id="674185614">
              <w:marLeft w:val="0"/>
              <w:marRight w:val="0"/>
              <w:marTop w:val="0"/>
              <w:marBottom w:val="0"/>
              <w:divBdr>
                <w:top w:val="none" w:sz="0" w:space="0" w:color="auto"/>
                <w:left w:val="none" w:sz="0" w:space="0" w:color="auto"/>
                <w:bottom w:val="none" w:sz="0" w:space="0" w:color="auto"/>
                <w:right w:val="none" w:sz="0" w:space="0" w:color="auto"/>
              </w:divBdr>
            </w:div>
            <w:div w:id="823085435">
              <w:marLeft w:val="0"/>
              <w:marRight w:val="0"/>
              <w:marTop w:val="0"/>
              <w:marBottom w:val="0"/>
              <w:divBdr>
                <w:top w:val="none" w:sz="0" w:space="0" w:color="auto"/>
                <w:left w:val="none" w:sz="0" w:space="0" w:color="auto"/>
                <w:bottom w:val="none" w:sz="0" w:space="0" w:color="auto"/>
                <w:right w:val="none" w:sz="0" w:space="0" w:color="auto"/>
              </w:divBdr>
            </w:div>
            <w:div w:id="894898976">
              <w:marLeft w:val="0"/>
              <w:marRight w:val="0"/>
              <w:marTop w:val="0"/>
              <w:marBottom w:val="0"/>
              <w:divBdr>
                <w:top w:val="none" w:sz="0" w:space="0" w:color="auto"/>
                <w:left w:val="none" w:sz="0" w:space="0" w:color="auto"/>
                <w:bottom w:val="none" w:sz="0" w:space="0" w:color="auto"/>
                <w:right w:val="none" w:sz="0" w:space="0" w:color="auto"/>
              </w:divBdr>
            </w:div>
            <w:div w:id="906183577">
              <w:marLeft w:val="0"/>
              <w:marRight w:val="0"/>
              <w:marTop w:val="0"/>
              <w:marBottom w:val="0"/>
              <w:divBdr>
                <w:top w:val="none" w:sz="0" w:space="0" w:color="auto"/>
                <w:left w:val="none" w:sz="0" w:space="0" w:color="auto"/>
                <w:bottom w:val="none" w:sz="0" w:space="0" w:color="auto"/>
                <w:right w:val="none" w:sz="0" w:space="0" w:color="auto"/>
              </w:divBdr>
            </w:div>
            <w:div w:id="944314962">
              <w:marLeft w:val="0"/>
              <w:marRight w:val="0"/>
              <w:marTop w:val="0"/>
              <w:marBottom w:val="0"/>
              <w:divBdr>
                <w:top w:val="none" w:sz="0" w:space="0" w:color="auto"/>
                <w:left w:val="none" w:sz="0" w:space="0" w:color="auto"/>
                <w:bottom w:val="none" w:sz="0" w:space="0" w:color="auto"/>
                <w:right w:val="none" w:sz="0" w:space="0" w:color="auto"/>
              </w:divBdr>
            </w:div>
            <w:div w:id="955526880">
              <w:marLeft w:val="0"/>
              <w:marRight w:val="0"/>
              <w:marTop w:val="0"/>
              <w:marBottom w:val="0"/>
              <w:divBdr>
                <w:top w:val="none" w:sz="0" w:space="0" w:color="auto"/>
                <w:left w:val="none" w:sz="0" w:space="0" w:color="auto"/>
                <w:bottom w:val="none" w:sz="0" w:space="0" w:color="auto"/>
                <w:right w:val="none" w:sz="0" w:space="0" w:color="auto"/>
              </w:divBdr>
            </w:div>
            <w:div w:id="1015765589">
              <w:marLeft w:val="0"/>
              <w:marRight w:val="0"/>
              <w:marTop w:val="0"/>
              <w:marBottom w:val="0"/>
              <w:divBdr>
                <w:top w:val="none" w:sz="0" w:space="0" w:color="auto"/>
                <w:left w:val="none" w:sz="0" w:space="0" w:color="auto"/>
                <w:bottom w:val="none" w:sz="0" w:space="0" w:color="auto"/>
                <w:right w:val="none" w:sz="0" w:space="0" w:color="auto"/>
              </w:divBdr>
            </w:div>
            <w:div w:id="1029448087">
              <w:marLeft w:val="0"/>
              <w:marRight w:val="0"/>
              <w:marTop w:val="0"/>
              <w:marBottom w:val="0"/>
              <w:divBdr>
                <w:top w:val="none" w:sz="0" w:space="0" w:color="auto"/>
                <w:left w:val="none" w:sz="0" w:space="0" w:color="auto"/>
                <w:bottom w:val="none" w:sz="0" w:space="0" w:color="auto"/>
                <w:right w:val="none" w:sz="0" w:space="0" w:color="auto"/>
              </w:divBdr>
            </w:div>
            <w:div w:id="1053191681">
              <w:marLeft w:val="0"/>
              <w:marRight w:val="0"/>
              <w:marTop w:val="0"/>
              <w:marBottom w:val="0"/>
              <w:divBdr>
                <w:top w:val="none" w:sz="0" w:space="0" w:color="auto"/>
                <w:left w:val="none" w:sz="0" w:space="0" w:color="auto"/>
                <w:bottom w:val="none" w:sz="0" w:space="0" w:color="auto"/>
                <w:right w:val="none" w:sz="0" w:space="0" w:color="auto"/>
              </w:divBdr>
            </w:div>
            <w:div w:id="1157456610">
              <w:marLeft w:val="0"/>
              <w:marRight w:val="0"/>
              <w:marTop w:val="0"/>
              <w:marBottom w:val="0"/>
              <w:divBdr>
                <w:top w:val="none" w:sz="0" w:space="0" w:color="auto"/>
                <w:left w:val="none" w:sz="0" w:space="0" w:color="auto"/>
                <w:bottom w:val="none" w:sz="0" w:space="0" w:color="auto"/>
                <w:right w:val="none" w:sz="0" w:space="0" w:color="auto"/>
              </w:divBdr>
            </w:div>
            <w:div w:id="1171406840">
              <w:marLeft w:val="0"/>
              <w:marRight w:val="0"/>
              <w:marTop w:val="0"/>
              <w:marBottom w:val="0"/>
              <w:divBdr>
                <w:top w:val="none" w:sz="0" w:space="0" w:color="auto"/>
                <w:left w:val="none" w:sz="0" w:space="0" w:color="auto"/>
                <w:bottom w:val="none" w:sz="0" w:space="0" w:color="auto"/>
                <w:right w:val="none" w:sz="0" w:space="0" w:color="auto"/>
              </w:divBdr>
            </w:div>
            <w:div w:id="1198591101">
              <w:marLeft w:val="0"/>
              <w:marRight w:val="0"/>
              <w:marTop w:val="0"/>
              <w:marBottom w:val="0"/>
              <w:divBdr>
                <w:top w:val="none" w:sz="0" w:space="0" w:color="auto"/>
                <w:left w:val="none" w:sz="0" w:space="0" w:color="auto"/>
                <w:bottom w:val="none" w:sz="0" w:space="0" w:color="auto"/>
                <w:right w:val="none" w:sz="0" w:space="0" w:color="auto"/>
              </w:divBdr>
            </w:div>
            <w:div w:id="1243176647">
              <w:marLeft w:val="0"/>
              <w:marRight w:val="0"/>
              <w:marTop w:val="0"/>
              <w:marBottom w:val="0"/>
              <w:divBdr>
                <w:top w:val="none" w:sz="0" w:space="0" w:color="auto"/>
                <w:left w:val="none" w:sz="0" w:space="0" w:color="auto"/>
                <w:bottom w:val="none" w:sz="0" w:space="0" w:color="auto"/>
                <w:right w:val="none" w:sz="0" w:space="0" w:color="auto"/>
              </w:divBdr>
            </w:div>
            <w:div w:id="1299724599">
              <w:marLeft w:val="0"/>
              <w:marRight w:val="0"/>
              <w:marTop w:val="0"/>
              <w:marBottom w:val="0"/>
              <w:divBdr>
                <w:top w:val="none" w:sz="0" w:space="0" w:color="auto"/>
                <w:left w:val="none" w:sz="0" w:space="0" w:color="auto"/>
                <w:bottom w:val="none" w:sz="0" w:space="0" w:color="auto"/>
                <w:right w:val="none" w:sz="0" w:space="0" w:color="auto"/>
              </w:divBdr>
            </w:div>
            <w:div w:id="1309898049">
              <w:marLeft w:val="0"/>
              <w:marRight w:val="0"/>
              <w:marTop w:val="0"/>
              <w:marBottom w:val="0"/>
              <w:divBdr>
                <w:top w:val="none" w:sz="0" w:space="0" w:color="auto"/>
                <w:left w:val="none" w:sz="0" w:space="0" w:color="auto"/>
                <w:bottom w:val="none" w:sz="0" w:space="0" w:color="auto"/>
                <w:right w:val="none" w:sz="0" w:space="0" w:color="auto"/>
              </w:divBdr>
            </w:div>
            <w:div w:id="1362046170">
              <w:marLeft w:val="0"/>
              <w:marRight w:val="0"/>
              <w:marTop w:val="0"/>
              <w:marBottom w:val="0"/>
              <w:divBdr>
                <w:top w:val="none" w:sz="0" w:space="0" w:color="auto"/>
                <w:left w:val="none" w:sz="0" w:space="0" w:color="auto"/>
                <w:bottom w:val="none" w:sz="0" w:space="0" w:color="auto"/>
                <w:right w:val="none" w:sz="0" w:space="0" w:color="auto"/>
              </w:divBdr>
            </w:div>
            <w:div w:id="1379545730">
              <w:marLeft w:val="0"/>
              <w:marRight w:val="0"/>
              <w:marTop w:val="0"/>
              <w:marBottom w:val="0"/>
              <w:divBdr>
                <w:top w:val="none" w:sz="0" w:space="0" w:color="auto"/>
                <w:left w:val="none" w:sz="0" w:space="0" w:color="auto"/>
                <w:bottom w:val="none" w:sz="0" w:space="0" w:color="auto"/>
                <w:right w:val="none" w:sz="0" w:space="0" w:color="auto"/>
              </w:divBdr>
            </w:div>
            <w:div w:id="1389841616">
              <w:marLeft w:val="0"/>
              <w:marRight w:val="0"/>
              <w:marTop w:val="0"/>
              <w:marBottom w:val="0"/>
              <w:divBdr>
                <w:top w:val="none" w:sz="0" w:space="0" w:color="auto"/>
                <w:left w:val="none" w:sz="0" w:space="0" w:color="auto"/>
                <w:bottom w:val="none" w:sz="0" w:space="0" w:color="auto"/>
                <w:right w:val="none" w:sz="0" w:space="0" w:color="auto"/>
              </w:divBdr>
            </w:div>
            <w:div w:id="1611277458">
              <w:marLeft w:val="0"/>
              <w:marRight w:val="0"/>
              <w:marTop w:val="0"/>
              <w:marBottom w:val="0"/>
              <w:divBdr>
                <w:top w:val="none" w:sz="0" w:space="0" w:color="auto"/>
                <w:left w:val="none" w:sz="0" w:space="0" w:color="auto"/>
                <w:bottom w:val="none" w:sz="0" w:space="0" w:color="auto"/>
                <w:right w:val="none" w:sz="0" w:space="0" w:color="auto"/>
              </w:divBdr>
            </w:div>
            <w:div w:id="1807356387">
              <w:marLeft w:val="0"/>
              <w:marRight w:val="0"/>
              <w:marTop w:val="0"/>
              <w:marBottom w:val="0"/>
              <w:divBdr>
                <w:top w:val="none" w:sz="0" w:space="0" w:color="auto"/>
                <w:left w:val="none" w:sz="0" w:space="0" w:color="auto"/>
                <w:bottom w:val="none" w:sz="0" w:space="0" w:color="auto"/>
                <w:right w:val="none" w:sz="0" w:space="0" w:color="auto"/>
              </w:divBdr>
            </w:div>
            <w:div w:id="1894122050">
              <w:marLeft w:val="0"/>
              <w:marRight w:val="0"/>
              <w:marTop w:val="0"/>
              <w:marBottom w:val="0"/>
              <w:divBdr>
                <w:top w:val="none" w:sz="0" w:space="0" w:color="auto"/>
                <w:left w:val="none" w:sz="0" w:space="0" w:color="auto"/>
                <w:bottom w:val="none" w:sz="0" w:space="0" w:color="auto"/>
                <w:right w:val="none" w:sz="0" w:space="0" w:color="auto"/>
              </w:divBdr>
            </w:div>
            <w:div w:id="1984502983">
              <w:marLeft w:val="0"/>
              <w:marRight w:val="0"/>
              <w:marTop w:val="0"/>
              <w:marBottom w:val="0"/>
              <w:divBdr>
                <w:top w:val="none" w:sz="0" w:space="0" w:color="auto"/>
                <w:left w:val="none" w:sz="0" w:space="0" w:color="auto"/>
                <w:bottom w:val="none" w:sz="0" w:space="0" w:color="auto"/>
                <w:right w:val="none" w:sz="0" w:space="0" w:color="auto"/>
              </w:divBdr>
            </w:div>
            <w:div w:id="2122600886">
              <w:marLeft w:val="0"/>
              <w:marRight w:val="0"/>
              <w:marTop w:val="0"/>
              <w:marBottom w:val="0"/>
              <w:divBdr>
                <w:top w:val="none" w:sz="0" w:space="0" w:color="auto"/>
                <w:left w:val="none" w:sz="0" w:space="0" w:color="auto"/>
                <w:bottom w:val="none" w:sz="0" w:space="0" w:color="auto"/>
                <w:right w:val="none" w:sz="0" w:space="0" w:color="auto"/>
              </w:divBdr>
            </w:div>
            <w:div w:id="21361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4768">
      <w:bodyDiv w:val="1"/>
      <w:marLeft w:val="0"/>
      <w:marRight w:val="0"/>
      <w:marTop w:val="0"/>
      <w:marBottom w:val="0"/>
      <w:divBdr>
        <w:top w:val="none" w:sz="0" w:space="0" w:color="auto"/>
        <w:left w:val="none" w:sz="0" w:space="0" w:color="auto"/>
        <w:bottom w:val="none" w:sz="0" w:space="0" w:color="auto"/>
        <w:right w:val="none" w:sz="0" w:space="0" w:color="auto"/>
      </w:divBdr>
    </w:div>
    <w:div w:id="812990841">
      <w:bodyDiv w:val="1"/>
      <w:marLeft w:val="0"/>
      <w:marRight w:val="0"/>
      <w:marTop w:val="0"/>
      <w:marBottom w:val="0"/>
      <w:divBdr>
        <w:top w:val="none" w:sz="0" w:space="0" w:color="auto"/>
        <w:left w:val="none" w:sz="0" w:space="0" w:color="auto"/>
        <w:bottom w:val="none" w:sz="0" w:space="0" w:color="auto"/>
        <w:right w:val="none" w:sz="0" w:space="0" w:color="auto"/>
      </w:divBdr>
    </w:div>
    <w:div w:id="828207142">
      <w:bodyDiv w:val="1"/>
      <w:marLeft w:val="0"/>
      <w:marRight w:val="0"/>
      <w:marTop w:val="0"/>
      <w:marBottom w:val="0"/>
      <w:divBdr>
        <w:top w:val="none" w:sz="0" w:space="0" w:color="auto"/>
        <w:left w:val="none" w:sz="0" w:space="0" w:color="auto"/>
        <w:bottom w:val="none" w:sz="0" w:space="0" w:color="auto"/>
        <w:right w:val="none" w:sz="0" w:space="0" w:color="auto"/>
      </w:divBdr>
    </w:div>
    <w:div w:id="831528403">
      <w:bodyDiv w:val="1"/>
      <w:marLeft w:val="0"/>
      <w:marRight w:val="0"/>
      <w:marTop w:val="0"/>
      <w:marBottom w:val="0"/>
      <w:divBdr>
        <w:top w:val="none" w:sz="0" w:space="0" w:color="auto"/>
        <w:left w:val="none" w:sz="0" w:space="0" w:color="auto"/>
        <w:bottom w:val="none" w:sz="0" w:space="0" w:color="auto"/>
        <w:right w:val="none" w:sz="0" w:space="0" w:color="auto"/>
      </w:divBdr>
      <w:divsChild>
        <w:div w:id="916984369">
          <w:marLeft w:val="0"/>
          <w:marRight w:val="0"/>
          <w:marTop w:val="0"/>
          <w:marBottom w:val="0"/>
          <w:divBdr>
            <w:top w:val="none" w:sz="0" w:space="0" w:color="auto"/>
            <w:left w:val="none" w:sz="0" w:space="0" w:color="auto"/>
            <w:bottom w:val="none" w:sz="0" w:space="0" w:color="auto"/>
            <w:right w:val="none" w:sz="0" w:space="0" w:color="auto"/>
          </w:divBdr>
        </w:div>
        <w:div w:id="1081635364">
          <w:marLeft w:val="0"/>
          <w:marRight w:val="0"/>
          <w:marTop w:val="0"/>
          <w:marBottom w:val="0"/>
          <w:divBdr>
            <w:top w:val="none" w:sz="0" w:space="0" w:color="auto"/>
            <w:left w:val="none" w:sz="0" w:space="0" w:color="auto"/>
            <w:bottom w:val="none" w:sz="0" w:space="0" w:color="auto"/>
            <w:right w:val="none" w:sz="0" w:space="0" w:color="auto"/>
          </w:divBdr>
        </w:div>
        <w:div w:id="1658731000">
          <w:marLeft w:val="0"/>
          <w:marRight w:val="0"/>
          <w:marTop w:val="0"/>
          <w:marBottom w:val="0"/>
          <w:divBdr>
            <w:top w:val="none" w:sz="0" w:space="0" w:color="auto"/>
            <w:left w:val="none" w:sz="0" w:space="0" w:color="auto"/>
            <w:bottom w:val="none" w:sz="0" w:space="0" w:color="auto"/>
            <w:right w:val="none" w:sz="0" w:space="0" w:color="auto"/>
          </w:divBdr>
        </w:div>
        <w:div w:id="1832063547">
          <w:marLeft w:val="0"/>
          <w:marRight w:val="0"/>
          <w:marTop w:val="0"/>
          <w:marBottom w:val="0"/>
          <w:divBdr>
            <w:top w:val="none" w:sz="0" w:space="0" w:color="auto"/>
            <w:left w:val="none" w:sz="0" w:space="0" w:color="auto"/>
            <w:bottom w:val="none" w:sz="0" w:space="0" w:color="auto"/>
            <w:right w:val="none" w:sz="0" w:space="0" w:color="auto"/>
          </w:divBdr>
        </w:div>
        <w:div w:id="1919560708">
          <w:marLeft w:val="0"/>
          <w:marRight w:val="0"/>
          <w:marTop w:val="0"/>
          <w:marBottom w:val="0"/>
          <w:divBdr>
            <w:top w:val="none" w:sz="0" w:space="0" w:color="auto"/>
            <w:left w:val="none" w:sz="0" w:space="0" w:color="auto"/>
            <w:bottom w:val="none" w:sz="0" w:space="0" w:color="auto"/>
            <w:right w:val="none" w:sz="0" w:space="0" w:color="auto"/>
          </w:divBdr>
        </w:div>
        <w:div w:id="2001931692">
          <w:marLeft w:val="0"/>
          <w:marRight w:val="0"/>
          <w:marTop w:val="0"/>
          <w:marBottom w:val="0"/>
          <w:divBdr>
            <w:top w:val="none" w:sz="0" w:space="0" w:color="auto"/>
            <w:left w:val="none" w:sz="0" w:space="0" w:color="auto"/>
            <w:bottom w:val="none" w:sz="0" w:space="0" w:color="auto"/>
            <w:right w:val="none" w:sz="0" w:space="0" w:color="auto"/>
          </w:divBdr>
        </w:div>
        <w:div w:id="2027170934">
          <w:marLeft w:val="0"/>
          <w:marRight w:val="0"/>
          <w:marTop w:val="0"/>
          <w:marBottom w:val="0"/>
          <w:divBdr>
            <w:top w:val="none" w:sz="0" w:space="0" w:color="auto"/>
            <w:left w:val="none" w:sz="0" w:space="0" w:color="auto"/>
            <w:bottom w:val="none" w:sz="0" w:space="0" w:color="auto"/>
            <w:right w:val="none" w:sz="0" w:space="0" w:color="auto"/>
          </w:divBdr>
        </w:div>
        <w:div w:id="2100641055">
          <w:marLeft w:val="0"/>
          <w:marRight w:val="0"/>
          <w:marTop w:val="0"/>
          <w:marBottom w:val="0"/>
          <w:divBdr>
            <w:top w:val="none" w:sz="0" w:space="0" w:color="auto"/>
            <w:left w:val="none" w:sz="0" w:space="0" w:color="auto"/>
            <w:bottom w:val="none" w:sz="0" w:space="0" w:color="auto"/>
            <w:right w:val="none" w:sz="0" w:space="0" w:color="auto"/>
          </w:divBdr>
        </w:div>
      </w:divsChild>
    </w:div>
    <w:div w:id="835074502">
      <w:bodyDiv w:val="1"/>
      <w:marLeft w:val="0"/>
      <w:marRight w:val="0"/>
      <w:marTop w:val="0"/>
      <w:marBottom w:val="0"/>
      <w:divBdr>
        <w:top w:val="none" w:sz="0" w:space="0" w:color="auto"/>
        <w:left w:val="none" w:sz="0" w:space="0" w:color="auto"/>
        <w:bottom w:val="none" w:sz="0" w:space="0" w:color="auto"/>
        <w:right w:val="none" w:sz="0" w:space="0" w:color="auto"/>
      </w:divBdr>
    </w:div>
    <w:div w:id="839395986">
      <w:bodyDiv w:val="1"/>
      <w:marLeft w:val="0"/>
      <w:marRight w:val="0"/>
      <w:marTop w:val="0"/>
      <w:marBottom w:val="0"/>
      <w:divBdr>
        <w:top w:val="none" w:sz="0" w:space="0" w:color="auto"/>
        <w:left w:val="none" w:sz="0" w:space="0" w:color="auto"/>
        <w:bottom w:val="none" w:sz="0" w:space="0" w:color="auto"/>
        <w:right w:val="none" w:sz="0" w:space="0" w:color="auto"/>
      </w:divBdr>
    </w:div>
    <w:div w:id="846402858">
      <w:bodyDiv w:val="1"/>
      <w:marLeft w:val="0"/>
      <w:marRight w:val="0"/>
      <w:marTop w:val="0"/>
      <w:marBottom w:val="0"/>
      <w:divBdr>
        <w:top w:val="none" w:sz="0" w:space="0" w:color="auto"/>
        <w:left w:val="none" w:sz="0" w:space="0" w:color="auto"/>
        <w:bottom w:val="none" w:sz="0" w:space="0" w:color="auto"/>
        <w:right w:val="none" w:sz="0" w:space="0" w:color="auto"/>
      </w:divBdr>
      <w:divsChild>
        <w:div w:id="272517279">
          <w:marLeft w:val="0"/>
          <w:marRight w:val="0"/>
          <w:marTop w:val="0"/>
          <w:marBottom w:val="0"/>
          <w:divBdr>
            <w:top w:val="none" w:sz="0" w:space="0" w:color="auto"/>
            <w:left w:val="none" w:sz="0" w:space="0" w:color="auto"/>
            <w:bottom w:val="none" w:sz="0" w:space="0" w:color="auto"/>
            <w:right w:val="none" w:sz="0" w:space="0" w:color="auto"/>
          </w:divBdr>
        </w:div>
        <w:div w:id="468086268">
          <w:marLeft w:val="0"/>
          <w:marRight w:val="0"/>
          <w:marTop w:val="0"/>
          <w:marBottom w:val="0"/>
          <w:divBdr>
            <w:top w:val="none" w:sz="0" w:space="0" w:color="auto"/>
            <w:left w:val="none" w:sz="0" w:space="0" w:color="auto"/>
            <w:bottom w:val="none" w:sz="0" w:space="0" w:color="auto"/>
            <w:right w:val="none" w:sz="0" w:space="0" w:color="auto"/>
          </w:divBdr>
        </w:div>
        <w:div w:id="613362936">
          <w:marLeft w:val="0"/>
          <w:marRight w:val="0"/>
          <w:marTop w:val="0"/>
          <w:marBottom w:val="0"/>
          <w:divBdr>
            <w:top w:val="none" w:sz="0" w:space="0" w:color="auto"/>
            <w:left w:val="none" w:sz="0" w:space="0" w:color="auto"/>
            <w:bottom w:val="none" w:sz="0" w:space="0" w:color="auto"/>
            <w:right w:val="none" w:sz="0" w:space="0" w:color="auto"/>
          </w:divBdr>
        </w:div>
        <w:div w:id="703209087">
          <w:marLeft w:val="0"/>
          <w:marRight w:val="0"/>
          <w:marTop w:val="0"/>
          <w:marBottom w:val="0"/>
          <w:divBdr>
            <w:top w:val="none" w:sz="0" w:space="0" w:color="auto"/>
            <w:left w:val="none" w:sz="0" w:space="0" w:color="auto"/>
            <w:bottom w:val="none" w:sz="0" w:space="0" w:color="auto"/>
            <w:right w:val="none" w:sz="0" w:space="0" w:color="auto"/>
          </w:divBdr>
        </w:div>
        <w:div w:id="1370110934">
          <w:marLeft w:val="0"/>
          <w:marRight w:val="0"/>
          <w:marTop w:val="0"/>
          <w:marBottom w:val="0"/>
          <w:divBdr>
            <w:top w:val="none" w:sz="0" w:space="0" w:color="auto"/>
            <w:left w:val="none" w:sz="0" w:space="0" w:color="auto"/>
            <w:bottom w:val="none" w:sz="0" w:space="0" w:color="auto"/>
            <w:right w:val="none" w:sz="0" w:space="0" w:color="auto"/>
          </w:divBdr>
        </w:div>
        <w:div w:id="1877621431">
          <w:marLeft w:val="0"/>
          <w:marRight w:val="0"/>
          <w:marTop w:val="0"/>
          <w:marBottom w:val="0"/>
          <w:divBdr>
            <w:top w:val="none" w:sz="0" w:space="0" w:color="auto"/>
            <w:left w:val="none" w:sz="0" w:space="0" w:color="auto"/>
            <w:bottom w:val="none" w:sz="0" w:space="0" w:color="auto"/>
            <w:right w:val="none" w:sz="0" w:space="0" w:color="auto"/>
          </w:divBdr>
        </w:div>
        <w:div w:id="1976906518">
          <w:marLeft w:val="0"/>
          <w:marRight w:val="0"/>
          <w:marTop w:val="0"/>
          <w:marBottom w:val="0"/>
          <w:divBdr>
            <w:top w:val="none" w:sz="0" w:space="0" w:color="auto"/>
            <w:left w:val="none" w:sz="0" w:space="0" w:color="auto"/>
            <w:bottom w:val="none" w:sz="0" w:space="0" w:color="auto"/>
            <w:right w:val="none" w:sz="0" w:space="0" w:color="auto"/>
          </w:divBdr>
        </w:div>
      </w:divsChild>
    </w:div>
    <w:div w:id="852112078">
      <w:bodyDiv w:val="1"/>
      <w:marLeft w:val="0"/>
      <w:marRight w:val="0"/>
      <w:marTop w:val="0"/>
      <w:marBottom w:val="0"/>
      <w:divBdr>
        <w:top w:val="none" w:sz="0" w:space="0" w:color="auto"/>
        <w:left w:val="none" w:sz="0" w:space="0" w:color="auto"/>
        <w:bottom w:val="none" w:sz="0" w:space="0" w:color="auto"/>
        <w:right w:val="none" w:sz="0" w:space="0" w:color="auto"/>
      </w:divBdr>
      <w:divsChild>
        <w:div w:id="55013243">
          <w:marLeft w:val="0"/>
          <w:marRight w:val="0"/>
          <w:marTop w:val="0"/>
          <w:marBottom w:val="0"/>
          <w:divBdr>
            <w:top w:val="none" w:sz="0" w:space="0" w:color="auto"/>
            <w:left w:val="none" w:sz="0" w:space="0" w:color="auto"/>
            <w:bottom w:val="none" w:sz="0" w:space="0" w:color="auto"/>
            <w:right w:val="none" w:sz="0" w:space="0" w:color="auto"/>
          </w:divBdr>
        </w:div>
        <w:div w:id="63263953">
          <w:marLeft w:val="0"/>
          <w:marRight w:val="0"/>
          <w:marTop w:val="0"/>
          <w:marBottom w:val="0"/>
          <w:divBdr>
            <w:top w:val="none" w:sz="0" w:space="0" w:color="auto"/>
            <w:left w:val="none" w:sz="0" w:space="0" w:color="auto"/>
            <w:bottom w:val="none" w:sz="0" w:space="0" w:color="auto"/>
            <w:right w:val="none" w:sz="0" w:space="0" w:color="auto"/>
          </w:divBdr>
        </w:div>
        <w:div w:id="114830513">
          <w:marLeft w:val="0"/>
          <w:marRight w:val="0"/>
          <w:marTop w:val="0"/>
          <w:marBottom w:val="0"/>
          <w:divBdr>
            <w:top w:val="none" w:sz="0" w:space="0" w:color="auto"/>
            <w:left w:val="none" w:sz="0" w:space="0" w:color="auto"/>
            <w:bottom w:val="none" w:sz="0" w:space="0" w:color="auto"/>
            <w:right w:val="none" w:sz="0" w:space="0" w:color="auto"/>
          </w:divBdr>
        </w:div>
        <w:div w:id="185607923">
          <w:marLeft w:val="0"/>
          <w:marRight w:val="0"/>
          <w:marTop w:val="0"/>
          <w:marBottom w:val="0"/>
          <w:divBdr>
            <w:top w:val="none" w:sz="0" w:space="0" w:color="auto"/>
            <w:left w:val="none" w:sz="0" w:space="0" w:color="auto"/>
            <w:bottom w:val="none" w:sz="0" w:space="0" w:color="auto"/>
            <w:right w:val="none" w:sz="0" w:space="0" w:color="auto"/>
          </w:divBdr>
        </w:div>
        <w:div w:id="253125196">
          <w:marLeft w:val="0"/>
          <w:marRight w:val="0"/>
          <w:marTop w:val="0"/>
          <w:marBottom w:val="0"/>
          <w:divBdr>
            <w:top w:val="none" w:sz="0" w:space="0" w:color="auto"/>
            <w:left w:val="none" w:sz="0" w:space="0" w:color="auto"/>
            <w:bottom w:val="none" w:sz="0" w:space="0" w:color="auto"/>
            <w:right w:val="none" w:sz="0" w:space="0" w:color="auto"/>
          </w:divBdr>
        </w:div>
        <w:div w:id="276180108">
          <w:marLeft w:val="0"/>
          <w:marRight w:val="0"/>
          <w:marTop w:val="0"/>
          <w:marBottom w:val="0"/>
          <w:divBdr>
            <w:top w:val="none" w:sz="0" w:space="0" w:color="auto"/>
            <w:left w:val="none" w:sz="0" w:space="0" w:color="auto"/>
            <w:bottom w:val="none" w:sz="0" w:space="0" w:color="auto"/>
            <w:right w:val="none" w:sz="0" w:space="0" w:color="auto"/>
          </w:divBdr>
        </w:div>
        <w:div w:id="443503187">
          <w:marLeft w:val="0"/>
          <w:marRight w:val="0"/>
          <w:marTop w:val="0"/>
          <w:marBottom w:val="0"/>
          <w:divBdr>
            <w:top w:val="none" w:sz="0" w:space="0" w:color="auto"/>
            <w:left w:val="none" w:sz="0" w:space="0" w:color="auto"/>
            <w:bottom w:val="none" w:sz="0" w:space="0" w:color="auto"/>
            <w:right w:val="none" w:sz="0" w:space="0" w:color="auto"/>
          </w:divBdr>
        </w:div>
        <w:div w:id="477458636">
          <w:marLeft w:val="0"/>
          <w:marRight w:val="0"/>
          <w:marTop w:val="0"/>
          <w:marBottom w:val="0"/>
          <w:divBdr>
            <w:top w:val="none" w:sz="0" w:space="0" w:color="auto"/>
            <w:left w:val="none" w:sz="0" w:space="0" w:color="auto"/>
            <w:bottom w:val="none" w:sz="0" w:space="0" w:color="auto"/>
            <w:right w:val="none" w:sz="0" w:space="0" w:color="auto"/>
          </w:divBdr>
        </w:div>
        <w:div w:id="486939402">
          <w:marLeft w:val="0"/>
          <w:marRight w:val="0"/>
          <w:marTop w:val="0"/>
          <w:marBottom w:val="0"/>
          <w:divBdr>
            <w:top w:val="none" w:sz="0" w:space="0" w:color="auto"/>
            <w:left w:val="none" w:sz="0" w:space="0" w:color="auto"/>
            <w:bottom w:val="none" w:sz="0" w:space="0" w:color="auto"/>
            <w:right w:val="none" w:sz="0" w:space="0" w:color="auto"/>
          </w:divBdr>
        </w:div>
        <w:div w:id="659499625">
          <w:marLeft w:val="0"/>
          <w:marRight w:val="0"/>
          <w:marTop w:val="0"/>
          <w:marBottom w:val="0"/>
          <w:divBdr>
            <w:top w:val="none" w:sz="0" w:space="0" w:color="auto"/>
            <w:left w:val="none" w:sz="0" w:space="0" w:color="auto"/>
            <w:bottom w:val="none" w:sz="0" w:space="0" w:color="auto"/>
            <w:right w:val="none" w:sz="0" w:space="0" w:color="auto"/>
          </w:divBdr>
        </w:div>
        <w:div w:id="679046175">
          <w:marLeft w:val="0"/>
          <w:marRight w:val="0"/>
          <w:marTop w:val="0"/>
          <w:marBottom w:val="0"/>
          <w:divBdr>
            <w:top w:val="none" w:sz="0" w:space="0" w:color="auto"/>
            <w:left w:val="none" w:sz="0" w:space="0" w:color="auto"/>
            <w:bottom w:val="none" w:sz="0" w:space="0" w:color="auto"/>
            <w:right w:val="none" w:sz="0" w:space="0" w:color="auto"/>
          </w:divBdr>
        </w:div>
        <w:div w:id="693729569">
          <w:marLeft w:val="0"/>
          <w:marRight w:val="0"/>
          <w:marTop w:val="0"/>
          <w:marBottom w:val="0"/>
          <w:divBdr>
            <w:top w:val="none" w:sz="0" w:space="0" w:color="auto"/>
            <w:left w:val="none" w:sz="0" w:space="0" w:color="auto"/>
            <w:bottom w:val="none" w:sz="0" w:space="0" w:color="auto"/>
            <w:right w:val="none" w:sz="0" w:space="0" w:color="auto"/>
          </w:divBdr>
        </w:div>
        <w:div w:id="716859323">
          <w:marLeft w:val="0"/>
          <w:marRight w:val="0"/>
          <w:marTop w:val="0"/>
          <w:marBottom w:val="0"/>
          <w:divBdr>
            <w:top w:val="none" w:sz="0" w:space="0" w:color="auto"/>
            <w:left w:val="none" w:sz="0" w:space="0" w:color="auto"/>
            <w:bottom w:val="none" w:sz="0" w:space="0" w:color="auto"/>
            <w:right w:val="none" w:sz="0" w:space="0" w:color="auto"/>
          </w:divBdr>
        </w:div>
        <w:div w:id="781805757">
          <w:marLeft w:val="0"/>
          <w:marRight w:val="0"/>
          <w:marTop w:val="0"/>
          <w:marBottom w:val="0"/>
          <w:divBdr>
            <w:top w:val="none" w:sz="0" w:space="0" w:color="auto"/>
            <w:left w:val="none" w:sz="0" w:space="0" w:color="auto"/>
            <w:bottom w:val="none" w:sz="0" w:space="0" w:color="auto"/>
            <w:right w:val="none" w:sz="0" w:space="0" w:color="auto"/>
          </w:divBdr>
        </w:div>
        <w:div w:id="810440341">
          <w:marLeft w:val="0"/>
          <w:marRight w:val="0"/>
          <w:marTop w:val="0"/>
          <w:marBottom w:val="0"/>
          <w:divBdr>
            <w:top w:val="none" w:sz="0" w:space="0" w:color="auto"/>
            <w:left w:val="none" w:sz="0" w:space="0" w:color="auto"/>
            <w:bottom w:val="none" w:sz="0" w:space="0" w:color="auto"/>
            <w:right w:val="none" w:sz="0" w:space="0" w:color="auto"/>
          </w:divBdr>
        </w:div>
        <w:div w:id="870461278">
          <w:marLeft w:val="0"/>
          <w:marRight w:val="0"/>
          <w:marTop w:val="0"/>
          <w:marBottom w:val="0"/>
          <w:divBdr>
            <w:top w:val="none" w:sz="0" w:space="0" w:color="auto"/>
            <w:left w:val="none" w:sz="0" w:space="0" w:color="auto"/>
            <w:bottom w:val="none" w:sz="0" w:space="0" w:color="auto"/>
            <w:right w:val="none" w:sz="0" w:space="0" w:color="auto"/>
          </w:divBdr>
        </w:div>
        <w:div w:id="880635349">
          <w:marLeft w:val="0"/>
          <w:marRight w:val="0"/>
          <w:marTop w:val="0"/>
          <w:marBottom w:val="0"/>
          <w:divBdr>
            <w:top w:val="none" w:sz="0" w:space="0" w:color="auto"/>
            <w:left w:val="none" w:sz="0" w:space="0" w:color="auto"/>
            <w:bottom w:val="none" w:sz="0" w:space="0" w:color="auto"/>
            <w:right w:val="none" w:sz="0" w:space="0" w:color="auto"/>
          </w:divBdr>
        </w:div>
        <w:div w:id="1207639939">
          <w:marLeft w:val="0"/>
          <w:marRight w:val="0"/>
          <w:marTop w:val="0"/>
          <w:marBottom w:val="0"/>
          <w:divBdr>
            <w:top w:val="none" w:sz="0" w:space="0" w:color="auto"/>
            <w:left w:val="none" w:sz="0" w:space="0" w:color="auto"/>
            <w:bottom w:val="none" w:sz="0" w:space="0" w:color="auto"/>
            <w:right w:val="none" w:sz="0" w:space="0" w:color="auto"/>
          </w:divBdr>
        </w:div>
        <w:div w:id="1235622511">
          <w:marLeft w:val="0"/>
          <w:marRight w:val="0"/>
          <w:marTop w:val="0"/>
          <w:marBottom w:val="0"/>
          <w:divBdr>
            <w:top w:val="none" w:sz="0" w:space="0" w:color="auto"/>
            <w:left w:val="none" w:sz="0" w:space="0" w:color="auto"/>
            <w:bottom w:val="none" w:sz="0" w:space="0" w:color="auto"/>
            <w:right w:val="none" w:sz="0" w:space="0" w:color="auto"/>
          </w:divBdr>
        </w:div>
        <w:div w:id="1321811788">
          <w:marLeft w:val="0"/>
          <w:marRight w:val="0"/>
          <w:marTop w:val="0"/>
          <w:marBottom w:val="0"/>
          <w:divBdr>
            <w:top w:val="none" w:sz="0" w:space="0" w:color="auto"/>
            <w:left w:val="none" w:sz="0" w:space="0" w:color="auto"/>
            <w:bottom w:val="none" w:sz="0" w:space="0" w:color="auto"/>
            <w:right w:val="none" w:sz="0" w:space="0" w:color="auto"/>
          </w:divBdr>
        </w:div>
        <w:div w:id="1369448231">
          <w:marLeft w:val="0"/>
          <w:marRight w:val="0"/>
          <w:marTop w:val="0"/>
          <w:marBottom w:val="0"/>
          <w:divBdr>
            <w:top w:val="none" w:sz="0" w:space="0" w:color="auto"/>
            <w:left w:val="none" w:sz="0" w:space="0" w:color="auto"/>
            <w:bottom w:val="none" w:sz="0" w:space="0" w:color="auto"/>
            <w:right w:val="none" w:sz="0" w:space="0" w:color="auto"/>
          </w:divBdr>
        </w:div>
        <w:div w:id="1492789764">
          <w:marLeft w:val="0"/>
          <w:marRight w:val="0"/>
          <w:marTop w:val="0"/>
          <w:marBottom w:val="0"/>
          <w:divBdr>
            <w:top w:val="none" w:sz="0" w:space="0" w:color="auto"/>
            <w:left w:val="none" w:sz="0" w:space="0" w:color="auto"/>
            <w:bottom w:val="none" w:sz="0" w:space="0" w:color="auto"/>
            <w:right w:val="none" w:sz="0" w:space="0" w:color="auto"/>
          </w:divBdr>
        </w:div>
        <w:div w:id="1568109243">
          <w:marLeft w:val="0"/>
          <w:marRight w:val="0"/>
          <w:marTop w:val="0"/>
          <w:marBottom w:val="0"/>
          <w:divBdr>
            <w:top w:val="none" w:sz="0" w:space="0" w:color="auto"/>
            <w:left w:val="none" w:sz="0" w:space="0" w:color="auto"/>
            <w:bottom w:val="none" w:sz="0" w:space="0" w:color="auto"/>
            <w:right w:val="none" w:sz="0" w:space="0" w:color="auto"/>
          </w:divBdr>
        </w:div>
        <w:div w:id="1629161215">
          <w:marLeft w:val="0"/>
          <w:marRight w:val="0"/>
          <w:marTop w:val="0"/>
          <w:marBottom w:val="0"/>
          <w:divBdr>
            <w:top w:val="none" w:sz="0" w:space="0" w:color="auto"/>
            <w:left w:val="none" w:sz="0" w:space="0" w:color="auto"/>
            <w:bottom w:val="none" w:sz="0" w:space="0" w:color="auto"/>
            <w:right w:val="none" w:sz="0" w:space="0" w:color="auto"/>
          </w:divBdr>
        </w:div>
        <w:div w:id="1680303952">
          <w:marLeft w:val="0"/>
          <w:marRight w:val="0"/>
          <w:marTop w:val="0"/>
          <w:marBottom w:val="0"/>
          <w:divBdr>
            <w:top w:val="none" w:sz="0" w:space="0" w:color="auto"/>
            <w:left w:val="none" w:sz="0" w:space="0" w:color="auto"/>
            <w:bottom w:val="none" w:sz="0" w:space="0" w:color="auto"/>
            <w:right w:val="none" w:sz="0" w:space="0" w:color="auto"/>
          </w:divBdr>
        </w:div>
        <w:div w:id="1703165368">
          <w:marLeft w:val="0"/>
          <w:marRight w:val="0"/>
          <w:marTop w:val="0"/>
          <w:marBottom w:val="0"/>
          <w:divBdr>
            <w:top w:val="none" w:sz="0" w:space="0" w:color="auto"/>
            <w:left w:val="none" w:sz="0" w:space="0" w:color="auto"/>
            <w:bottom w:val="none" w:sz="0" w:space="0" w:color="auto"/>
            <w:right w:val="none" w:sz="0" w:space="0" w:color="auto"/>
          </w:divBdr>
        </w:div>
        <w:div w:id="1766607226">
          <w:marLeft w:val="0"/>
          <w:marRight w:val="0"/>
          <w:marTop w:val="0"/>
          <w:marBottom w:val="0"/>
          <w:divBdr>
            <w:top w:val="none" w:sz="0" w:space="0" w:color="auto"/>
            <w:left w:val="none" w:sz="0" w:space="0" w:color="auto"/>
            <w:bottom w:val="none" w:sz="0" w:space="0" w:color="auto"/>
            <w:right w:val="none" w:sz="0" w:space="0" w:color="auto"/>
          </w:divBdr>
        </w:div>
        <w:div w:id="1854224891">
          <w:marLeft w:val="0"/>
          <w:marRight w:val="0"/>
          <w:marTop w:val="0"/>
          <w:marBottom w:val="0"/>
          <w:divBdr>
            <w:top w:val="none" w:sz="0" w:space="0" w:color="auto"/>
            <w:left w:val="none" w:sz="0" w:space="0" w:color="auto"/>
            <w:bottom w:val="none" w:sz="0" w:space="0" w:color="auto"/>
            <w:right w:val="none" w:sz="0" w:space="0" w:color="auto"/>
          </w:divBdr>
        </w:div>
        <w:div w:id="1889760973">
          <w:marLeft w:val="0"/>
          <w:marRight w:val="0"/>
          <w:marTop w:val="0"/>
          <w:marBottom w:val="0"/>
          <w:divBdr>
            <w:top w:val="none" w:sz="0" w:space="0" w:color="auto"/>
            <w:left w:val="none" w:sz="0" w:space="0" w:color="auto"/>
            <w:bottom w:val="none" w:sz="0" w:space="0" w:color="auto"/>
            <w:right w:val="none" w:sz="0" w:space="0" w:color="auto"/>
          </w:divBdr>
        </w:div>
        <w:div w:id="1894924230">
          <w:marLeft w:val="0"/>
          <w:marRight w:val="0"/>
          <w:marTop w:val="0"/>
          <w:marBottom w:val="0"/>
          <w:divBdr>
            <w:top w:val="none" w:sz="0" w:space="0" w:color="auto"/>
            <w:left w:val="none" w:sz="0" w:space="0" w:color="auto"/>
            <w:bottom w:val="none" w:sz="0" w:space="0" w:color="auto"/>
            <w:right w:val="none" w:sz="0" w:space="0" w:color="auto"/>
          </w:divBdr>
        </w:div>
        <w:div w:id="1920016785">
          <w:marLeft w:val="0"/>
          <w:marRight w:val="0"/>
          <w:marTop w:val="0"/>
          <w:marBottom w:val="0"/>
          <w:divBdr>
            <w:top w:val="none" w:sz="0" w:space="0" w:color="auto"/>
            <w:left w:val="none" w:sz="0" w:space="0" w:color="auto"/>
            <w:bottom w:val="none" w:sz="0" w:space="0" w:color="auto"/>
            <w:right w:val="none" w:sz="0" w:space="0" w:color="auto"/>
          </w:divBdr>
        </w:div>
        <w:div w:id="2136291916">
          <w:marLeft w:val="0"/>
          <w:marRight w:val="0"/>
          <w:marTop w:val="0"/>
          <w:marBottom w:val="0"/>
          <w:divBdr>
            <w:top w:val="none" w:sz="0" w:space="0" w:color="auto"/>
            <w:left w:val="none" w:sz="0" w:space="0" w:color="auto"/>
            <w:bottom w:val="none" w:sz="0" w:space="0" w:color="auto"/>
            <w:right w:val="none" w:sz="0" w:space="0" w:color="auto"/>
          </w:divBdr>
        </w:div>
      </w:divsChild>
    </w:div>
    <w:div w:id="865796892">
      <w:bodyDiv w:val="1"/>
      <w:marLeft w:val="0"/>
      <w:marRight w:val="0"/>
      <w:marTop w:val="0"/>
      <w:marBottom w:val="0"/>
      <w:divBdr>
        <w:top w:val="none" w:sz="0" w:space="0" w:color="auto"/>
        <w:left w:val="none" w:sz="0" w:space="0" w:color="auto"/>
        <w:bottom w:val="none" w:sz="0" w:space="0" w:color="auto"/>
        <w:right w:val="none" w:sz="0" w:space="0" w:color="auto"/>
      </w:divBdr>
      <w:divsChild>
        <w:div w:id="723413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149783">
      <w:bodyDiv w:val="1"/>
      <w:marLeft w:val="0"/>
      <w:marRight w:val="0"/>
      <w:marTop w:val="0"/>
      <w:marBottom w:val="0"/>
      <w:divBdr>
        <w:top w:val="none" w:sz="0" w:space="0" w:color="auto"/>
        <w:left w:val="none" w:sz="0" w:space="0" w:color="auto"/>
        <w:bottom w:val="none" w:sz="0" w:space="0" w:color="auto"/>
        <w:right w:val="none" w:sz="0" w:space="0" w:color="auto"/>
      </w:divBdr>
      <w:divsChild>
        <w:div w:id="21365922">
          <w:marLeft w:val="0"/>
          <w:marRight w:val="0"/>
          <w:marTop w:val="0"/>
          <w:marBottom w:val="0"/>
          <w:divBdr>
            <w:top w:val="none" w:sz="0" w:space="0" w:color="auto"/>
            <w:left w:val="none" w:sz="0" w:space="0" w:color="auto"/>
            <w:bottom w:val="none" w:sz="0" w:space="0" w:color="auto"/>
            <w:right w:val="none" w:sz="0" w:space="0" w:color="auto"/>
          </w:divBdr>
        </w:div>
        <w:div w:id="1135024930">
          <w:marLeft w:val="0"/>
          <w:marRight w:val="0"/>
          <w:marTop w:val="0"/>
          <w:marBottom w:val="0"/>
          <w:divBdr>
            <w:top w:val="none" w:sz="0" w:space="0" w:color="auto"/>
            <w:left w:val="none" w:sz="0" w:space="0" w:color="auto"/>
            <w:bottom w:val="none" w:sz="0" w:space="0" w:color="auto"/>
            <w:right w:val="none" w:sz="0" w:space="0" w:color="auto"/>
          </w:divBdr>
        </w:div>
        <w:div w:id="1307737182">
          <w:marLeft w:val="0"/>
          <w:marRight w:val="0"/>
          <w:marTop w:val="0"/>
          <w:marBottom w:val="0"/>
          <w:divBdr>
            <w:top w:val="none" w:sz="0" w:space="0" w:color="auto"/>
            <w:left w:val="none" w:sz="0" w:space="0" w:color="auto"/>
            <w:bottom w:val="none" w:sz="0" w:space="0" w:color="auto"/>
            <w:right w:val="none" w:sz="0" w:space="0" w:color="auto"/>
          </w:divBdr>
        </w:div>
      </w:divsChild>
    </w:div>
    <w:div w:id="889000849">
      <w:bodyDiv w:val="1"/>
      <w:marLeft w:val="0"/>
      <w:marRight w:val="0"/>
      <w:marTop w:val="0"/>
      <w:marBottom w:val="0"/>
      <w:divBdr>
        <w:top w:val="none" w:sz="0" w:space="0" w:color="auto"/>
        <w:left w:val="none" w:sz="0" w:space="0" w:color="auto"/>
        <w:bottom w:val="none" w:sz="0" w:space="0" w:color="auto"/>
        <w:right w:val="none" w:sz="0" w:space="0" w:color="auto"/>
      </w:divBdr>
    </w:div>
    <w:div w:id="915818410">
      <w:bodyDiv w:val="1"/>
      <w:marLeft w:val="0"/>
      <w:marRight w:val="0"/>
      <w:marTop w:val="0"/>
      <w:marBottom w:val="0"/>
      <w:divBdr>
        <w:top w:val="none" w:sz="0" w:space="0" w:color="auto"/>
        <w:left w:val="none" w:sz="0" w:space="0" w:color="auto"/>
        <w:bottom w:val="none" w:sz="0" w:space="0" w:color="auto"/>
        <w:right w:val="none" w:sz="0" w:space="0" w:color="auto"/>
      </w:divBdr>
      <w:divsChild>
        <w:div w:id="441533359">
          <w:marLeft w:val="0"/>
          <w:marRight w:val="0"/>
          <w:marTop w:val="0"/>
          <w:marBottom w:val="0"/>
          <w:divBdr>
            <w:top w:val="none" w:sz="0" w:space="0" w:color="auto"/>
            <w:left w:val="none" w:sz="0" w:space="0" w:color="auto"/>
            <w:bottom w:val="none" w:sz="0" w:space="0" w:color="auto"/>
            <w:right w:val="none" w:sz="0" w:space="0" w:color="auto"/>
          </w:divBdr>
        </w:div>
        <w:div w:id="483547857">
          <w:marLeft w:val="0"/>
          <w:marRight w:val="0"/>
          <w:marTop w:val="0"/>
          <w:marBottom w:val="0"/>
          <w:divBdr>
            <w:top w:val="none" w:sz="0" w:space="0" w:color="auto"/>
            <w:left w:val="none" w:sz="0" w:space="0" w:color="auto"/>
            <w:bottom w:val="none" w:sz="0" w:space="0" w:color="auto"/>
            <w:right w:val="none" w:sz="0" w:space="0" w:color="auto"/>
          </w:divBdr>
        </w:div>
        <w:div w:id="853420980">
          <w:marLeft w:val="0"/>
          <w:marRight w:val="0"/>
          <w:marTop w:val="0"/>
          <w:marBottom w:val="0"/>
          <w:divBdr>
            <w:top w:val="none" w:sz="0" w:space="0" w:color="auto"/>
            <w:left w:val="none" w:sz="0" w:space="0" w:color="auto"/>
            <w:bottom w:val="none" w:sz="0" w:space="0" w:color="auto"/>
            <w:right w:val="none" w:sz="0" w:space="0" w:color="auto"/>
          </w:divBdr>
        </w:div>
        <w:div w:id="939796427">
          <w:marLeft w:val="0"/>
          <w:marRight w:val="0"/>
          <w:marTop w:val="0"/>
          <w:marBottom w:val="0"/>
          <w:divBdr>
            <w:top w:val="none" w:sz="0" w:space="0" w:color="auto"/>
            <w:left w:val="none" w:sz="0" w:space="0" w:color="auto"/>
            <w:bottom w:val="none" w:sz="0" w:space="0" w:color="auto"/>
            <w:right w:val="none" w:sz="0" w:space="0" w:color="auto"/>
          </w:divBdr>
        </w:div>
        <w:div w:id="1277715377">
          <w:marLeft w:val="0"/>
          <w:marRight w:val="0"/>
          <w:marTop w:val="0"/>
          <w:marBottom w:val="0"/>
          <w:divBdr>
            <w:top w:val="none" w:sz="0" w:space="0" w:color="auto"/>
            <w:left w:val="none" w:sz="0" w:space="0" w:color="auto"/>
            <w:bottom w:val="none" w:sz="0" w:space="0" w:color="auto"/>
            <w:right w:val="none" w:sz="0" w:space="0" w:color="auto"/>
          </w:divBdr>
        </w:div>
      </w:divsChild>
    </w:div>
    <w:div w:id="917709680">
      <w:bodyDiv w:val="1"/>
      <w:marLeft w:val="0"/>
      <w:marRight w:val="0"/>
      <w:marTop w:val="0"/>
      <w:marBottom w:val="0"/>
      <w:divBdr>
        <w:top w:val="none" w:sz="0" w:space="0" w:color="auto"/>
        <w:left w:val="none" w:sz="0" w:space="0" w:color="auto"/>
        <w:bottom w:val="none" w:sz="0" w:space="0" w:color="auto"/>
        <w:right w:val="none" w:sz="0" w:space="0" w:color="auto"/>
      </w:divBdr>
    </w:div>
    <w:div w:id="927225990">
      <w:bodyDiv w:val="1"/>
      <w:marLeft w:val="0"/>
      <w:marRight w:val="0"/>
      <w:marTop w:val="0"/>
      <w:marBottom w:val="0"/>
      <w:divBdr>
        <w:top w:val="none" w:sz="0" w:space="0" w:color="auto"/>
        <w:left w:val="none" w:sz="0" w:space="0" w:color="auto"/>
        <w:bottom w:val="none" w:sz="0" w:space="0" w:color="auto"/>
        <w:right w:val="none" w:sz="0" w:space="0" w:color="auto"/>
      </w:divBdr>
    </w:div>
    <w:div w:id="934560005">
      <w:bodyDiv w:val="1"/>
      <w:marLeft w:val="0"/>
      <w:marRight w:val="0"/>
      <w:marTop w:val="0"/>
      <w:marBottom w:val="0"/>
      <w:divBdr>
        <w:top w:val="none" w:sz="0" w:space="0" w:color="auto"/>
        <w:left w:val="none" w:sz="0" w:space="0" w:color="auto"/>
        <w:bottom w:val="none" w:sz="0" w:space="0" w:color="auto"/>
        <w:right w:val="none" w:sz="0" w:space="0" w:color="auto"/>
      </w:divBdr>
      <w:divsChild>
        <w:div w:id="15622745">
          <w:marLeft w:val="0"/>
          <w:marRight w:val="0"/>
          <w:marTop w:val="0"/>
          <w:marBottom w:val="0"/>
          <w:divBdr>
            <w:top w:val="none" w:sz="0" w:space="0" w:color="auto"/>
            <w:left w:val="none" w:sz="0" w:space="0" w:color="auto"/>
            <w:bottom w:val="none" w:sz="0" w:space="0" w:color="auto"/>
            <w:right w:val="none" w:sz="0" w:space="0" w:color="auto"/>
          </w:divBdr>
        </w:div>
        <w:div w:id="37897372">
          <w:marLeft w:val="0"/>
          <w:marRight w:val="0"/>
          <w:marTop w:val="0"/>
          <w:marBottom w:val="0"/>
          <w:divBdr>
            <w:top w:val="none" w:sz="0" w:space="0" w:color="auto"/>
            <w:left w:val="none" w:sz="0" w:space="0" w:color="auto"/>
            <w:bottom w:val="none" w:sz="0" w:space="0" w:color="auto"/>
            <w:right w:val="none" w:sz="0" w:space="0" w:color="auto"/>
          </w:divBdr>
        </w:div>
        <w:div w:id="145822357">
          <w:marLeft w:val="0"/>
          <w:marRight w:val="0"/>
          <w:marTop w:val="0"/>
          <w:marBottom w:val="0"/>
          <w:divBdr>
            <w:top w:val="none" w:sz="0" w:space="0" w:color="auto"/>
            <w:left w:val="none" w:sz="0" w:space="0" w:color="auto"/>
            <w:bottom w:val="none" w:sz="0" w:space="0" w:color="auto"/>
            <w:right w:val="none" w:sz="0" w:space="0" w:color="auto"/>
          </w:divBdr>
        </w:div>
        <w:div w:id="446773069">
          <w:marLeft w:val="0"/>
          <w:marRight w:val="0"/>
          <w:marTop w:val="0"/>
          <w:marBottom w:val="0"/>
          <w:divBdr>
            <w:top w:val="none" w:sz="0" w:space="0" w:color="auto"/>
            <w:left w:val="none" w:sz="0" w:space="0" w:color="auto"/>
            <w:bottom w:val="none" w:sz="0" w:space="0" w:color="auto"/>
            <w:right w:val="none" w:sz="0" w:space="0" w:color="auto"/>
          </w:divBdr>
        </w:div>
        <w:div w:id="480467405">
          <w:marLeft w:val="0"/>
          <w:marRight w:val="0"/>
          <w:marTop w:val="0"/>
          <w:marBottom w:val="0"/>
          <w:divBdr>
            <w:top w:val="none" w:sz="0" w:space="0" w:color="auto"/>
            <w:left w:val="none" w:sz="0" w:space="0" w:color="auto"/>
            <w:bottom w:val="none" w:sz="0" w:space="0" w:color="auto"/>
            <w:right w:val="none" w:sz="0" w:space="0" w:color="auto"/>
          </w:divBdr>
        </w:div>
        <w:div w:id="794367563">
          <w:marLeft w:val="0"/>
          <w:marRight w:val="0"/>
          <w:marTop w:val="0"/>
          <w:marBottom w:val="0"/>
          <w:divBdr>
            <w:top w:val="none" w:sz="0" w:space="0" w:color="auto"/>
            <w:left w:val="none" w:sz="0" w:space="0" w:color="auto"/>
            <w:bottom w:val="none" w:sz="0" w:space="0" w:color="auto"/>
            <w:right w:val="none" w:sz="0" w:space="0" w:color="auto"/>
          </w:divBdr>
        </w:div>
        <w:div w:id="800269164">
          <w:marLeft w:val="0"/>
          <w:marRight w:val="0"/>
          <w:marTop w:val="0"/>
          <w:marBottom w:val="0"/>
          <w:divBdr>
            <w:top w:val="none" w:sz="0" w:space="0" w:color="auto"/>
            <w:left w:val="none" w:sz="0" w:space="0" w:color="auto"/>
            <w:bottom w:val="none" w:sz="0" w:space="0" w:color="auto"/>
            <w:right w:val="none" w:sz="0" w:space="0" w:color="auto"/>
          </w:divBdr>
        </w:div>
        <w:div w:id="897520940">
          <w:marLeft w:val="0"/>
          <w:marRight w:val="0"/>
          <w:marTop w:val="0"/>
          <w:marBottom w:val="0"/>
          <w:divBdr>
            <w:top w:val="none" w:sz="0" w:space="0" w:color="auto"/>
            <w:left w:val="none" w:sz="0" w:space="0" w:color="auto"/>
            <w:bottom w:val="none" w:sz="0" w:space="0" w:color="auto"/>
            <w:right w:val="none" w:sz="0" w:space="0" w:color="auto"/>
          </w:divBdr>
        </w:div>
        <w:div w:id="1041247689">
          <w:marLeft w:val="0"/>
          <w:marRight w:val="0"/>
          <w:marTop w:val="0"/>
          <w:marBottom w:val="0"/>
          <w:divBdr>
            <w:top w:val="none" w:sz="0" w:space="0" w:color="auto"/>
            <w:left w:val="none" w:sz="0" w:space="0" w:color="auto"/>
            <w:bottom w:val="none" w:sz="0" w:space="0" w:color="auto"/>
            <w:right w:val="none" w:sz="0" w:space="0" w:color="auto"/>
          </w:divBdr>
        </w:div>
        <w:div w:id="1139569751">
          <w:marLeft w:val="0"/>
          <w:marRight w:val="0"/>
          <w:marTop w:val="0"/>
          <w:marBottom w:val="0"/>
          <w:divBdr>
            <w:top w:val="none" w:sz="0" w:space="0" w:color="auto"/>
            <w:left w:val="none" w:sz="0" w:space="0" w:color="auto"/>
            <w:bottom w:val="none" w:sz="0" w:space="0" w:color="auto"/>
            <w:right w:val="none" w:sz="0" w:space="0" w:color="auto"/>
          </w:divBdr>
        </w:div>
        <w:div w:id="1154223844">
          <w:marLeft w:val="0"/>
          <w:marRight w:val="0"/>
          <w:marTop w:val="0"/>
          <w:marBottom w:val="0"/>
          <w:divBdr>
            <w:top w:val="none" w:sz="0" w:space="0" w:color="auto"/>
            <w:left w:val="none" w:sz="0" w:space="0" w:color="auto"/>
            <w:bottom w:val="none" w:sz="0" w:space="0" w:color="auto"/>
            <w:right w:val="none" w:sz="0" w:space="0" w:color="auto"/>
          </w:divBdr>
        </w:div>
        <w:div w:id="1189098861">
          <w:marLeft w:val="0"/>
          <w:marRight w:val="0"/>
          <w:marTop w:val="0"/>
          <w:marBottom w:val="0"/>
          <w:divBdr>
            <w:top w:val="none" w:sz="0" w:space="0" w:color="auto"/>
            <w:left w:val="none" w:sz="0" w:space="0" w:color="auto"/>
            <w:bottom w:val="none" w:sz="0" w:space="0" w:color="auto"/>
            <w:right w:val="none" w:sz="0" w:space="0" w:color="auto"/>
          </w:divBdr>
        </w:div>
        <w:div w:id="1324629700">
          <w:marLeft w:val="0"/>
          <w:marRight w:val="0"/>
          <w:marTop w:val="0"/>
          <w:marBottom w:val="0"/>
          <w:divBdr>
            <w:top w:val="none" w:sz="0" w:space="0" w:color="auto"/>
            <w:left w:val="none" w:sz="0" w:space="0" w:color="auto"/>
            <w:bottom w:val="none" w:sz="0" w:space="0" w:color="auto"/>
            <w:right w:val="none" w:sz="0" w:space="0" w:color="auto"/>
          </w:divBdr>
        </w:div>
        <w:div w:id="1649213895">
          <w:marLeft w:val="0"/>
          <w:marRight w:val="0"/>
          <w:marTop w:val="0"/>
          <w:marBottom w:val="0"/>
          <w:divBdr>
            <w:top w:val="none" w:sz="0" w:space="0" w:color="auto"/>
            <w:left w:val="none" w:sz="0" w:space="0" w:color="auto"/>
            <w:bottom w:val="none" w:sz="0" w:space="0" w:color="auto"/>
            <w:right w:val="none" w:sz="0" w:space="0" w:color="auto"/>
          </w:divBdr>
        </w:div>
        <w:div w:id="1677802550">
          <w:marLeft w:val="0"/>
          <w:marRight w:val="0"/>
          <w:marTop w:val="0"/>
          <w:marBottom w:val="0"/>
          <w:divBdr>
            <w:top w:val="none" w:sz="0" w:space="0" w:color="auto"/>
            <w:left w:val="none" w:sz="0" w:space="0" w:color="auto"/>
            <w:bottom w:val="none" w:sz="0" w:space="0" w:color="auto"/>
            <w:right w:val="none" w:sz="0" w:space="0" w:color="auto"/>
          </w:divBdr>
        </w:div>
        <w:div w:id="1834954148">
          <w:marLeft w:val="0"/>
          <w:marRight w:val="0"/>
          <w:marTop w:val="0"/>
          <w:marBottom w:val="0"/>
          <w:divBdr>
            <w:top w:val="none" w:sz="0" w:space="0" w:color="auto"/>
            <w:left w:val="none" w:sz="0" w:space="0" w:color="auto"/>
            <w:bottom w:val="none" w:sz="0" w:space="0" w:color="auto"/>
            <w:right w:val="none" w:sz="0" w:space="0" w:color="auto"/>
          </w:divBdr>
        </w:div>
        <w:div w:id="1862356315">
          <w:marLeft w:val="0"/>
          <w:marRight w:val="0"/>
          <w:marTop w:val="0"/>
          <w:marBottom w:val="0"/>
          <w:divBdr>
            <w:top w:val="none" w:sz="0" w:space="0" w:color="auto"/>
            <w:left w:val="none" w:sz="0" w:space="0" w:color="auto"/>
            <w:bottom w:val="none" w:sz="0" w:space="0" w:color="auto"/>
            <w:right w:val="none" w:sz="0" w:space="0" w:color="auto"/>
          </w:divBdr>
        </w:div>
        <w:div w:id="2045013843">
          <w:marLeft w:val="0"/>
          <w:marRight w:val="0"/>
          <w:marTop w:val="0"/>
          <w:marBottom w:val="0"/>
          <w:divBdr>
            <w:top w:val="none" w:sz="0" w:space="0" w:color="auto"/>
            <w:left w:val="none" w:sz="0" w:space="0" w:color="auto"/>
            <w:bottom w:val="none" w:sz="0" w:space="0" w:color="auto"/>
            <w:right w:val="none" w:sz="0" w:space="0" w:color="auto"/>
          </w:divBdr>
        </w:div>
        <w:div w:id="2108959273">
          <w:marLeft w:val="0"/>
          <w:marRight w:val="0"/>
          <w:marTop w:val="0"/>
          <w:marBottom w:val="0"/>
          <w:divBdr>
            <w:top w:val="none" w:sz="0" w:space="0" w:color="auto"/>
            <w:left w:val="none" w:sz="0" w:space="0" w:color="auto"/>
            <w:bottom w:val="none" w:sz="0" w:space="0" w:color="auto"/>
            <w:right w:val="none" w:sz="0" w:space="0" w:color="auto"/>
          </w:divBdr>
        </w:div>
      </w:divsChild>
    </w:div>
    <w:div w:id="939143864">
      <w:bodyDiv w:val="1"/>
      <w:marLeft w:val="0"/>
      <w:marRight w:val="0"/>
      <w:marTop w:val="0"/>
      <w:marBottom w:val="0"/>
      <w:divBdr>
        <w:top w:val="none" w:sz="0" w:space="0" w:color="auto"/>
        <w:left w:val="none" w:sz="0" w:space="0" w:color="auto"/>
        <w:bottom w:val="none" w:sz="0" w:space="0" w:color="auto"/>
        <w:right w:val="none" w:sz="0" w:space="0" w:color="auto"/>
      </w:divBdr>
    </w:div>
    <w:div w:id="976564640">
      <w:bodyDiv w:val="1"/>
      <w:marLeft w:val="0"/>
      <w:marRight w:val="0"/>
      <w:marTop w:val="0"/>
      <w:marBottom w:val="0"/>
      <w:divBdr>
        <w:top w:val="none" w:sz="0" w:space="0" w:color="auto"/>
        <w:left w:val="none" w:sz="0" w:space="0" w:color="auto"/>
        <w:bottom w:val="none" w:sz="0" w:space="0" w:color="auto"/>
        <w:right w:val="none" w:sz="0" w:space="0" w:color="auto"/>
      </w:divBdr>
    </w:div>
    <w:div w:id="980888746">
      <w:bodyDiv w:val="1"/>
      <w:marLeft w:val="0"/>
      <w:marRight w:val="0"/>
      <w:marTop w:val="0"/>
      <w:marBottom w:val="0"/>
      <w:divBdr>
        <w:top w:val="none" w:sz="0" w:space="0" w:color="auto"/>
        <w:left w:val="none" w:sz="0" w:space="0" w:color="auto"/>
        <w:bottom w:val="none" w:sz="0" w:space="0" w:color="auto"/>
        <w:right w:val="none" w:sz="0" w:space="0" w:color="auto"/>
      </w:divBdr>
      <w:divsChild>
        <w:div w:id="17778018">
          <w:marLeft w:val="0"/>
          <w:marRight w:val="0"/>
          <w:marTop w:val="0"/>
          <w:marBottom w:val="0"/>
          <w:divBdr>
            <w:top w:val="none" w:sz="0" w:space="0" w:color="auto"/>
            <w:left w:val="none" w:sz="0" w:space="0" w:color="auto"/>
            <w:bottom w:val="none" w:sz="0" w:space="0" w:color="auto"/>
            <w:right w:val="none" w:sz="0" w:space="0" w:color="auto"/>
          </w:divBdr>
        </w:div>
        <w:div w:id="32072833">
          <w:marLeft w:val="0"/>
          <w:marRight w:val="0"/>
          <w:marTop w:val="0"/>
          <w:marBottom w:val="0"/>
          <w:divBdr>
            <w:top w:val="none" w:sz="0" w:space="0" w:color="auto"/>
            <w:left w:val="none" w:sz="0" w:space="0" w:color="auto"/>
            <w:bottom w:val="none" w:sz="0" w:space="0" w:color="auto"/>
            <w:right w:val="none" w:sz="0" w:space="0" w:color="auto"/>
          </w:divBdr>
        </w:div>
        <w:div w:id="215896564">
          <w:marLeft w:val="0"/>
          <w:marRight w:val="0"/>
          <w:marTop w:val="0"/>
          <w:marBottom w:val="0"/>
          <w:divBdr>
            <w:top w:val="none" w:sz="0" w:space="0" w:color="auto"/>
            <w:left w:val="none" w:sz="0" w:space="0" w:color="auto"/>
            <w:bottom w:val="none" w:sz="0" w:space="0" w:color="auto"/>
            <w:right w:val="none" w:sz="0" w:space="0" w:color="auto"/>
          </w:divBdr>
        </w:div>
        <w:div w:id="223564928">
          <w:marLeft w:val="0"/>
          <w:marRight w:val="0"/>
          <w:marTop w:val="0"/>
          <w:marBottom w:val="0"/>
          <w:divBdr>
            <w:top w:val="none" w:sz="0" w:space="0" w:color="auto"/>
            <w:left w:val="none" w:sz="0" w:space="0" w:color="auto"/>
            <w:bottom w:val="none" w:sz="0" w:space="0" w:color="auto"/>
            <w:right w:val="none" w:sz="0" w:space="0" w:color="auto"/>
          </w:divBdr>
        </w:div>
        <w:div w:id="275987197">
          <w:marLeft w:val="0"/>
          <w:marRight w:val="0"/>
          <w:marTop w:val="0"/>
          <w:marBottom w:val="0"/>
          <w:divBdr>
            <w:top w:val="none" w:sz="0" w:space="0" w:color="auto"/>
            <w:left w:val="none" w:sz="0" w:space="0" w:color="auto"/>
            <w:bottom w:val="none" w:sz="0" w:space="0" w:color="auto"/>
            <w:right w:val="none" w:sz="0" w:space="0" w:color="auto"/>
          </w:divBdr>
        </w:div>
        <w:div w:id="364906725">
          <w:marLeft w:val="0"/>
          <w:marRight w:val="0"/>
          <w:marTop w:val="0"/>
          <w:marBottom w:val="0"/>
          <w:divBdr>
            <w:top w:val="none" w:sz="0" w:space="0" w:color="auto"/>
            <w:left w:val="none" w:sz="0" w:space="0" w:color="auto"/>
            <w:bottom w:val="none" w:sz="0" w:space="0" w:color="auto"/>
            <w:right w:val="none" w:sz="0" w:space="0" w:color="auto"/>
          </w:divBdr>
        </w:div>
        <w:div w:id="396822028">
          <w:marLeft w:val="0"/>
          <w:marRight w:val="0"/>
          <w:marTop w:val="0"/>
          <w:marBottom w:val="0"/>
          <w:divBdr>
            <w:top w:val="none" w:sz="0" w:space="0" w:color="auto"/>
            <w:left w:val="none" w:sz="0" w:space="0" w:color="auto"/>
            <w:bottom w:val="none" w:sz="0" w:space="0" w:color="auto"/>
            <w:right w:val="none" w:sz="0" w:space="0" w:color="auto"/>
          </w:divBdr>
        </w:div>
        <w:div w:id="466094849">
          <w:marLeft w:val="0"/>
          <w:marRight w:val="0"/>
          <w:marTop w:val="0"/>
          <w:marBottom w:val="0"/>
          <w:divBdr>
            <w:top w:val="none" w:sz="0" w:space="0" w:color="auto"/>
            <w:left w:val="none" w:sz="0" w:space="0" w:color="auto"/>
            <w:bottom w:val="none" w:sz="0" w:space="0" w:color="auto"/>
            <w:right w:val="none" w:sz="0" w:space="0" w:color="auto"/>
          </w:divBdr>
        </w:div>
        <w:div w:id="468013618">
          <w:marLeft w:val="0"/>
          <w:marRight w:val="0"/>
          <w:marTop w:val="0"/>
          <w:marBottom w:val="0"/>
          <w:divBdr>
            <w:top w:val="none" w:sz="0" w:space="0" w:color="auto"/>
            <w:left w:val="none" w:sz="0" w:space="0" w:color="auto"/>
            <w:bottom w:val="none" w:sz="0" w:space="0" w:color="auto"/>
            <w:right w:val="none" w:sz="0" w:space="0" w:color="auto"/>
          </w:divBdr>
        </w:div>
        <w:div w:id="523250122">
          <w:marLeft w:val="0"/>
          <w:marRight w:val="0"/>
          <w:marTop w:val="0"/>
          <w:marBottom w:val="0"/>
          <w:divBdr>
            <w:top w:val="none" w:sz="0" w:space="0" w:color="auto"/>
            <w:left w:val="none" w:sz="0" w:space="0" w:color="auto"/>
            <w:bottom w:val="none" w:sz="0" w:space="0" w:color="auto"/>
            <w:right w:val="none" w:sz="0" w:space="0" w:color="auto"/>
          </w:divBdr>
        </w:div>
        <w:div w:id="528417719">
          <w:marLeft w:val="0"/>
          <w:marRight w:val="0"/>
          <w:marTop w:val="0"/>
          <w:marBottom w:val="0"/>
          <w:divBdr>
            <w:top w:val="none" w:sz="0" w:space="0" w:color="auto"/>
            <w:left w:val="none" w:sz="0" w:space="0" w:color="auto"/>
            <w:bottom w:val="none" w:sz="0" w:space="0" w:color="auto"/>
            <w:right w:val="none" w:sz="0" w:space="0" w:color="auto"/>
          </w:divBdr>
        </w:div>
        <w:div w:id="618728909">
          <w:marLeft w:val="0"/>
          <w:marRight w:val="0"/>
          <w:marTop w:val="0"/>
          <w:marBottom w:val="0"/>
          <w:divBdr>
            <w:top w:val="none" w:sz="0" w:space="0" w:color="auto"/>
            <w:left w:val="none" w:sz="0" w:space="0" w:color="auto"/>
            <w:bottom w:val="none" w:sz="0" w:space="0" w:color="auto"/>
            <w:right w:val="none" w:sz="0" w:space="0" w:color="auto"/>
          </w:divBdr>
        </w:div>
        <w:div w:id="649990261">
          <w:marLeft w:val="0"/>
          <w:marRight w:val="0"/>
          <w:marTop w:val="0"/>
          <w:marBottom w:val="0"/>
          <w:divBdr>
            <w:top w:val="none" w:sz="0" w:space="0" w:color="auto"/>
            <w:left w:val="none" w:sz="0" w:space="0" w:color="auto"/>
            <w:bottom w:val="none" w:sz="0" w:space="0" w:color="auto"/>
            <w:right w:val="none" w:sz="0" w:space="0" w:color="auto"/>
          </w:divBdr>
        </w:div>
        <w:div w:id="665404458">
          <w:marLeft w:val="0"/>
          <w:marRight w:val="0"/>
          <w:marTop w:val="0"/>
          <w:marBottom w:val="0"/>
          <w:divBdr>
            <w:top w:val="none" w:sz="0" w:space="0" w:color="auto"/>
            <w:left w:val="none" w:sz="0" w:space="0" w:color="auto"/>
            <w:bottom w:val="none" w:sz="0" w:space="0" w:color="auto"/>
            <w:right w:val="none" w:sz="0" w:space="0" w:color="auto"/>
          </w:divBdr>
        </w:div>
        <w:div w:id="709493623">
          <w:marLeft w:val="0"/>
          <w:marRight w:val="0"/>
          <w:marTop w:val="0"/>
          <w:marBottom w:val="0"/>
          <w:divBdr>
            <w:top w:val="none" w:sz="0" w:space="0" w:color="auto"/>
            <w:left w:val="none" w:sz="0" w:space="0" w:color="auto"/>
            <w:bottom w:val="none" w:sz="0" w:space="0" w:color="auto"/>
            <w:right w:val="none" w:sz="0" w:space="0" w:color="auto"/>
          </w:divBdr>
        </w:div>
        <w:div w:id="755050637">
          <w:marLeft w:val="0"/>
          <w:marRight w:val="0"/>
          <w:marTop w:val="0"/>
          <w:marBottom w:val="0"/>
          <w:divBdr>
            <w:top w:val="none" w:sz="0" w:space="0" w:color="auto"/>
            <w:left w:val="none" w:sz="0" w:space="0" w:color="auto"/>
            <w:bottom w:val="none" w:sz="0" w:space="0" w:color="auto"/>
            <w:right w:val="none" w:sz="0" w:space="0" w:color="auto"/>
          </w:divBdr>
        </w:div>
        <w:div w:id="856577601">
          <w:marLeft w:val="0"/>
          <w:marRight w:val="0"/>
          <w:marTop w:val="0"/>
          <w:marBottom w:val="0"/>
          <w:divBdr>
            <w:top w:val="none" w:sz="0" w:space="0" w:color="auto"/>
            <w:left w:val="none" w:sz="0" w:space="0" w:color="auto"/>
            <w:bottom w:val="none" w:sz="0" w:space="0" w:color="auto"/>
            <w:right w:val="none" w:sz="0" w:space="0" w:color="auto"/>
          </w:divBdr>
        </w:div>
        <w:div w:id="1107846572">
          <w:marLeft w:val="0"/>
          <w:marRight w:val="0"/>
          <w:marTop w:val="0"/>
          <w:marBottom w:val="0"/>
          <w:divBdr>
            <w:top w:val="none" w:sz="0" w:space="0" w:color="auto"/>
            <w:left w:val="none" w:sz="0" w:space="0" w:color="auto"/>
            <w:bottom w:val="none" w:sz="0" w:space="0" w:color="auto"/>
            <w:right w:val="none" w:sz="0" w:space="0" w:color="auto"/>
          </w:divBdr>
        </w:div>
        <w:div w:id="1148522075">
          <w:marLeft w:val="0"/>
          <w:marRight w:val="0"/>
          <w:marTop w:val="0"/>
          <w:marBottom w:val="0"/>
          <w:divBdr>
            <w:top w:val="none" w:sz="0" w:space="0" w:color="auto"/>
            <w:left w:val="none" w:sz="0" w:space="0" w:color="auto"/>
            <w:bottom w:val="none" w:sz="0" w:space="0" w:color="auto"/>
            <w:right w:val="none" w:sz="0" w:space="0" w:color="auto"/>
          </w:divBdr>
        </w:div>
        <w:div w:id="1166821789">
          <w:marLeft w:val="0"/>
          <w:marRight w:val="0"/>
          <w:marTop w:val="0"/>
          <w:marBottom w:val="0"/>
          <w:divBdr>
            <w:top w:val="none" w:sz="0" w:space="0" w:color="auto"/>
            <w:left w:val="none" w:sz="0" w:space="0" w:color="auto"/>
            <w:bottom w:val="none" w:sz="0" w:space="0" w:color="auto"/>
            <w:right w:val="none" w:sz="0" w:space="0" w:color="auto"/>
          </w:divBdr>
        </w:div>
        <w:div w:id="1234045909">
          <w:marLeft w:val="0"/>
          <w:marRight w:val="0"/>
          <w:marTop w:val="0"/>
          <w:marBottom w:val="0"/>
          <w:divBdr>
            <w:top w:val="none" w:sz="0" w:space="0" w:color="auto"/>
            <w:left w:val="none" w:sz="0" w:space="0" w:color="auto"/>
            <w:bottom w:val="none" w:sz="0" w:space="0" w:color="auto"/>
            <w:right w:val="none" w:sz="0" w:space="0" w:color="auto"/>
          </w:divBdr>
        </w:div>
        <w:div w:id="1235966904">
          <w:marLeft w:val="0"/>
          <w:marRight w:val="0"/>
          <w:marTop w:val="0"/>
          <w:marBottom w:val="0"/>
          <w:divBdr>
            <w:top w:val="none" w:sz="0" w:space="0" w:color="auto"/>
            <w:left w:val="none" w:sz="0" w:space="0" w:color="auto"/>
            <w:bottom w:val="none" w:sz="0" w:space="0" w:color="auto"/>
            <w:right w:val="none" w:sz="0" w:space="0" w:color="auto"/>
          </w:divBdr>
        </w:div>
        <w:div w:id="1262446409">
          <w:marLeft w:val="0"/>
          <w:marRight w:val="0"/>
          <w:marTop w:val="0"/>
          <w:marBottom w:val="0"/>
          <w:divBdr>
            <w:top w:val="none" w:sz="0" w:space="0" w:color="auto"/>
            <w:left w:val="none" w:sz="0" w:space="0" w:color="auto"/>
            <w:bottom w:val="none" w:sz="0" w:space="0" w:color="auto"/>
            <w:right w:val="none" w:sz="0" w:space="0" w:color="auto"/>
          </w:divBdr>
        </w:div>
        <w:div w:id="1466387766">
          <w:marLeft w:val="0"/>
          <w:marRight w:val="0"/>
          <w:marTop w:val="0"/>
          <w:marBottom w:val="0"/>
          <w:divBdr>
            <w:top w:val="none" w:sz="0" w:space="0" w:color="auto"/>
            <w:left w:val="none" w:sz="0" w:space="0" w:color="auto"/>
            <w:bottom w:val="none" w:sz="0" w:space="0" w:color="auto"/>
            <w:right w:val="none" w:sz="0" w:space="0" w:color="auto"/>
          </w:divBdr>
        </w:div>
        <w:div w:id="1619338760">
          <w:marLeft w:val="0"/>
          <w:marRight w:val="0"/>
          <w:marTop w:val="0"/>
          <w:marBottom w:val="0"/>
          <w:divBdr>
            <w:top w:val="none" w:sz="0" w:space="0" w:color="auto"/>
            <w:left w:val="none" w:sz="0" w:space="0" w:color="auto"/>
            <w:bottom w:val="none" w:sz="0" w:space="0" w:color="auto"/>
            <w:right w:val="none" w:sz="0" w:space="0" w:color="auto"/>
          </w:divBdr>
        </w:div>
        <w:div w:id="1797523983">
          <w:marLeft w:val="0"/>
          <w:marRight w:val="0"/>
          <w:marTop w:val="0"/>
          <w:marBottom w:val="0"/>
          <w:divBdr>
            <w:top w:val="none" w:sz="0" w:space="0" w:color="auto"/>
            <w:left w:val="none" w:sz="0" w:space="0" w:color="auto"/>
            <w:bottom w:val="none" w:sz="0" w:space="0" w:color="auto"/>
            <w:right w:val="none" w:sz="0" w:space="0" w:color="auto"/>
          </w:divBdr>
        </w:div>
        <w:div w:id="1802503265">
          <w:marLeft w:val="0"/>
          <w:marRight w:val="0"/>
          <w:marTop w:val="0"/>
          <w:marBottom w:val="0"/>
          <w:divBdr>
            <w:top w:val="none" w:sz="0" w:space="0" w:color="auto"/>
            <w:left w:val="none" w:sz="0" w:space="0" w:color="auto"/>
            <w:bottom w:val="none" w:sz="0" w:space="0" w:color="auto"/>
            <w:right w:val="none" w:sz="0" w:space="0" w:color="auto"/>
          </w:divBdr>
        </w:div>
        <w:div w:id="1866941066">
          <w:marLeft w:val="0"/>
          <w:marRight w:val="0"/>
          <w:marTop w:val="0"/>
          <w:marBottom w:val="0"/>
          <w:divBdr>
            <w:top w:val="none" w:sz="0" w:space="0" w:color="auto"/>
            <w:left w:val="none" w:sz="0" w:space="0" w:color="auto"/>
            <w:bottom w:val="none" w:sz="0" w:space="0" w:color="auto"/>
            <w:right w:val="none" w:sz="0" w:space="0" w:color="auto"/>
          </w:divBdr>
        </w:div>
        <w:div w:id="1969314883">
          <w:marLeft w:val="0"/>
          <w:marRight w:val="0"/>
          <w:marTop w:val="0"/>
          <w:marBottom w:val="0"/>
          <w:divBdr>
            <w:top w:val="none" w:sz="0" w:space="0" w:color="auto"/>
            <w:left w:val="none" w:sz="0" w:space="0" w:color="auto"/>
            <w:bottom w:val="none" w:sz="0" w:space="0" w:color="auto"/>
            <w:right w:val="none" w:sz="0" w:space="0" w:color="auto"/>
          </w:divBdr>
        </w:div>
        <w:div w:id="1995259017">
          <w:marLeft w:val="0"/>
          <w:marRight w:val="0"/>
          <w:marTop w:val="0"/>
          <w:marBottom w:val="0"/>
          <w:divBdr>
            <w:top w:val="none" w:sz="0" w:space="0" w:color="auto"/>
            <w:left w:val="none" w:sz="0" w:space="0" w:color="auto"/>
            <w:bottom w:val="none" w:sz="0" w:space="0" w:color="auto"/>
            <w:right w:val="none" w:sz="0" w:space="0" w:color="auto"/>
          </w:divBdr>
        </w:div>
        <w:div w:id="2109277162">
          <w:marLeft w:val="0"/>
          <w:marRight w:val="0"/>
          <w:marTop w:val="0"/>
          <w:marBottom w:val="0"/>
          <w:divBdr>
            <w:top w:val="none" w:sz="0" w:space="0" w:color="auto"/>
            <w:left w:val="none" w:sz="0" w:space="0" w:color="auto"/>
            <w:bottom w:val="none" w:sz="0" w:space="0" w:color="auto"/>
            <w:right w:val="none" w:sz="0" w:space="0" w:color="auto"/>
          </w:divBdr>
        </w:div>
        <w:div w:id="2120761119">
          <w:marLeft w:val="0"/>
          <w:marRight w:val="0"/>
          <w:marTop w:val="0"/>
          <w:marBottom w:val="0"/>
          <w:divBdr>
            <w:top w:val="none" w:sz="0" w:space="0" w:color="auto"/>
            <w:left w:val="none" w:sz="0" w:space="0" w:color="auto"/>
            <w:bottom w:val="none" w:sz="0" w:space="0" w:color="auto"/>
            <w:right w:val="none" w:sz="0" w:space="0" w:color="auto"/>
          </w:divBdr>
        </w:div>
      </w:divsChild>
    </w:div>
    <w:div w:id="985740631">
      <w:bodyDiv w:val="1"/>
      <w:marLeft w:val="0"/>
      <w:marRight w:val="0"/>
      <w:marTop w:val="0"/>
      <w:marBottom w:val="0"/>
      <w:divBdr>
        <w:top w:val="none" w:sz="0" w:space="0" w:color="auto"/>
        <w:left w:val="none" w:sz="0" w:space="0" w:color="auto"/>
        <w:bottom w:val="none" w:sz="0" w:space="0" w:color="auto"/>
        <w:right w:val="none" w:sz="0" w:space="0" w:color="auto"/>
      </w:divBdr>
      <w:divsChild>
        <w:div w:id="674575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2686190">
      <w:bodyDiv w:val="1"/>
      <w:marLeft w:val="0"/>
      <w:marRight w:val="0"/>
      <w:marTop w:val="0"/>
      <w:marBottom w:val="0"/>
      <w:divBdr>
        <w:top w:val="none" w:sz="0" w:space="0" w:color="auto"/>
        <w:left w:val="none" w:sz="0" w:space="0" w:color="auto"/>
        <w:bottom w:val="none" w:sz="0" w:space="0" w:color="auto"/>
        <w:right w:val="none" w:sz="0" w:space="0" w:color="auto"/>
      </w:divBdr>
      <w:divsChild>
        <w:div w:id="51464023">
          <w:marLeft w:val="0"/>
          <w:marRight w:val="0"/>
          <w:marTop w:val="0"/>
          <w:marBottom w:val="0"/>
          <w:divBdr>
            <w:top w:val="none" w:sz="0" w:space="0" w:color="auto"/>
            <w:left w:val="none" w:sz="0" w:space="0" w:color="auto"/>
            <w:bottom w:val="none" w:sz="0" w:space="0" w:color="auto"/>
            <w:right w:val="none" w:sz="0" w:space="0" w:color="auto"/>
          </w:divBdr>
        </w:div>
        <w:div w:id="151455497">
          <w:marLeft w:val="0"/>
          <w:marRight w:val="0"/>
          <w:marTop w:val="0"/>
          <w:marBottom w:val="0"/>
          <w:divBdr>
            <w:top w:val="none" w:sz="0" w:space="0" w:color="auto"/>
            <w:left w:val="none" w:sz="0" w:space="0" w:color="auto"/>
            <w:bottom w:val="none" w:sz="0" w:space="0" w:color="auto"/>
            <w:right w:val="none" w:sz="0" w:space="0" w:color="auto"/>
          </w:divBdr>
        </w:div>
        <w:div w:id="245044409">
          <w:marLeft w:val="0"/>
          <w:marRight w:val="0"/>
          <w:marTop w:val="0"/>
          <w:marBottom w:val="0"/>
          <w:divBdr>
            <w:top w:val="none" w:sz="0" w:space="0" w:color="auto"/>
            <w:left w:val="none" w:sz="0" w:space="0" w:color="auto"/>
            <w:bottom w:val="none" w:sz="0" w:space="0" w:color="auto"/>
            <w:right w:val="none" w:sz="0" w:space="0" w:color="auto"/>
          </w:divBdr>
        </w:div>
        <w:div w:id="305866116">
          <w:marLeft w:val="0"/>
          <w:marRight w:val="0"/>
          <w:marTop w:val="0"/>
          <w:marBottom w:val="0"/>
          <w:divBdr>
            <w:top w:val="none" w:sz="0" w:space="0" w:color="auto"/>
            <w:left w:val="none" w:sz="0" w:space="0" w:color="auto"/>
            <w:bottom w:val="none" w:sz="0" w:space="0" w:color="auto"/>
            <w:right w:val="none" w:sz="0" w:space="0" w:color="auto"/>
          </w:divBdr>
        </w:div>
        <w:div w:id="314535115">
          <w:marLeft w:val="0"/>
          <w:marRight w:val="0"/>
          <w:marTop w:val="0"/>
          <w:marBottom w:val="0"/>
          <w:divBdr>
            <w:top w:val="none" w:sz="0" w:space="0" w:color="auto"/>
            <w:left w:val="none" w:sz="0" w:space="0" w:color="auto"/>
            <w:bottom w:val="none" w:sz="0" w:space="0" w:color="auto"/>
            <w:right w:val="none" w:sz="0" w:space="0" w:color="auto"/>
          </w:divBdr>
        </w:div>
        <w:div w:id="324750693">
          <w:marLeft w:val="0"/>
          <w:marRight w:val="0"/>
          <w:marTop w:val="0"/>
          <w:marBottom w:val="0"/>
          <w:divBdr>
            <w:top w:val="none" w:sz="0" w:space="0" w:color="auto"/>
            <w:left w:val="none" w:sz="0" w:space="0" w:color="auto"/>
            <w:bottom w:val="none" w:sz="0" w:space="0" w:color="auto"/>
            <w:right w:val="none" w:sz="0" w:space="0" w:color="auto"/>
          </w:divBdr>
        </w:div>
        <w:div w:id="429394895">
          <w:marLeft w:val="0"/>
          <w:marRight w:val="0"/>
          <w:marTop w:val="0"/>
          <w:marBottom w:val="0"/>
          <w:divBdr>
            <w:top w:val="none" w:sz="0" w:space="0" w:color="auto"/>
            <w:left w:val="none" w:sz="0" w:space="0" w:color="auto"/>
            <w:bottom w:val="none" w:sz="0" w:space="0" w:color="auto"/>
            <w:right w:val="none" w:sz="0" w:space="0" w:color="auto"/>
          </w:divBdr>
        </w:div>
        <w:div w:id="673193098">
          <w:marLeft w:val="0"/>
          <w:marRight w:val="0"/>
          <w:marTop w:val="0"/>
          <w:marBottom w:val="0"/>
          <w:divBdr>
            <w:top w:val="none" w:sz="0" w:space="0" w:color="auto"/>
            <w:left w:val="none" w:sz="0" w:space="0" w:color="auto"/>
            <w:bottom w:val="none" w:sz="0" w:space="0" w:color="auto"/>
            <w:right w:val="none" w:sz="0" w:space="0" w:color="auto"/>
          </w:divBdr>
        </w:div>
        <w:div w:id="692461942">
          <w:marLeft w:val="0"/>
          <w:marRight w:val="0"/>
          <w:marTop w:val="0"/>
          <w:marBottom w:val="0"/>
          <w:divBdr>
            <w:top w:val="none" w:sz="0" w:space="0" w:color="auto"/>
            <w:left w:val="none" w:sz="0" w:space="0" w:color="auto"/>
            <w:bottom w:val="none" w:sz="0" w:space="0" w:color="auto"/>
            <w:right w:val="none" w:sz="0" w:space="0" w:color="auto"/>
          </w:divBdr>
        </w:div>
        <w:div w:id="700284461">
          <w:marLeft w:val="0"/>
          <w:marRight w:val="0"/>
          <w:marTop w:val="0"/>
          <w:marBottom w:val="0"/>
          <w:divBdr>
            <w:top w:val="none" w:sz="0" w:space="0" w:color="auto"/>
            <w:left w:val="none" w:sz="0" w:space="0" w:color="auto"/>
            <w:bottom w:val="none" w:sz="0" w:space="0" w:color="auto"/>
            <w:right w:val="none" w:sz="0" w:space="0" w:color="auto"/>
          </w:divBdr>
        </w:div>
        <w:div w:id="758912847">
          <w:marLeft w:val="0"/>
          <w:marRight w:val="0"/>
          <w:marTop w:val="0"/>
          <w:marBottom w:val="0"/>
          <w:divBdr>
            <w:top w:val="none" w:sz="0" w:space="0" w:color="auto"/>
            <w:left w:val="none" w:sz="0" w:space="0" w:color="auto"/>
            <w:bottom w:val="none" w:sz="0" w:space="0" w:color="auto"/>
            <w:right w:val="none" w:sz="0" w:space="0" w:color="auto"/>
          </w:divBdr>
        </w:div>
        <w:div w:id="774178274">
          <w:marLeft w:val="0"/>
          <w:marRight w:val="0"/>
          <w:marTop w:val="0"/>
          <w:marBottom w:val="0"/>
          <w:divBdr>
            <w:top w:val="none" w:sz="0" w:space="0" w:color="auto"/>
            <w:left w:val="none" w:sz="0" w:space="0" w:color="auto"/>
            <w:bottom w:val="none" w:sz="0" w:space="0" w:color="auto"/>
            <w:right w:val="none" w:sz="0" w:space="0" w:color="auto"/>
          </w:divBdr>
        </w:div>
        <w:div w:id="781270431">
          <w:marLeft w:val="0"/>
          <w:marRight w:val="0"/>
          <w:marTop w:val="0"/>
          <w:marBottom w:val="0"/>
          <w:divBdr>
            <w:top w:val="none" w:sz="0" w:space="0" w:color="auto"/>
            <w:left w:val="none" w:sz="0" w:space="0" w:color="auto"/>
            <w:bottom w:val="none" w:sz="0" w:space="0" w:color="auto"/>
            <w:right w:val="none" w:sz="0" w:space="0" w:color="auto"/>
          </w:divBdr>
        </w:div>
        <w:div w:id="797256644">
          <w:marLeft w:val="0"/>
          <w:marRight w:val="0"/>
          <w:marTop w:val="0"/>
          <w:marBottom w:val="0"/>
          <w:divBdr>
            <w:top w:val="none" w:sz="0" w:space="0" w:color="auto"/>
            <w:left w:val="none" w:sz="0" w:space="0" w:color="auto"/>
            <w:bottom w:val="none" w:sz="0" w:space="0" w:color="auto"/>
            <w:right w:val="none" w:sz="0" w:space="0" w:color="auto"/>
          </w:divBdr>
        </w:div>
        <w:div w:id="952439265">
          <w:marLeft w:val="0"/>
          <w:marRight w:val="0"/>
          <w:marTop w:val="0"/>
          <w:marBottom w:val="0"/>
          <w:divBdr>
            <w:top w:val="none" w:sz="0" w:space="0" w:color="auto"/>
            <w:left w:val="none" w:sz="0" w:space="0" w:color="auto"/>
            <w:bottom w:val="none" w:sz="0" w:space="0" w:color="auto"/>
            <w:right w:val="none" w:sz="0" w:space="0" w:color="auto"/>
          </w:divBdr>
        </w:div>
        <w:div w:id="1006636895">
          <w:marLeft w:val="0"/>
          <w:marRight w:val="0"/>
          <w:marTop w:val="0"/>
          <w:marBottom w:val="0"/>
          <w:divBdr>
            <w:top w:val="none" w:sz="0" w:space="0" w:color="auto"/>
            <w:left w:val="none" w:sz="0" w:space="0" w:color="auto"/>
            <w:bottom w:val="none" w:sz="0" w:space="0" w:color="auto"/>
            <w:right w:val="none" w:sz="0" w:space="0" w:color="auto"/>
          </w:divBdr>
        </w:div>
        <w:div w:id="1165708458">
          <w:marLeft w:val="0"/>
          <w:marRight w:val="0"/>
          <w:marTop w:val="0"/>
          <w:marBottom w:val="0"/>
          <w:divBdr>
            <w:top w:val="none" w:sz="0" w:space="0" w:color="auto"/>
            <w:left w:val="none" w:sz="0" w:space="0" w:color="auto"/>
            <w:bottom w:val="none" w:sz="0" w:space="0" w:color="auto"/>
            <w:right w:val="none" w:sz="0" w:space="0" w:color="auto"/>
          </w:divBdr>
        </w:div>
        <w:div w:id="1289163251">
          <w:marLeft w:val="0"/>
          <w:marRight w:val="0"/>
          <w:marTop w:val="0"/>
          <w:marBottom w:val="0"/>
          <w:divBdr>
            <w:top w:val="none" w:sz="0" w:space="0" w:color="auto"/>
            <w:left w:val="none" w:sz="0" w:space="0" w:color="auto"/>
            <w:bottom w:val="none" w:sz="0" w:space="0" w:color="auto"/>
            <w:right w:val="none" w:sz="0" w:space="0" w:color="auto"/>
          </w:divBdr>
        </w:div>
        <w:div w:id="1290434889">
          <w:marLeft w:val="0"/>
          <w:marRight w:val="0"/>
          <w:marTop w:val="0"/>
          <w:marBottom w:val="0"/>
          <w:divBdr>
            <w:top w:val="none" w:sz="0" w:space="0" w:color="auto"/>
            <w:left w:val="none" w:sz="0" w:space="0" w:color="auto"/>
            <w:bottom w:val="none" w:sz="0" w:space="0" w:color="auto"/>
            <w:right w:val="none" w:sz="0" w:space="0" w:color="auto"/>
          </w:divBdr>
        </w:div>
        <w:div w:id="1292397520">
          <w:marLeft w:val="0"/>
          <w:marRight w:val="0"/>
          <w:marTop w:val="0"/>
          <w:marBottom w:val="0"/>
          <w:divBdr>
            <w:top w:val="none" w:sz="0" w:space="0" w:color="auto"/>
            <w:left w:val="none" w:sz="0" w:space="0" w:color="auto"/>
            <w:bottom w:val="none" w:sz="0" w:space="0" w:color="auto"/>
            <w:right w:val="none" w:sz="0" w:space="0" w:color="auto"/>
          </w:divBdr>
        </w:div>
        <w:div w:id="1340235432">
          <w:marLeft w:val="0"/>
          <w:marRight w:val="0"/>
          <w:marTop w:val="0"/>
          <w:marBottom w:val="0"/>
          <w:divBdr>
            <w:top w:val="none" w:sz="0" w:space="0" w:color="auto"/>
            <w:left w:val="none" w:sz="0" w:space="0" w:color="auto"/>
            <w:bottom w:val="none" w:sz="0" w:space="0" w:color="auto"/>
            <w:right w:val="none" w:sz="0" w:space="0" w:color="auto"/>
          </w:divBdr>
        </w:div>
        <w:div w:id="1517039067">
          <w:marLeft w:val="0"/>
          <w:marRight w:val="0"/>
          <w:marTop w:val="0"/>
          <w:marBottom w:val="0"/>
          <w:divBdr>
            <w:top w:val="none" w:sz="0" w:space="0" w:color="auto"/>
            <w:left w:val="none" w:sz="0" w:space="0" w:color="auto"/>
            <w:bottom w:val="none" w:sz="0" w:space="0" w:color="auto"/>
            <w:right w:val="none" w:sz="0" w:space="0" w:color="auto"/>
          </w:divBdr>
        </w:div>
        <w:div w:id="1568765729">
          <w:marLeft w:val="0"/>
          <w:marRight w:val="0"/>
          <w:marTop w:val="0"/>
          <w:marBottom w:val="0"/>
          <w:divBdr>
            <w:top w:val="none" w:sz="0" w:space="0" w:color="auto"/>
            <w:left w:val="none" w:sz="0" w:space="0" w:color="auto"/>
            <w:bottom w:val="none" w:sz="0" w:space="0" w:color="auto"/>
            <w:right w:val="none" w:sz="0" w:space="0" w:color="auto"/>
          </w:divBdr>
        </w:div>
        <w:div w:id="1706324363">
          <w:marLeft w:val="0"/>
          <w:marRight w:val="0"/>
          <w:marTop w:val="0"/>
          <w:marBottom w:val="0"/>
          <w:divBdr>
            <w:top w:val="none" w:sz="0" w:space="0" w:color="auto"/>
            <w:left w:val="none" w:sz="0" w:space="0" w:color="auto"/>
            <w:bottom w:val="none" w:sz="0" w:space="0" w:color="auto"/>
            <w:right w:val="none" w:sz="0" w:space="0" w:color="auto"/>
          </w:divBdr>
        </w:div>
        <w:div w:id="1775126694">
          <w:marLeft w:val="0"/>
          <w:marRight w:val="0"/>
          <w:marTop w:val="0"/>
          <w:marBottom w:val="0"/>
          <w:divBdr>
            <w:top w:val="none" w:sz="0" w:space="0" w:color="auto"/>
            <w:left w:val="none" w:sz="0" w:space="0" w:color="auto"/>
            <w:bottom w:val="none" w:sz="0" w:space="0" w:color="auto"/>
            <w:right w:val="none" w:sz="0" w:space="0" w:color="auto"/>
          </w:divBdr>
        </w:div>
        <w:div w:id="1861160428">
          <w:marLeft w:val="0"/>
          <w:marRight w:val="0"/>
          <w:marTop w:val="0"/>
          <w:marBottom w:val="0"/>
          <w:divBdr>
            <w:top w:val="none" w:sz="0" w:space="0" w:color="auto"/>
            <w:left w:val="none" w:sz="0" w:space="0" w:color="auto"/>
            <w:bottom w:val="none" w:sz="0" w:space="0" w:color="auto"/>
            <w:right w:val="none" w:sz="0" w:space="0" w:color="auto"/>
          </w:divBdr>
        </w:div>
        <w:div w:id="1883127967">
          <w:marLeft w:val="0"/>
          <w:marRight w:val="0"/>
          <w:marTop w:val="0"/>
          <w:marBottom w:val="0"/>
          <w:divBdr>
            <w:top w:val="none" w:sz="0" w:space="0" w:color="auto"/>
            <w:left w:val="none" w:sz="0" w:space="0" w:color="auto"/>
            <w:bottom w:val="none" w:sz="0" w:space="0" w:color="auto"/>
            <w:right w:val="none" w:sz="0" w:space="0" w:color="auto"/>
          </w:divBdr>
        </w:div>
      </w:divsChild>
    </w:div>
    <w:div w:id="1002314072">
      <w:bodyDiv w:val="1"/>
      <w:marLeft w:val="0"/>
      <w:marRight w:val="0"/>
      <w:marTop w:val="0"/>
      <w:marBottom w:val="0"/>
      <w:divBdr>
        <w:top w:val="none" w:sz="0" w:space="0" w:color="auto"/>
        <w:left w:val="none" w:sz="0" w:space="0" w:color="auto"/>
        <w:bottom w:val="none" w:sz="0" w:space="0" w:color="auto"/>
        <w:right w:val="none" w:sz="0" w:space="0" w:color="auto"/>
      </w:divBdr>
    </w:div>
    <w:div w:id="1021123736">
      <w:bodyDiv w:val="1"/>
      <w:marLeft w:val="0"/>
      <w:marRight w:val="0"/>
      <w:marTop w:val="0"/>
      <w:marBottom w:val="0"/>
      <w:divBdr>
        <w:top w:val="none" w:sz="0" w:space="0" w:color="auto"/>
        <w:left w:val="none" w:sz="0" w:space="0" w:color="auto"/>
        <w:bottom w:val="none" w:sz="0" w:space="0" w:color="auto"/>
        <w:right w:val="none" w:sz="0" w:space="0" w:color="auto"/>
      </w:divBdr>
      <w:divsChild>
        <w:div w:id="96292038">
          <w:marLeft w:val="0"/>
          <w:marRight w:val="0"/>
          <w:marTop w:val="0"/>
          <w:marBottom w:val="0"/>
          <w:divBdr>
            <w:top w:val="none" w:sz="0" w:space="0" w:color="auto"/>
            <w:left w:val="none" w:sz="0" w:space="0" w:color="auto"/>
            <w:bottom w:val="none" w:sz="0" w:space="0" w:color="auto"/>
            <w:right w:val="none" w:sz="0" w:space="0" w:color="auto"/>
          </w:divBdr>
        </w:div>
        <w:div w:id="109707824">
          <w:marLeft w:val="0"/>
          <w:marRight w:val="0"/>
          <w:marTop w:val="0"/>
          <w:marBottom w:val="0"/>
          <w:divBdr>
            <w:top w:val="none" w:sz="0" w:space="0" w:color="auto"/>
            <w:left w:val="none" w:sz="0" w:space="0" w:color="auto"/>
            <w:bottom w:val="none" w:sz="0" w:space="0" w:color="auto"/>
            <w:right w:val="none" w:sz="0" w:space="0" w:color="auto"/>
          </w:divBdr>
        </w:div>
        <w:div w:id="250747059">
          <w:marLeft w:val="0"/>
          <w:marRight w:val="0"/>
          <w:marTop w:val="0"/>
          <w:marBottom w:val="0"/>
          <w:divBdr>
            <w:top w:val="none" w:sz="0" w:space="0" w:color="auto"/>
            <w:left w:val="none" w:sz="0" w:space="0" w:color="auto"/>
            <w:bottom w:val="none" w:sz="0" w:space="0" w:color="auto"/>
            <w:right w:val="none" w:sz="0" w:space="0" w:color="auto"/>
          </w:divBdr>
        </w:div>
        <w:div w:id="546995502">
          <w:marLeft w:val="0"/>
          <w:marRight w:val="0"/>
          <w:marTop w:val="0"/>
          <w:marBottom w:val="0"/>
          <w:divBdr>
            <w:top w:val="none" w:sz="0" w:space="0" w:color="auto"/>
            <w:left w:val="none" w:sz="0" w:space="0" w:color="auto"/>
            <w:bottom w:val="none" w:sz="0" w:space="0" w:color="auto"/>
            <w:right w:val="none" w:sz="0" w:space="0" w:color="auto"/>
          </w:divBdr>
        </w:div>
        <w:div w:id="569846519">
          <w:marLeft w:val="0"/>
          <w:marRight w:val="0"/>
          <w:marTop w:val="0"/>
          <w:marBottom w:val="0"/>
          <w:divBdr>
            <w:top w:val="none" w:sz="0" w:space="0" w:color="auto"/>
            <w:left w:val="none" w:sz="0" w:space="0" w:color="auto"/>
            <w:bottom w:val="none" w:sz="0" w:space="0" w:color="auto"/>
            <w:right w:val="none" w:sz="0" w:space="0" w:color="auto"/>
          </w:divBdr>
        </w:div>
        <w:div w:id="747194406">
          <w:marLeft w:val="0"/>
          <w:marRight w:val="0"/>
          <w:marTop w:val="0"/>
          <w:marBottom w:val="0"/>
          <w:divBdr>
            <w:top w:val="none" w:sz="0" w:space="0" w:color="auto"/>
            <w:left w:val="none" w:sz="0" w:space="0" w:color="auto"/>
            <w:bottom w:val="none" w:sz="0" w:space="0" w:color="auto"/>
            <w:right w:val="none" w:sz="0" w:space="0" w:color="auto"/>
          </w:divBdr>
        </w:div>
        <w:div w:id="1201673951">
          <w:marLeft w:val="0"/>
          <w:marRight w:val="0"/>
          <w:marTop w:val="0"/>
          <w:marBottom w:val="0"/>
          <w:divBdr>
            <w:top w:val="none" w:sz="0" w:space="0" w:color="auto"/>
            <w:left w:val="none" w:sz="0" w:space="0" w:color="auto"/>
            <w:bottom w:val="none" w:sz="0" w:space="0" w:color="auto"/>
            <w:right w:val="none" w:sz="0" w:space="0" w:color="auto"/>
          </w:divBdr>
        </w:div>
        <w:div w:id="1449818302">
          <w:marLeft w:val="0"/>
          <w:marRight w:val="0"/>
          <w:marTop w:val="0"/>
          <w:marBottom w:val="0"/>
          <w:divBdr>
            <w:top w:val="none" w:sz="0" w:space="0" w:color="auto"/>
            <w:left w:val="none" w:sz="0" w:space="0" w:color="auto"/>
            <w:bottom w:val="none" w:sz="0" w:space="0" w:color="auto"/>
            <w:right w:val="none" w:sz="0" w:space="0" w:color="auto"/>
          </w:divBdr>
        </w:div>
        <w:div w:id="1772781167">
          <w:marLeft w:val="0"/>
          <w:marRight w:val="0"/>
          <w:marTop w:val="0"/>
          <w:marBottom w:val="0"/>
          <w:divBdr>
            <w:top w:val="none" w:sz="0" w:space="0" w:color="auto"/>
            <w:left w:val="none" w:sz="0" w:space="0" w:color="auto"/>
            <w:bottom w:val="none" w:sz="0" w:space="0" w:color="auto"/>
            <w:right w:val="none" w:sz="0" w:space="0" w:color="auto"/>
          </w:divBdr>
        </w:div>
        <w:div w:id="2038771944">
          <w:marLeft w:val="0"/>
          <w:marRight w:val="0"/>
          <w:marTop w:val="0"/>
          <w:marBottom w:val="0"/>
          <w:divBdr>
            <w:top w:val="none" w:sz="0" w:space="0" w:color="auto"/>
            <w:left w:val="none" w:sz="0" w:space="0" w:color="auto"/>
            <w:bottom w:val="none" w:sz="0" w:space="0" w:color="auto"/>
            <w:right w:val="none" w:sz="0" w:space="0" w:color="auto"/>
          </w:divBdr>
        </w:div>
      </w:divsChild>
    </w:div>
    <w:div w:id="1052770493">
      <w:bodyDiv w:val="1"/>
      <w:marLeft w:val="0"/>
      <w:marRight w:val="0"/>
      <w:marTop w:val="0"/>
      <w:marBottom w:val="0"/>
      <w:divBdr>
        <w:top w:val="none" w:sz="0" w:space="0" w:color="auto"/>
        <w:left w:val="none" w:sz="0" w:space="0" w:color="auto"/>
        <w:bottom w:val="none" w:sz="0" w:space="0" w:color="auto"/>
        <w:right w:val="none" w:sz="0" w:space="0" w:color="auto"/>
      </w:divBdr>
    </w:div>
    <w:div w:id="1059592533">
      <w:bodyDiv w:val="1"/>
      <w:marLeft w:val="0"/>
      <w:marRight w:val="0"/>
      <w:marTop w:val="0"/>
      <w:marBottom w:val="0"/>
      <w:divBdr>
        <w:top w:val="none" w:sz="0" w:space="0" w:color="auto"/>
        <w:left w:val="none" w:sz="0" w:space="0" w:color="auto"/>
        <w:bottom w:val="none" w:sz="0" w:space="0" w:color="auto"/>
        <w:right w:val="none" w:sz="0" w:space="0" w:color="auto"/>
      </w:divBdr>
    </w:div>
    <w:div w:id="1080639260">
      <w:bodyDiv w:val="1"/>
      <w:marLeft w:val="0"/>
      <w:marRight w:val="0"/>
      <w:marTop w:val="0"/>
      <w:marBottom w:val="0"/>
      <w:divBdr>
        <w:top w:val="none" w:sz="0" w:space="0" w:color="auto"/>
        <w:left w:val="none" w:sz="0" w:space="0" w:color="auto"/>
        <w:bottom w:val="none" w:sz="0" w:space="0" w:color="auto"/>
        <w:right w:val="none" w:sz="0" w:space="0" w:color="auto"/>
      </w:divBdr>
      <w:divsChild>
        <w:div w:id="33040506">
          <w:marLeft w:val="0"/>
          <w:marRight w:val="0"/>
          <w:marTop w:val="0"/>
          <w:marBottom w:val="0"/>
          <w:divBdr>
            <w:top w:val="none" w:sz="0" w:space="0" w:color="auto"/>
            <w:left w:val="none" w:sz="0" w:space="0" w:color="auto"/>
            <w:bottom w:val="none" w:sz="0" w:space="0" w:color="auto"/>
            <w:right w:val="none" w:sz="0" w:space="0" w:color="auto"/>
          </w:divBdr>
        </w:div>
        <w:div w:id="41054314">
          <w:marLeft w:val="0"/>
          <w:marRight w:val="0"/>
          <w:marTop w:val="0"/>
          <w:marBottom w:val="0"/>
          <w:divBdr>
            <w:top w:val="none" w:sz="0" w:space="0" w:color="auto"/>
            <w:left w:val="none" w:sz="0" w:space="0" w:color="auto"/>
            <w:bottom w:val="none" w:sz="0" w:space="0" w:color="auto"/>
            <w:right w:val="none" w:sz="0" w:space="0" w:color="auto"/>
          </w:divBdr>
        </w:div>
        <w:div w:id="47846406">
          <w:marLeft w:val="0"/>
          <w:marRight w:val="0"/>
          <w:marTop w:val="0"/>
          <w:marBottom w:val="0"/>
          <w:divBdr>
            <w:top w:val="none" w:sz="0" w:space="0" w:color="auto"/>
            <w:left w:val="none" w:sz="0" w:space="0" w:color="auto"/>
            <w:bottom w:val="none" w:sz="0" w:space="0" w:color="auto"/>
            <w:right w:val="none" w:sz="0" w:space="0" w:color="auto"/>
          </w:divBdr>
        </w:div>
        <w:div w:id="69041671">
          <w:marLeft w:val="0"/>
          <w:marRight w:val="0"/>
          <w:marTop w:val="0"/>
          <w:marBottom w:val="0"/>
          <w:divBdr>
            <w:top w:val="none" w:sz="0" w:space="0" w:color="auto"/>
            <w:left w:val="none" w:sz="0" w:space="0" w:color="auto"/>
            <w:bottom w:val="none" w:sz="0" w:space="0" w:color="auto"/>
            <w:right w:val="none" w:sz="0" w:space="0" w:color="auto"/>
          </w:divBdr>
        </w:div>
        <w:div w:id="85348871">
          <w:marLeft w:val="0"/>
          <w:marRight w:val="0"/>
          <w:marTop w:val="0"/>
          <w:marBottom w:val="0"/>
          <w:divBdr>
            <w:top w:val="none" w:sz="0" w:space="0" w:color="auto"/>
            <w:left w:val="none" w:sz="0" w:space="0" w:color="auto"/>
            <w:bottom w:val="none" w:sz="0" w:space="0" w:color="auto"/>
            <w:right w:val="none" w:sz="0" w:space="0" w:color="auto"/>
          </w:divBdr>
        </w:div>
        <w:div w:id="115829213">
          <w:marLeft w:val="0"/>
          <w:marRight w:val="0"/>
          <w:marTop w:val="0"/>
          <w:marBottom w:val="0"/>
          <w:divBdr>
            <w:top w:val="none" w:sz="0" w:space="0" w:color="auto"/>
            <w:left w:val="none" w:sz="0" w:space="0" w:color="auto"/>
            <w:bottom w:val="none" w:sz="0" w:space="0" w:color="auto"/>
            <w:right w:val="none" w:sz="0" w:space="0" w:color="auto"/>
          </w:divBdr>
        </w:div>
        <w:div w:id="119306189">
          <w:marLeft w:val="0"/>
          <w:marRight w:val="0"/>
          <w:marTop w:val="0"/>
          <w:marBottom w:val="0"/>
          <w:divBdr>
            <w:top w:val="none" w:sz="0" w:space="0" w:color="auto"/>
            <w:left w:val="none" w:sz="0" w:space="0" w:color="auto"/>
            <w:bottom w:val="none" w:sz="0" w:space="0" w:color="auto"/>
            <w:right w:val="none" w:sz="0" w:space="0" w:color="auto"/>
          </w:divBdr>
        </w:div>
        <w:div w:id="136192623">
          <w:marLeft w:val="0"/>
          <w:marRight w:val="0"/>
          <w:marTop w:val="0"/>
          <w:marBottom w:val="0"/>
          <w:divBdr>
            <w:top w:val="none" w:sz="0" w:space="0" w:color="auto"/>
            <w:left w:val="none" w:sz="0" w:space="0" w:color="auto"/>
            <w:bottom w:val="none" w:sz="0" w:space="0" w:color="auto"/>
            <w:right w:val="none" w:sz="0" w:space="0" w:color="auto"/>
          </w:divBdr>
        </w:div>
        <w:div w:id="148331680">
          <w:marLeft w:val="0"/>
          <w:marRight w:val="0"/>
          <w:marTop w:val="0"/>
          <w:marBottom w:val="0"/>
          <w:divBdr>
            <w:top w:val="none" w:sz="0" w:space="0" w:color="auto"/>
            <w:left w:val="none" w:sz="0" w:space="0" w:color="auto"/>
            <w:bottom w:val="none" w:sz="0" w:space="0" w:color="auto"/>
            <w:right w:val="none" w:sz="0" w:space="0" w:color="auto"/>
          </w:divBdr>
        </w:div>
        <w:div w:id="162016838">
          <w:marLeft w:val="0"/>
          <w:marRight w:val="0"/>
          <w:marTop w:val="0"/>
          <w:marBottom w:val="0"/>
          <w:divBdr>
            <w:top w:val="none" w:sz="0" w:space="0" w:color="auto"/>
            <w:left w:val="none" w:sz="0" w:space="0" w:color="auto"/>
            <w:bottom w:val="none" w:sz="0" w:space="0" w:color="auto"/>
            <w:right w:val="none" w:sz="0" w:space="0" w:color="auto"/>
          </w:divBdr>
        </w:div>
        <w:div w:id="162866225">
          <w:marLeft w:val="0"/>
          <w:marRight w:val="0"/>
          <w:marTop w:val="0"/>
          <w:marBottom w:val="0"/>
          <w:divBdr>
            <w:top w:val="none" w:sz="0" w:space="0" w:color="auto"/>
            <w:left w:val="none" w:sz="0" w:space="0" w:color="auto"/>
            <w:bottom w:val="none" w:sz="0" w:space="0" w:color="auto"/>
            <w:right w:val="none" w:sz="0" w:space="0" w:color="auto"/>
          </w:divBdr>
        </w:div>
        <w:div w:id="168714812">
          <w:marLeft w:val="0"/>
          <w:marRight w:val="0"/>
          <w:marTop w:val="0"/>
          <w:marBottom w:val="0"/>
          <w:divBdr>
            <w:top w:val="none" w:sz="0" w:space="0" w:color="auto"/>
            <w:left w:val="none" w:sz="0" w:space="0" w:color="auto"/>
            <w:bottom w:val="none" w:sz="0" w:space="0" w:color="auto"/>
            <w:right w:val="none" w:sz="0" w:space="0" w:color="auto"/>
          </w:divBdr>
        </w:div>
        <w:div w:id="191185929">
          <w:marLeft w:val="0"/>
          <w:marRight w:val="0"/>
          <w:marTop w:val="0"/>
          <w:marBottom w:val="0"/>
          <w:divBdr>
            <w:top w:val="none" w:sz="0" w:space="0" w:color="auto"/>
            <w:left w:val="none" w:sz="0" w:space="0" w:color="auto"/>
            <w:bottom w:val="none" w:sz="0" w:space="0" w:color="auto"/>
            <w:right w:val="none" w:sz="0" w:space="0" w:color="auto"/>
          </w:divBdr>
        </w:div>
        <w:div w:id="220989306">
          <w:marLeft w:val="0"/>
          <w:marRight w:val="0"/>
          <w:marTop w:val="0"/>
          <w:marBottom w:val="0"/>
          <w:divBdr>
            <w:top w:val="none" w:sz="0" w:space="0" w:color="auto"/>
            <w:left w:val="none" w:sz="0" w:space="0" w:color="auto"/>
            <w:bottom w:val="none" w:sz="0" w:space="0" w:color="auto"/>
            <w:right w:val="none" w:sz="0" w:space="0" w:color="auto"/>
          </w:divBdr>
        </w:div>
        <w:div w:id="224074793">
          <w:marLeft w:val="0"/>
          <w:marRight w:val="0"/>
          <w:marTop w:val="0"/>
          <w:marBottom w:val="0"/>
          <w:divBdr>
            <w:top w:val="none" w:sz="0" w:space="0" w:color="auto"/>
            <w:left w:val="none" w:sz="0" w:space="0" w:color="auto"/>
            <w:bottom w:val="none" w:sz="0" w:space="0" w:color="auto"/>
            <w:right w:val="none" w:sz="0" w:space="0" w:color="auto"/>
          </w:divBdr>
        </w:div>
        <w:div w:id="253712067">
          <w:marLeft w:val="0"/>
          <w:marRight w:val="0"/>
          <w:marTop w:val="0"/>
          <w:marBottom w:val="0"/>
          <w:divBdr>
            <w:top w:val="none" w:sz="0" w:space="0" w:color="auto"/>
            <w:left w:val="none" w:sz="0" w:space="0" w:color="auto"/>
            <w:bottom w:val="none" w:sz="0" w:space="0" w:color="auto"/>
            <w:right w:val="none" w:sz="0" w:space="0" w:color="auto"/>
          </w:divBdr>
        </w:div>
        <w:div w:id="259875018">
          <w:marLeft w:val="0"/>
          <w:marRight w:val="0"/>
          <w:marTop w:val="0"/>
          <w:marBottom w:val="0"/>
          <w:divBdr>
            <w:top w:val="none" w:sz="0" w:space="0" w:color="auto"/>
            <w:left w:val="none" w:sz="0" w:space="0" w:color="auto"/>
            <w:bottom w:val="none" w:sz="0" w:space="0" w:color="auto"/>
            <w:right w:val="none" w:sz="0" w:space="0" w:color="auto"/>
          </w:divBdr>
        </w:div>
        <w:div w:id="276528401">
          <w:marLeft w:val="0"/>
          <w:marRight w:val="0"/>
          <w:marTop w:val="0"/>
          <w:marBottom w:val="0"/>
          <w:divBdr>
            <w:top w:val="none" w:sz="0" w:space="0" w:color="auto"/>
            <w:left w:val="none" w:sz="0" w:space="0" w:color="auto"/>
            <w:bottom w:val="none" w:sz="0" w:space="0" w:color="auto"/>
            <w:right w:val="none" w:sz="0" w:space="0" w:color="auto"/>
          </w:divBdr>
        </w:div>
        <w:div w:id="310210528">
          <w:marLeft w:val="0"/>
          <w:marRight w:val="0"/>
          <w:marTop w:val="0"/>
          <w:marBottom w:val="0"/>
          <w:divBdr>
            <w:top w:val="none" w:sz="0" w:space="0" w:color="auto"/>
            <w:left w:val="none" w:sz="0" w:space="0" w:color="auto"/>
            <w:bottom w:val="none" w:sz="0" w:space="0" w:color="auto"/>
            <w:right w:val="none" w:sz="0" w:space="0" w:color="auto"/>
          </w:divBdr>
        </w:div>
        <w:div w:id="318265171">
          <w:marLeft w:val="0"/>
          <w:marRight w:val="0"/>
          <w:marTop w:val="0"/>
          <w:marBottom w:val="0"/>
          <w:divBdr>
            <w:top w:val="none" w:sz="0" w:space="0" w:color="auto"/>
            <w:left w:val="none" w:sz="0" w:space="0" w:color="auto"/>
            <w:bottom w:val="none" w:sz="0" w:space="0" w:color="auto"/>
            <w:right w:val="none" w:sz="0" w:space="0" w:color="auto"/>
          </w:divBdr>
        </w:div>
        <w:div w:id="344672967">
          <w:marLeft w:val="0"/>
          <w:marRight w:val="0"/>
          <w:marTop w:val="0"/>
          <w:marBottom w:val="0"/>
          <w:divBdr>
            <w:top w:val="none" w:sz="0" w:space="0" w:color="auto"/>
            <w:left w:val="none" w:sz="0" w:space="0" w:color="auto"/>
            <w:bottom w:val="none" w:sz="0" w:space="0" w:color="auto"/>
            <w:right w:val="none" w:sz="0" w:space="0" w:color="auto"/>
          </w:divBdr>
        </w:div>
        <w:div w:id="357706571">
          <w:marLeft w:val="0"/>
          <w:marRight w:val="0"/>
          <w:marTop w:val="0"/>
          <w:marBottom w:val="0"/>
          <w:divBdr>
            <w:top w:val="none" w:sz="0" w:space="0" w:color="auto"/>
            <w:left w:val="none" w:sz="0" w:space="0" w:color="auto"/>
            <w:bottom w:val="none" w:sz="0" w:space="0" w:color="auto"/>
            <w:right w:val="none" w:sz="0" w:space="0" w:color="auto"/>
          </w:divBdr>
        </w:div>
        <w:div w:id="376009775">
          <w:marLeft w:val="0"/>
          <w:marRight w:val="0"/>
          <w:marTop w:val="0"/>
          <w:marBottom w:val="0"/>
          <w:divBdr>
            <w:top w:val="none" w:sz="0" w:space="0" w:color="auto"/>
            <w:left w:val="none" w:sz="0" w:space="0" w:color="auto"/>
            <w:bottom w:val="none" w:sz="0" w:space="0" w:color="auto"/>
            <w:right w:val="none" w:sz="0" w:space="0" w:color="auto"/>
          </w:divBdr>
        </w:div>
        <w:div w:id="393358066">
          <w:marLeft w:val="0"/>
          <w:marRight w:val="0"/>
          <w:marTop w:val="0"/>
          <w:marBottom w:val="0"/>
          <w:divBdr>
            <w:top w:val="none" w:sz="0" w:space="0" w:color="auto"/>
            <w:left w:val="none" w:sz="0" w:space="0" w:color="auto"/>
            <w:bottom w:val="none" w:sz="0" w:space="0" w:color="auto"/>
            <w:right w:val="none" w:sz="0" w:space="0" w:color="auto"/>
          </w:divBdr>
        </w:div>
        <w:div w:id="398358613">
          <w:marLeft w:val="0"/>
          <w:marRight w:val="0"/>
          <w:marTop w:val="0"/>
          <w:marBottom w:val="0"/>
          <w:divBdr>
            <w:top w:val="none" w:sz="0" w:space="0" w:color="auto"/>
            <w:left w:val="none" w:sz="0" w:space="0" w:color="auto"/>
            <w:bottom w:val="none" w:sz="0" w:space="0" w:color="auto"/>
            <w:right w:val="none" w:sz="0" w:space="0" w:color="auto"/>
          </w:divBdr>
        </w:div>
        <w:div w:id="400837929">
          <w:marLeft w:val="0"/>
          <w:marRight w:val="0"/>
          <w:marTop w:val="0"/>
          <w:marBottom w:val="0"/>
          <w:divBdr>
            <w:top w:val="none" w:sz="0" w:space="0" w:color="auto"/>
            <w:left w:val="none" w:sz="0" w:space="0" w:color="auto"/>
            <w:bottom w:val="none" w:sz="0" w:space="0" w:color="auto"/>
            <w:right w:val="none" w:sz="0" w:space="0" w:color="auto"/>
          </w:divBdr>
        </w:div>
        <w:div w:id="431827757">
          <w:marLeft w:val="0"/>
          <w:marRight w:val="0"/>
          <w:marTop w:val="0"/>
          <w:marBottom w:val="0"/>
          <w:divBdr>
            <w:top w:val="none" w:sz="0" w:space="0" w:color="auto"/>
            <w:left w:val="none" w:sz="0" w:space="0" w:color="auto"/>
            <w:bottom w:val="none" w:sz="0" w:space="0" w:color="auto"/>
            <w:right w:val="none" w:sz="0" w:space="0" w:color="auto"/>
          </w:divBdr>
        </w:div>
        <w:div w:id="451901632">
          <w:marLeft w:val="0"/>
          <w:marRight w:val="0"/>
          <w:marTop w:val="0"/>
          <w:marBottom w:val="0"/>
          <w:divBdr>
            <w:top w:val="none" w:sz="0" w:space="0" w:color="auto"/>
            <w:left w:val="none" w:sz="0" w:space="0" w:color="auto"/>
            <w:bottom w:val="none" w:sz="0" w:space="0" w:color="auto"/>
            <w:right w:val="none" w:sz="0" w:space="0" w:color="auto"/>
          </w:divBdr>
        </w:div>
        <w:div w:id="464205056">
          <w:marLeft w:val="0"/>
          <w:marRight w:val="0"/>
          <w:marTop w:val="0"/>
          <w:marBottom w:val="0"/>
          <w:divBdr>
            <w:top w:val="none" w:sz="0" w:space="0" w:color="auto"/>
            <w:left w:val="none" w:sz="0" w:space="0" w:color="auto"/>
            <w:bottom w:val="none" w:sz="0" w:space="0" w:color="auto"/>
            <w:right w:val="none" w:sz="0" w:space="0" w:color="auto"/>
          </w:divBdr>
        </w:div>
        <w:div w:id="510409101">
          <w:marLeft w:val="0"/>
          <w:marRight w:val="0"/>
          <w:marTop w:val="0"/>
          <w:marBottom w:val="0"/>
          <w:divBdr>
            <w:top w:val="none" w:sz="0" w:space="0" w:color="auto"/>
            <w:left w:val="none" w:sz="0" w:space="0" w:color="auto"/>
            <w:bottom w:val="none" w:sz="0" w:space="0" w:color="auto"/>
            <w:right w:val="none" w:sz="0" w:space="0" w:color="auto"/>
          </w:divBdr>
        </w:div>
        <w:div w:id="516383072">
          <w:marLeft w:val="0"/>
          <w:marRight w:val="0"/>
          <w:marTop w:val="0"/>
          <w:marBottom w:val="0"/>
          <w:divBdr>
            <w:top w:val="none" w:sz="0" w:space="0" w:color="auto"/>
            <w:left w:val="none" w:sz="0" w:space="0" w:color="auto"/>
            <w:bottom w:val="none" w:sz="0" w:space="0" w:color="auto"/>
            <w:right w:val="none" w:sz="0" w:space="0" w:color="auto"/>
          </w:divBdr>
        </w:div>
        <w:div w:id="561331682">
          <w:marLeft w:val="0"/>
          <w:marRight w:val="0"/>
          <w:marTop w:val="0"/>
          <w:marBottom w:val="0"/>
          <w:divBdr>
            <w:top w:val="none" w:sz="0" w:space="0" w:color="auto"/>
            <w:left w:val="none" w:sz="0" w:space="0" w:color="auto"/>
            <w:bottom w:val="none" w:sz="0" w:space="0" w:color="auto"/>
            <w:right w:val="none" w:sz="0" w:space="0" w:color="auto"/>
          </w:divBdr>
        </w:div>
        <w:div w:id="567035712">
          <w:marLeft w:val="0"/>
          <w:marRight w:val="0"/>
          <w:marTop w:val="0"/>
          <w:marBottom w:val="0"/>
          <w:divBdr>
            <w:top w:val="none" w:sz="0" w:space="0" w:color="auto"/>
            <w:left w:val="none" w:sz="0" w:space="0" w:color="auto"/>
            <w:bottom w:val="none" w:sz="0" w:space="0" w:color="auto"/>
            <w:right w:val="none" w:sz="0" w:space="0" w:color="auto"/>
          </w:divBdr>
        </w:div>
        <w:div w:id="573667267">
          <w:marLeft w:val="0"/>
          <w:marRight w:val="0"/>
          <w:marTop w:val="0"/>
          <w:marBottom w:val="0"/>
          <w:divBdr>
            <w:top w:val="none" w:sz="0" w:space="0" w:color="auto"/>
            <w:left w:val="none" w:sz="0" w:space="0" w:color="auto"/>
            <w:bottom w:val="none" w:sz="0" w:space="0" w:color="auto"/>
            <w:right w:val="none" w:sz="0" w:space="0" w:color="auto"/>
          </w:divBdr>
        </w:div>
        <w:div w:id="622275339">
          <w:marLeft w:val="0"/>
          <w:marRight w:val="0"/>
          <w:marTop w:val="0"/>
          <w:marBottom w:val="0"/>
          <w:divBdr>
            <w:top w:val="none" w:sz="0" w:space="0" w:color="auto"/>
            <w:left w:val="none" w:sz="0" w:space="0" w:color="auto"/>
            <w:bottom w:val="none" w:sz="0" w:space="0" w:color="auto"/>
            <w:right w:val="none" w:sz="0" w:space="0" w:color="auto"/>
          </w:divBdr>
        </w:div>
        <w:div w:id="647176453">
          <w:marLeft w:val="0"/>
          <w:marRight w:val="0"/>
          <w:marTop w:val="0"/>
          <w:marBottom w:val="0"/>
          <w:divBdr>
            <w:top w:val="none" w:sz="0" w:space="0" w:color="auto"/>
            <w:left w:val="none" w:sz="0" w:space="0" w:color="auto"/>
            <w:bottom w:val="none" w:sz="0" w:space="0" w:color="auto"/>
            <w:right w:val="none" w:sz="0" w:space="0" w:color="auto"/>
          </w:divBdr>
        </w:div>
        <w:div w:id="714280209">
          <w:marLeft w:val="0"/>
          <w:marRight w:val="0"/>
          <w:marTop w:val="0"/>
          <w:marBottom w:val="0"/>
          <w:divBdr>
            <w:top w:val="none" w:sz="0" w:space="0" w:color="auto"/>
            <w:left w:val="none" w:sz="0" w:space="0" w:color="auto"/>
            <w:bottom w:val="none" w:sz="0" w:space="0" w:color="auto"/>
            <w:right w:val="none" w:sz="0" w:space="0" w:color="auto"/>
          </w:divBdr>
        </w:div>
        <w:div w:id="751585555">
          <w:marLeft w:val="0"/>
          <w:marRight w:val="0"/>
          <w:marTop w:val="0"/>
          <w:marBottom w:val="0"/>
          <w:divBdr>
            <w:top w:val="none" w:sz="0" w:space="0" w:color="auto"/>
            <w:left w:val="none" w:sz="0" w:space="0" w:color="auto"/>
            <w:bottom w:val="none" w:sz="0" w:space="0" w:color="auto"/>
            <w:right w:val="none" w:sz="0" w:space="0" w:color="auto"/>
          </w:divBdr>
        </w:div>
        <w:div w:id="762801767">
          <w:marLeft w:val="0"/>
          <w:marRight w:val="0"/>
          <w:marTop w:val="0"/>
          <w:marBottom w:val="0"/>
          <w:divBdr>
            <w:top w:val="none" w:sz="0" w:space="0" w:color="auto"/>
            <w:left w:val="none" w:sz="0" w:space="0" w:color="auto"/>
            <w:bottom w:val="none" w:sz="0" w:space="0" w:color="auto"/>
            <w:right w:val="none" w:sz="0" w:space="0" w:color="auto"/>
          </w:divBdr>
        </w:div>
        <w:div w:id="801270128">
          <w:marLeft w:val="0"/>
          <w:marRight w:val="0"/>
          <w:marTop w:val="0"/>
          <w:marBottom w:val="0"/>
          <w:divBdr>
            <w:top w:val="none" w:sz="0" w:space="0" w:color="auto"/>
            <w:left w:val="none" w:sz="0" w:space="0" w:color="auto"/>
            <w:bottom w:val="none" w:sz="0" w:space="0" w:color="auto"/>
            <w:right w:val="none" w:sz="0" w:space="0" w:color="auto"/>
          </w:divBdr>
        </w:div>
        <w:div w:id="803741443">
          <w:marLeft w:val="0"/>
          <w:marRight w:val="0"/>
          <w:marTop w:val="0"/>
          <w:marBottom w:val="0"/>
          <w:divBdr>
            <w:top w:val="none" w:sz="0" w:space="0" w:color="auto"/>
            <w:left w:val="none" w:sz="0" w:space="0" w:color="auto"/>
            <w:bottom w:val="none" w:sz="0" w:space="0" w:color="auto"/>
            <w:right w:val="none" w:sz="0" w:space="0" w:color="auto"/>
          </w:divBdr>
        </w:div>
        <w:div w:id="812333287">
          <w:marLeft w:val="0"/>
          <w:marRight w:val="0"/>
          <w:marTop w:val="0"/>
          <w:marBottom w:val="0"/>
          <w:divBdr>
            <w:top w:val="none" w:sz="0" w:space="0" w:color="auto"/>
            <w:left w:val="none" w:sz="0" w:space="0" w:color="auto"/>
            <w:bottom w:val="none" w:sz="0" w:space="0" w:color="auto"/>
            <w:right w:val="none" w:sz="0" w:space="0" w:color="auto"/>
          </w:divBdr>
        </w:div>
        <w:div w:id="812596432">
          <w:marLeft w:val="0"/>
          <w:marRight w:val="0"/>
          <w:marTop w:val="0"/>
          <w:marBottom w:val="0"/>
          <w:divBdr>
            <w:top w:val="none" w:sz="0" w:space="0" w:color="auto"/>
            <w:left w:val="none" w:sz="0" w:space="0" w:color="auto"/>
            <w:bottom w:val="none" w:sz="0" w:space="0" w:color="auto"/>
            <w:right w:val="none" w:sz="0" w:space="0" w:color="auto"/>
          </w:divBdr>
        </w:div>
        <w:div w:id="815412791">
          <w:marLeft w:val="0"/>
          <w:marRight w:val="0"/>
          <w:marTop w:val="0"/>
          <w:marBottom w:val="0"/>
          <w:divBdr>
            <w:top w:val="none" w:sz="0" w:space="0" w:color="auto"/>
            <w:left w:val="none" w:sz="0" w:space="0" w:color="auto"/>
            <w:bottom w:val="none" w:sz="0" w:space="0" w:color="auto"/>
            <w:right w:val="none" w:sz="0" w:space="0" w:color="auto"/>
          </w:divBdr>
        </w:div>
        <w:div w:id="859204198">
          <w:marLeft w:val="0"/>
          <w:marRight w:val="0"/>
          <w:marTop w:val="0"/>
          <w:marBottom w:val="0"/>
          <w:divBdr>
            <w:top w:val="none" w:sz="0" w:space="0" w:color="auto"/>
            <w:left w:val="none" w:sz="0" w:space="0" w:color="auto"/>
            <w:bottom w:val="none" w:sz="0" w:space="0" w:color="auto"/>
            <w:right w:val="none" w:sz="0" w:space="0" w:color="auto"/>
          </w:divBdr>
        </w:div>
        <w:div w:id="882064210">
          <w:marLeft w:val="0"/>
          <w:marRight w:val="0"/>
          <w:marTop w:val="0"/>
          <w:marBottom w:val="0"/>
          <w:divBdr>
            <w:top w:val="none" w:sz="0" w:space="0" w:color="auto"/>
            <w:left w:val="none" w:sz="0" w:space="0" w:color="auto"/>
            <w:bottom w:val="none" w:sz="0" w:space="0" w:color="auto"/>
            <w:right w:val="none" w:sz="0" w:space="0" w:color="auto"/>
          </w:divBdr>
        </w:div>
        <w:div w:id="902444521">
          <w:marLeft w:val="0"/>
          <w:marRight w:val="0"/>
          <w:marTop w:val="0"/>
          <w:marBottom w:val="0"/>
          <w:divBdr>
            <w:top w:val="none" w:sz="0" w:space="0" w:color="auto"/>
            <w:left w:val="none" w:sz="0" w:space="0" w:color="auto"/>
            <w:bottom w:val="none" w:sz="0" w:space="0" w:color="auto"/>
            <w:right w:val="none" w:sz="0" w:space="0" w:color="auto"/>
          </w:divBdr>
        </w:div>
        <w:div w:id="939144245">
          <w:marLeft w:val="0"/>
          <w:marRight w:val="0"/>
          <w:marTop w:val="0"/>
          <w:marBottom w:val="0"/>
          <w:divBdr>
            <w:top w:val="none" w:sz="0" w:space="0" w:color="auto"/>
            <w:left w:val="none" w:sz="0" w:space="0" w:color="auto"/>
            <w:bottom w:val="none" w:sz="0" w:space="0" w:color="auto"/>
            <w:right w:val="none" w:sz="0" w:space="0" w:color="auto"/>
          </w:divBdr>
        </w:div>
        <w:div w:id="948051784">
          <w:marLeft w:val="0"/>
          <w:marRight w:val="0"/>
          <w:marTop w:val="0"/>
          <w:marBottom w:val="0"/>
          <w:divBdr>
            <w:top w:val="none" w:sz="0" w:space="0" w:color="auto"/>
            <w:left w:val="none" w:sz="0" w:space="0" w:color="auto"/>
            <w:bottom w:val="none" w:sz="0" w:space="0" w:color="auto"/>
            <w:right w:val="none" w:sz="0" w:space="0" w:color="auto"/>
          </w:divBdr>
        </w:div>
        <w:div w:id="965430236">
          <w:marLeft w:val="0"/>
          <w:marRight w:val="0"/>
          <w:marTop w:val="0"/>
          <w:marBottom w:val="0"/>
          <w:divBdr>
            <w:top w:val="none" w:sz="0" w:space="0" w:color="auto"/>
            <w:left w:val="none" w:sz="0" w:space="0" w:color="auto"/>
            <w:bottom w:val="none" w:sz="0" w:space="0" w:color="auto"/>
            <w:right w:val="none" w:sz="0" w:space="0" w:color="auto"/>
          </w:divBdr>
        </w:div>
        <w:div w:id="1000624256">
          <w:marLeft w:val="0"/>
          <w:marRight w:val="0"/>
          <w:marTop w:val="0"/>
          <w:marBottom w:val="0"/>
          <w:divBdr>
            <w:top w:val="none" w:sz="0" w:space="0" w:color="auto"/>
            <w:left w:val="none" w:sz="0" w:space="0" w:color="auto"/>
            <w:bottom w:val="none" w:sz="0" w:space="0" w:color="auto"/>
            <w:right w:val="none" w:sz="0" w:space="0" w:color="auto"/>
          </w:divBdr>
        </w:div>
        <w:div w:id="1048803506">
          <w:marLeft w:val="0"/>
          <w:marRight w:val="0"/>
          <w:marTop w:val="0"/>
          <w:marBottom w:val="0"/>
          <w:divBdr>
            <w:top w:val="none" w:sz="0" w:space="0" w:color="auto"/>
            <w:left w:val="none" w:sz="0" w:space="0" w:color="auto"/>
            <w:bottom w:val="none" w:sz="0" w:space="0" w:color="auto"/>
            <w:right w:val="none" w:sz="0" w:space="0" w:color="auto"/>
          </w:divBdr>
        </w:div>
        <w:div w:id="1056585437">
          <w:marLeft w:val="0"/>
          <w:marRight w:val="0"/>
          <w:marTop w:val="0"/>
          <w:marBottom w:val="0"/>
          <w:divBdr>
            <w:top w:val="none" w:sz="0" w:space="0" w:color="auto"/>
            <w:left w:val="none" w:sz="0" w:space="0" w:color="auto"/>
            <w:bottom w:val="none" w:sz="0" w:space="0" w:color="auto"/>
            <w:right w:val="none" w:sz="0" w:space="0" w:color="auto"/>
          </w:divBdr>
        </w:div>
        <w:div w:id="1061755843">
          <w:marLeft w:val="0"/>
          <w:marRight w:val="0"/>
          <w:marTop w:val="0"/>
          <w:marBottom w:val="0"/>
          <w:divBdr>
            <w:top w:val="none" w:sz="0" w:space="0" w:color="auto"/>
            <w:left w:val="none" w:sz="0" w:space="0" w:color="auto"/>
            <w:bottom w:val="none" w:sz="0" w:space="0" w:color="auto"/>
            <w:right w:val="none" w:sz="0" w:space="0" w:color="auto"/>
          </w:divBdr>
        </w:div>
        <w:div w:id="1097598653">
          <w:marLeft w:val="0"/>
          <w:marRight w:val="0"/>
          <w:marTop w:val="0"/>
          <w:marBottom w:val="0"/>
          <w:divBdr>
            <w:top w:val="none" w:sz="0" w:space="0" w:color="auto"/>
            <w:left w:val="none" w:sz="0" w:space="0" w:color="auto"/>
            <w:bottom w:val="none" w:sz="0" w:space="0" w:color="auto"/>
            <w:right w:val="none" w:sz="0" w:space="0" w:color="auto"/>
          </w:divBdr>
        </w:div>
        <w:div w:id="1104614496">
          <w:marLeft w:val="0"/>
          <w:marRight w:val="0"/>
          <w:marTop w:val="0"/>
          <w:marBottom w:val="0"/>
          <w:divBdr>
            <w:top w:val="none" w:sz="0" w:space="0" w:color="auto"/>
            <w:left w:val="none" w:sz="0" w:space="0" w:color="auto"/>
            <w:bottom w:val="none" w:sz="0" w:space="0" w:color="auto"/>
            <w:right w:val="none" w:sz="0" w:space="0" w:color="auto"/>
          </w:divBdr>
        </w:div>
        <w:div w:id="1161311911">
          <w:marLeft w:val="0"/>
          <w:marRight w:val="0"/>
          <w:marTop w:val="0"/>
          <w:marBottom w:val="0"/>
          <w:divBdr>
            <w:top w:val="none" w:sz="0" w:space="0" w:color="auto"/>
            <w:left w:val="none" w:sz="0" w:space="0" w:color="auto"/>
            <w:bottom w:val="none" w:sz="0" w:space="0" w:color="auto"/>
            <w:right w:val="none" w:sz="0" w:space="0" w:color="auto"/>
          </w:divBdr>
        </w:div>
        <w:div w:id="1161772601">
          <w:marLeft w:val="0"/>
          <w:marRight w:val="0"/>
          <w:marTop w:val="0"/>
          <w:marBottom w:val="0"/>
          <w:divBdr>
            <w:top w:val="none" w:sz="0" w:space="0" w:color="auto"/>
            <w:left w:val="none" w:sz="0" w:space="0" w:color="auto"/>
            <w:bottom w:val="none" w:sz="0" w:space="0" w:color="auto"/>
            <w:right w:val="none" w:sz="0" w:space="0" w:color="auto"/>
          </w:divBdr>
        </w:div>
        <w:div w:id="1168598835">
          <w:marLeft w:val="0"/>
          <w:marRight w:val="0"/>
          <w:marTop w:val="0"/>
          <w:marBottom w:val="0"/>
          <w:divBdr>
            <w:top w:val="none" w:sz="0" w:space="0" w:color="auto"/>
            <w:left w:val="none" w:sz="0" w:space="0" w:color="auto"/>
            <w:bottom w:val="none" w:sz="0" w:space="0" w:color="auto"/>
            <w:right w:val="none" w:sz="0" w:space="0" w:color="auto"/>
          </w:divBdr>
        </w:div>
        <w:div w:id="1275408999">
          <w:marLeft w:val="0"/>
          <w:marRight w:val="0"/>
          <w:marTop w:val="0"/>
          <w:marBottom w:val="0"/>
          <w:divBdr>
            <w:top w:val="none" w:sz="0" w:space="0" w:color="auto"/>
            <w:left w:val="none" w:sz="0" w:space="0" w:color="auto"/>
            <w:bottom w:val="none" w:sz="0" w:space="0" w:color="auto"/>
            <w:right w:val="none" w:sz="0" w:space="0" w:color="auto"/>
          </w:divBdr>
        </w:div>
        <w:div w:id="1279070432">
          <w:marLeft w:val="0"/>
          <w:marRight w:val="0"/>
          <w:marTop w:val="0"/>
          <w:marBottom w:val="0"/>
          <w:divBdr>
            <w:top w:val="none" w:sz="0" w:space="0" w:color="auto"/>
            <w:left w:val="none" w:sz="0" w:space="0" w:color="auto"/>
            <w:bottom w:val="none" w:sz="0" w:space="0" w:color="auto"/>
            <w:right w:val="none" w:sz="0" w:space="0" w:color="auto"/>
          </w:divBdr>
        </w:div>
        <w:div w:id="1279408684">
          <w:marLeft w:val="0"/>
          <w:marRight w:val="0"/>
          <w:marTop w:val="0"/>
          <w:marBottom w:val="0"/>
          <w:divBdr>
            <w:top w:val="none" w:sz="0" w:space="0" w:color="auto"/>
            <w:left w:val="none" w:sz="0" w:space="0" w:color="auto"/>
            <w:bottom w:val="none" w:sz="0" w:space="0" w:color="auto"/>
            <w:right w:val="none" w:sz="0" w:space="0" w:color="auto"/>
          </w:divBdr>
        </w:div>
        <w:div w:id="1301424627">
          <w:marLeft w:val="0"/>
          <w:marRight w:val="0"/>
          <w:marTop w:val="0"/>
          <w:marBottom w:val="0"/>
          <w:divBdr>
            <w:top w:val="none" w:sz="0" w:space="0" w:color="auto"/>
            <w:left w:val="none" w:sz="0" w:space="0" w:color="auto"/>
            <w:bottom w:val="none" w:sz="0" w:space="0" w:color="auto"/>
            <w:right w:val="none" w:sz="0" w:space="0" w:color="auto"/>
          </w:divBdr>
        </w:div>
        <w:div w:id="1311208338">
          <w:marLeft w:val="0"/>
          <w:marRight w:val="0"/>
          <w:marTop w:val="0"/>
          <w:marBottom w:val="0"/>
          <w:divBdr>
            <w:top w:val="none" w:sz="0" w:space="0" w:color="auto"/>
            <w:left w:val="none" w:sz="0" w:space="0" w:color="auto"/>
            <w:bottom w:val="none" w:sz="0" w:space="0" w:color="auto"/>
            <w:right w:val="none" w:sz="0" w:space="0" w:color="auto"/>
          </w:divBdr>
        </w:div>
        <w:div w:id="1334914198">
          <w:marLeft w:val="0"/>
          <w:marRight w:val="0"/>
          <w:marTop w:val="0"/>
          <w:marBottom w:val="0"/>
          <w:divBdr>
            <w:top w:val="none" w:sz="0" w:space="0" w:color="auto"/>
            <w:left w:val="none" w:sz="0" w:space="0" w:color="auto"/>
            <w:bottom w:val="none" w:sz="0" w:space="0" w:color="auto"/>
            <w:right w:val="none" w:sz="0" w:space="0" w:color="auto"/>
          </w:divBdr>
        </w:div>
        <w:div w:id="1382438437">
          <w:marLeft w:val="0"/>
          <w:marRight w:val="0"/>
          <w:marTop w:val="0"/>
          <w:marBottom w:val="0"/>
          <w:divBdr>
            <w:top w:val="none" w:sz="0" w:space="0" w:color="auto"/>
            <w:left w:val="none" w:sz="0" w:space="0" w:color="auto"/>
            <w:bottom w:val="none" w:sz="0" w:space="0" w:color="auto"/>
            <w:right w:val="none" w:sz="0" w:space="0" w:color="auto"/>
          </w:divBdr>
        </w:div>
        <w:div w:id="1437361467">
          <w:marLeft w:val="0"/>
          <w:marRight w:val="0"/>
          <w:marTop w:val="0"/>
          <w:marBottom w:val="0"/>
          <w:divBdr>
            <w:top w:val="none" w:sz="0" w:space="0" w:color="auto"/>
            <w:left w:val="none" w:sz="0" w:space="0" w:color="auto"/>
            <w:bottom w:val="none" w:sz="0" w:space="0" w:color="auto"/>
            <w:right w:val="none" w:sz="0" w:space="0" w:color="auto"/>
          </w:divBdr>
        </w:div>
        <w:div w:id="1481119320">
          <w:marLeft w:val="0"/>
          <w:marRight w:val="0"/>
          <w:marTop w:val="0"/>
          <w:marBottom w:val="0"/>
          <w:divBdr>
            <w:top w:val="none" w:sz="0" w:space="0" w:color="auto"/>
            <w:left w:val="none" w:sz="0" w:space="0" w:color="auto"/>
            <w:bottom w:val="none" w:sz="0" w:space="0" w:color="auto"/>
            <w:right w:val="none" w:sz="0" w:space="0" w:color="auto"/>
          </w:divBdr>
        </w:div>
        <w:div w:id="1482038246">
          <w:marLeft w:val="0"/>
          <w:marRight w:val="0"/>
          <w:marTop w:val="0"/>
          <w:marBottom w:val="0"/>
          <w:divBdr>
            <w:top w:val="none" w:sz="0" w:space="0" w:color="auto"/>
            <w:left w:val="none" w:sz="0" w:space="0" w:color="auto"/>
            <w:bottom w:val="none" w:sz="0" w:space="0" w:color="auto"/>
            <w:right w:val="none" w:sz="0" w:space="0" w:color="auto"/>
          </w:divBdr>
        </w:div>
        <w:div w:id="1499923132">
          <w:marLeft w:val="0"/>
          <w:marRight w:val="0"/>
          <w:marTop w:val="0"/>
          <w:marBottom w:val="0"/>
          <w:divBdr>
            <w:top w:val="none" w:sz="0" w:space="0" w:color="auto"/>
            <w:left w:val="none" w:sz="0" w:space="0" w:color="auto"/>
            <w:bottom w:val="none" w:sz="0" w:space="0" w:color="auto"/>
            <w:right w:val="none" w:sz="0" w:space="0" w:color="auto"/>
          </w:divBdr>
        </w:div>
        <w:div w:id="1506046938">
          <w:marLeft w:val="0"/>
          <w:marRight w:val="0"/>
          <w:marTop w:val="0"/>
          <w:marBottom w:val="0"/>
          <w:divBdr>
            <w:top w:val="none" w:sz="0" w:space="0" w:color="auto"/>
            <w:left w:val="none" w:sz="0" w:space="0" w:color="auto"/>
            <w:bottom w:val="none" w:sz="0" w:space="0" w:color="auto"/>
            <w:right w:val="none" w:sz="0" w:space="0" w:color="auto"/>
          </w:divBdr>
        </w:div>
        <w:div w:id="1508129230">
          <w:marLeft w:val="0"/>
          <w:marRight w:val="0"/>
          <w:marTop w:val="0"/>
          <w:marBottom w:val="0"/>
          <w:divBdr>
            <w:top w:val="none" w:sz="0" w:space="0" w:color="auto"/>
            <w:left w:val="none" w:sz="0" w:space="0" w:color="auto"/>
            <w:bottom w:val="none" w:sz="0" w:space="0" w:color="auto"/>
            <w:right w:val="none" w:sz="0" w:space="0" w:color="auto"/>
          </w:divBdr>
        </w:div>
        <w:div w:id="1510829643">
          <w:marLeft w:val="0"/>
          <w:marRight w:val="0"/>
          <w:marTop w:val="0"/>
          <w:marBottom w:val="0"/>
          <w:divBdr>
            <w:top w:val="none" w:sz="0" w:space="0" w:color="auto"/>
            <w:left w:val="none" w:sz="0" w:space="0" w:color="auto"/>
            <w:bottom w:val="none" w:sz="0" w:space="0" w:color="auto"/>
            <w:right w:val="none" w:sz="0" w:space="0" w:color="auto"/>
          </w:divBdr>
        </w:div>
        <w:div w:id="1514537457">
          <w:marLeft w:val="0"/>
          <w:marRight w:val="0"/>
          <w:marTop w:val="0"/>
          <w:marBottom w:val="0"/>
          <w:divBdr>
            <w:top w:val="none" w:sz="0" w:space="0" w:color="auto"/>
            <w:left w:val="none" w:sz="0" w:space="0" w:color="auto"/>
            <w:bottom w:val="none" w:sz="0" w:space="0" w:color="auto"/>
            <w:right w:val="none" w:sz="0" w:space="0" w:color="auto"/>
          </w:divBdr>
        </w:div>
        <w:div w:id="1540627009">
          <w:marLeft w:val="0"/>
          <w:marRight w:val="0"/>
          <w:marTop w:val="0"/>
          <w:marBottom w:val="0"/>
          <w:divBdr>
            <w:top w:val="none" w:sz="0" w:space="0" w:color="auto"/>
            <w:left w:val="none" w:sz="0" w:space="0" w:color="auto"/>
            <w:bottom w:val="none" w:sz="0" w:space="0" w:color="auto"/>
            <w:right w:val="none" w:sz="0" w:space="0" w:color="auto"/>
          </w:divBdr>
        </w:div>
        <w:div w:id="1592861021">
          <w:marLeft w:val="0"/>
          <w:marRight w:val="0"/>
          <w:marTop w:val="0"/>
          <w:marBottom w:val="0"/>
          <w:divBdr>
            <w:top w:val="none" w:sz="0" w:space="0" w:color="auto"/>
            <w:left w:val="none" w:sz="0" w:space="0" w:color="auto"/>
            <w:bottom w:val="none" w:sz="0" w:space="0" w:color="auto"/>
            <w:right w:val="none" w:sz="0" w:space="0" w:color="auto"/>
          </w:divBdr>
        </w:div>
        <w:div w:id="1622608534">
          <w:marLeft w:val="0"/>
          <w:marRight w:val="0"/>
          <w:marTop w:val="0"/>
          <w:marBottom w:val="0"/>
          <w:divBdr>
            <w:top w:val="none" w:sz="0" w:space="0" w:color="auto"/>
            <w:left w:val="none" w:sz="0" w:space="0" w:color="auto"/>
            <w:bottom w:val="none" w:sz="0" w:space="0" w:color="auto"/>
            <w:right w:val="none" w:sz="0" w:space="0" w:color="auto"/>
          </w:divBdr>
        </w:div>
        <w:div w:id="1634864999">
          <w:marLeft w:val="0"/>
          <w:marRight w:val="0"/>
          <w:marTop w:val="0"/>
          <w:marBottom w:val="0"/>
          <w:divBdr>
            <w:top w:val="none" w:sz="0" w:space="0" w:color="auto"/>
            <w:left w:val="none" w:sz="0" w:space="0" w:color="auto"/>
            <w:bottom w:val="none" w:sz="0" w:space="0" w:color="auto"/>
            <w:right w:val="none" w:sz="0" w:space="0" w:color="auto"/>
          </w:divBdr>
        </w:div>
        <w:div w:id="1677610394">
          <w:marLeft w:val="0"/>
          <w:marRight w:val="0"/>
          <w:marTop w:val="0"/>
          <w:marBottom w:val="0"/>
          <w:divBdr>
            <w:top w:val="none" w:sz="0" w:space="0" w:color="auto"/>
            <w:left w:val="none" w:sz="0" w:space="0" w:color="auto"/>
            <w:bottom w:val="none" w:sz="0" w:space="0" w:color="auto"/>
            <w:right w:val="none" w:sz="0" w:space="0" w:color="auto"/>
          </w:divBdr>
        </w:div>
        <w:div w:id="1683781024">
          <w:marLeft w:val="0"/>
          <w:marRight w:val="0"/>
          <w:marTop w:val="0"/>
          <w:marBottom w:val="0"/>
          <w:divBdr>
            <w:top w:val="none" w:sz="0" w:space="0" w:color="auto"/>
            <w:left w:val="none" w:sz="0" w:space="0" w:color="auto"/>
            <w:bottom w:val="none" w:sz="0" w:space="0" w:color="auto"/>
            <w:right w:val="none" w:sz="0" w:space="0" w:color="auto"/>
          </w:divBdr>
        </w:div>
        <w:div w:id="1730150900">
          <w:marLeft w:val="0"/>
          <w:marRight w:val="0"/>
          <w:marTop w:val="0"/>
          <w:marBottom w:val="0"/>
          <w:divBdr>
            <w:top w:val="none" w:sz="0" w:space="0" w:color="auto"/>
            <w:left w:val="none" w:sz="0" w:space="0" w:color="auto"/>
            <w:bottom w:val="none" w:sz="0" w:space="0" w:color="auto"/>
            <w:right w:val="none" w:sz="0" w:space="0" w:color="auto"/>
          </w:divBdr>
        </w:div>
        <w:div w:id="1731997122">
          <w:marLeft w:val="0"/>
          <w:marRight w:val="0"/>
          <w:marTop w:val="0"/>
          <w:marBottom w:val="0"/>
          <w:divBdr>
            <w:top w:val="none" w:sz="0" w:space="0" w:color="auto"/>
            <w:left w:val="none" w:sz="0" w:space="0" w:color="auto"/>
            <w:bottom w:val="none" w:sz="0" w:space="0" w:color="auto"/>
            <w:right w:val="none" w:sz="0" w:space="0" w:color="auto"/>
          </w:divBdr>
        </w:div>
        <w:div w:id="1740517983">
          <w:marLeft w:val="0"/>
          <w:marRight w:val="0"/>
          <w:marTop w:val="0"/>
          <w:marBottom w:val="0"/>
          <w:divBdr>
            <w:top w:val="none" w:sz="0" w:space="0" w:color="auto"/>
            <w:left w:val="none" w:sz="0" w:space="0" w:color="auto"/>
            <w:bottom w:val="none" w:sz="0" w:space="0" w:color="auto"/>
            <w:right w:val="none" w:sz="0" w:space="0" w:color="auto"/>
          </w:divBdr>
        </w:div>
        <w:div w:id="1750035460">
          <w:marLeft w:val="0"/>
          <w:marRight w:val="0"/>
          <w:marTop w:val="0"/>
          <w:marBottom w:val="0"/>
          <w:divBdr>
            <w:top w:val="none" w:sz="0" w:space="0" w:color="auto"/>
            <w:left w:val="none" w:sz="0" w:space="0" w:color="auto"/>
            <w:bottom w:val="none" w:sz="0" w:space="0" w:color="auto"/>
            <w:right w:val="none" w:sz="0" w:space="0" w:color="auto"/>
          </w:divBdr>
        </w:div>
        <w:div w:id="1786391344">
          <w:marLeft w:val="0"/>
          <w:marRight w:val="0"/>
          <w:marTop w:val="0"/>
          <w:marBottom w:val="0"/>
          <w:divBdr>
            <w:top w:val="none" w:sz="0" w:space="0" w:color="auto"/>
            <w:left w:val="none" w:sz="0" w:space="0" w:color="auto"/>
            <w:bottom w:val="none" w:sz="0" w:space="0" w:color="auto"/>
            <w:right w:val="none" w:sz="0" w:space="0" w:color="auto"/>
          </w:divBdr>
        </w:div>
        <w:div w:id="1808432818">
          <w:marLeft w:val="0"/>
          <w:marRight w:val="0"/>
          <w:marTop w:val="0"/>
          <w:marBottom w:val="0"/>
          <w:divBdr>
            <w:top w:val="none" w:sz="0" w:space="0" w:color="auto"/>
            <w:left w:val="none" w:sz="0" w:space="0" w:color="auto"/>
            <w:bottom w:val="none" w:sz="0" w:space="0" w:color="auto"/>
            <w:right w:val="none" w:sz="0" w:space="0" w:color="auto"/>
          </w:divBdr>
        </w:div>
        <w:div w:id="1815829896">
          <w:marLeft w:val="0"/>
          <w:marRight w:val="0"/>
          <w:marTop w:val="0"/>
          <w:marBottom w:val="0"/>
          <w:divBdr>
            <w:top w:val="none" w:sz="0" w:space="0" w:color="auto"/>
            <w:left w:val="none" w:sz="0" w:space="0" w:color="auto"/>
            <w:bottom w:val="none" w:sz="0" w:space="0" w:color="auto"/>
            <w:right w:val="none" w:sz="0" w:space="0" w:color="auto"/>
          </w:divBdr>
        </w:div>
        <w:div w:id="1817798666">
          <w:marLeft w:val="0"/>
          <w:marRight w:val="0"/>
          <w:marTop w:val="0"/>
          <w:marBottom w:val="0"/>
          <w:divBdr>
            <w:top w:val="none" w:sz="0" w:space="0" w:color="auto"/>
            <w:left w:val="none" w:sz="0" w:space="0" w:color="auto"/>
            <w:bottom w:val="none" w:sz="0" w:space="0" w:color="auto"/>
            <w:right w:val="none" w:sz="0" w:space="0" w:color="auto"/>
          </w:divBdr>
        </w:div>
        <w:div w:id="1848592071">
          <w:marLeft w:val="0"/>
          <w:marRight w:val="0"/>
          <w:marTop w:val="0"/>
          <w:marBottom w:val="0"/>
          <w:divBdr>
            <w:top w:val="none" w:sz="0" w:space="0" w:color="auto"/>
            <w:left w:val="none" w:sz="0" w:space="0" w:color="auto"/>
            <w:bottom w:val="none" w:sz="0" w:space="0" w:color="auto"/>
            <w:right w:val="none" w:sz="0" w:space="0" w:color="auto"/>
          </w:divBdr>
        </w:div>
        <w:div w:id="1878539926">
          <w:marLeft w:val="0"/>
          <w:marRight w:val="0"/>
          <w:marTop w:val="0"/>
          <w:marBottom w:val="0"/>
          <w:divBdr>
            <w:top w:val="none" w:sz="0" w:space="0" w:color="auto"/>
            <w:left w:val="none" w:sz="0" w:space="0" w:color="auto"/>
            <w:bottom w:val="none" w:sz="0" w:space="0" w:color="auto"/>
            <w:right w:val="none" w:sz="0" w:space="0" w:color="auto"/>
          </w:divBdr>
        </w:div>
        <w:div w:id="1897888017">
          <w:marLeft w:val="0"/>
          <w:marRight w:val="0"/>
          <w:marTop w:val="0"/>
          <w:marBottom w:val="0"/>
          <w:divBdr>
            <w:top w:val="none" w:sz="0" w:space="0" w:color="auto"/>
            <w:left w:val="none" w:sz="0" w:space="0" w:color="auto"/>
            <w:bottom w:val="none" w:sz="0" w:space="0" w:color="auto"/>
            <w:right w:val="none" w:sz="0" w:space="0" w:color="auto"/>
          </w:divBdr>
        </w:div>
        <w:div w:id="1898081684">
          <w:marLeft w:val="0"/>
          <w:marRight w:val="0"/>
          <w:marTop w:val="0"/>
          <w:marBottom w:val="0"/>
          <w:divBdr>
            <w:top w:val="none" w:sz="0" w:space="0" w:color="auto"/>
            <w:left w:val="none" w:sz="0" w:space="0" w:color="auto"/>
            <w:bottom w:val="none" w:sz="0" w:space="0" w:color="auto"/>
            <w:right w:val="none" w:sz="0" w:space="0" w:color="auto"/>
          </w:divBdr>
        </w:div>
        <w:div w:id="1899433698">
          <w:marLeft w:val="0"/>
          <w:marRight w:val="0"/>
          <w:marTop w:val="0"/>
          <w:marBottom w:val="0"/>
          <w:divBdr>
            <w:top w:val="none" w:sz="0" w:space="0" w:color="auto"/>
            <w:left w:val="none" w:sz="0" w:space="0" w:color="auto"/>
            <w:bottom w:val="none" w:sz="0" w:space="0" w:color="auto"/>
            <w:right w:val="none" w:sz="0" w:space="0" w:color="auto"/>
          </w:divBdr>
        </w:div>
        <w:div w:id="1912226469">
          <w:marLeft w:val="0"/>
          <w:marRight w:val="0"/>
          <w:marTop w:val="0"/>
          <w:marBottom w:val="0"/>
          <w:divBdr>
            <w:top w:val="none" w:sz="0" w:space="0" w:color="auto"/>
            <w:left w:val="none" w:sz="0" w:space="0" w:color="auto"/>
            <w:bottom w:val="none" w:sz="0" w:space="0" w:color="auto"/>
            <w:right w:val="none" w:sz="0" w:space="0" w:color="auto"/>
          </w:divBdr>
        </w:div>
        <w:div w:id="1913002533">
          <w:marLeft w:val="0"/>
          <w:marRight w:val="0"/>
          <w:marTop w:val="0"/>
          <w:marBottom w:val="0"/>
          <w:divBdr>
            <w:top w:val="none" w:sz="0" w:space="0" w:color="auto"/>
            <w:left w:val="none" w:sz="0" w:space="0" w:color="auto"/>
            <w:bottom w:val="none" w:sz="0" w:space="0" w:color="auto"/>
            <w:right w:val="none" w:sz="0" w:space="0" w:color="auto"/>
          </w:divBdr>
        </w:div>
        <w:div w:id="1920867090">
          <w:marLeft w:val="0"/>
          <w:marRight w:val="0"/>
          <w:marTop w:val="0"/>
          <w:marBottom w:val="0"/>
          <w:divBdr>
            <w:top w:val="none" w:sz="0" w:space="0" w:color="auto"/>
            <w:left w:val="none" w:sz="0" w:space="0" w:color="auto"/>
            <w:bottom w:val="none" w:sz="0" w:space="0" w:color="auto"/>
            <w:right w:val="none" w:sz="0" w:space="0" w:color="auto"/>
          </w:divBdr>
        </w:div>
        <w:div w:id="1924875400">
          <w:marLeft w:val="0"/>
          <w:marRight w:val="0"/>
          <w:marTop w:val="0"/>
          <w:marBottom w:val="0"/>
          <w:divBdr>
            <w:top w:val="none" w:sz="0" w:space="0" w:color="auto"/>
            <w:left w:val="none" w:sz="0" w:space="0" w:color="auto"/>
            <w:bottom w:val="none" w:sz="0" w:space="0" w:color="auto"/>
            <w:right w:val="none" w:sz="0" w:space="0" w:color="auto"/>
          </w:divBdr>
        </w:div>
        <w:div w:id="1940403403">
          <w:marLeft w:val="0"/>
          <w:marRight w:val="0"/>
          <w:marTop w:val="0"/>
          <w:marBottom w:val="0"/>
          <w:divBdr>
            <w:top w:val="none" w:sz="0" w:space="0" w:color="auto"/>
            <w:left w:val="none" w:sz="0" w:space="0" w:color="auto"/>
            <w:bottom w:val="none" w:sz="0" w:space="0" w:color="auto"/>
            <w:right w:val="none" w:sz="0" w:space="0" w:color="auto"/>
          </w:divBdr>
        </w:div>
        <w:div w:id="1959559103">
          <w:marLeft w:val="0"/>
          <w:marRight w:val="0"/>
          <w:marTop w:val="0"/>
          <w:marBottom w:val="0"/>
          <w:divBdr>
            <w:top w:val="none" w:sz="0" w:space="0" w:color="auto"/>
            <w:left w:val="none" w:sz="0" w:space="0" w:color="auto"/>
            <w:bottom w:val="none" w:sz="0" w:space="0" w:color="auto"/>
            <w:right w:val="none" w:sz="0" w:space="0" w:color="auto"/>
          </w:divBdr>
        </w:div>
        <w:div w:id="1994212425">
          <w:marLeft w:val="0"/>
          <w:marRight w:val="0"/>
          <w:marTop w:val="0"/>
          <w:marBottom w:val="0"/>
          <w:divBdr>
            <w:top w:val="none" w:sz="0" w:space="0" w:color="auto"/>
            <w:left w:val="none" w:sz="0" w:space="0" w:color="auto"/>
            <w:bottom w:val="none" w:sz="0" w:space="0" w:color="auto"/>
            <w:right w:val="none" w:sz="0" w:space="0" w:color="auto"/>
          </w:divBdr>
        </w:div>
        <w:div w:id="1994486356">
          <w:marLeft w:val="0"/>
          <w:marRight w:val="0"/>
          <w:marTop w:val="0"/>
          <w:marBottom w:val="0"/>
          <w:divBdr>
            <w:top w:val="none" w:sz="0" w:space="0" w:color="auto"/>
            <w:left w:val="none" w:sz="0" w:space="0" w:color="auto"/>
            <w:bottom w:val="none" w:sz="0" w:space="0" w:color="auto"/>
            <w:right w:val="none" w:sz="0" w:space="0" w:color="auto"/>
          </w:divBdr>
        </w:div>
        <w:div w:id="2029331425">
          <w:marLeft w:val="0"/>
          <w:marRight w:val="0"/>
          <w:marTop w:val="0"/>
          <w:marBottom w:val="0"/>
          <w:divBdr>
            <w:top w:val="none" w:sz="0" w:space="0" w:color="auto"/>
            <w:left w:val="none" w:sz="0" w:space="0" w:color="auto"/>
            <w:bottom w:val="none" w:sz="0" w:space="0" w:color="auto"/>
            <w:right w:val="none" w:sz="0" w:space="0" w:color="auto"/>
          </w:divBdr>
        </w:div>
        <w:div w:id="2075469684">
          <w:marLeft w:val="0"/>
          <w:marRight w:val="0"/>
          <w:marTop w:val="0"/>
          <w:marBottom w:val="0"/>
          <w:divBdr>
            <w:top w:val="none" w:sz="0" w:space="0" w:color="auto"/>
            <w:left w:val="none" w:sz="0" w:space="0" w:color="auto"/>
            <w:bottom w:val="none" w:sz="0" w:space="0" w:color="auto"/>
            <w:right w:val="none" w:sz="0" w:space="0" w:color="auto"/>
          </w:divBdr>
        </w:div>
        <w:div w:id="2087071347">
          <w:marLeft w:val="0"/>
          <w:marRight w:val="0"/>
          <w:marTop w:val="0"/>
          <w:marBottom w:val="0"/>
          <w:divBdr>
            <w:top w:val="none" w:sz="0" w:space="0" w:color="auto"/>
            <w:left w:val="none" w:sz="0" w:space="0" w:color="auto"/>
            <w:bottom w:val="none" w:sz="0" w:space="0" w:color="auto"/>
            <w:right w:val="none" w:sz="0" w:space="0" w:color="auto"/>
          </w:divBdr>
        </w:div>
        <w:div w:id="2090301807">
          <w:marLeft w:val="0"/>
          <w:marRight w:val="0"/>
          <w:marTop w:val="0"/>
          <w:marBottom w:val="0"/>
          <w:divBdr>
            <w:top w:val="none" w:sz="0" w:space="0" w:color="auto"/>
            <w:left w:val="none" w:sz="0" w:space="0" w:color="auto"/>
            <w:bottom w:val="none" w:sz="0" w:space="0" w:color="auto"/>
            <w:right w:val="none" w:sz="0" w:space="0" w:color="auto"/>
          </w:divBdr>
        </w:div>
      </w:divsChild>
    </w:div>
    <w:div w:id="1089429629">
      <w:bodyDiv w:val="1"/>
      <w:marLeft w:val="0"/>
      <w:marRight w:val="0"/>
      <w:marTop w:val="0"/>
      <w:marBottom w:val="0"/>
      <w:divBdr>
        <w:top w:val="none" w:sz="0" w:space="0" w:color="auto"/>
        <w:left w:val="none" w:sz="0" w:space="0" w:color="auto"/>
        <w:bottom w:val="none" w:sz="0" w:space="0" w:color="auto"/>
        <w:right w:val="none" w:sz="0" w:space="0" w:color="auto"/>
      </w:divBdr>
      <w:divsChild>
        <w:div w:id="151652223">
          <w:marLeft w:val="0"/>
          <w:marRight w:val="0"/>
          <w:marTop w:val="0"/>
          <w:marBottom w:val="0"/>
          <w:divBdr>
            <w:top w:val="none" w:sz="0" w:space="0" w:color="auto"/>
            <w:left w:val="none" w:sz="0" w:space="0" w:color="auto"/>
            <w:bottom w:val="none" w:sz="0" w:space="0" w:color="auto"/>
            <w:right w:val="none" w:sz="0" w:space="0" w:color="auto"/>
          </w:divBdr>
        </w:div>
        <w:div w:id="350381498">
          <w:marLeft w:val="0"/>
          <w:marRight w:val="0"/>
          <w:marTop w:val="0"/>
          <w:marBottom w:val="0"/>
          <w:divBdr>
            <w:top w:val="none" w:sz="0" w:space="0" w:color="auto"/>
            <w:left w:val="none" w:sz="0" w:space="0" w:color="auto"/>
            <w:bottom w:val="none" w:sz="0" w:space="0" w:color="auto"/>
            <w:right w:val="none" w:sz="0" w:space="0" w:color="auto"/>
          </w:divBdr>
        </w:div>
        <w:div w:id="351763416">
          <w:marLeft w:val="0"/>
          <w:marRight w:val="0"/>
          <w:marTop w:val="0"/>
          <w:marBottom w:val="0"/>
          <w:divBdr>
            <w:top w:val="none" w:sz="0" w:space="0" w:color="auto"/>
            <w:left w:val="none" w:sz="0" w:space="0" w:color="auto"/>
            <w:bottom w:val="none" w:sz="0" w:space="0" w:color="auto"/>
            <w:right w:val="none" w:sz="0" w:space="0" w:color="auto"/>
          </w:divBdr>
        </w:div>
        <w:div w:id="445389930">
          <w:marLeft w:val="0"/>
          <w:marRight w:val="0"/>
          <w:marTop w:val="0"/>
          <w:marBottom w:val="0"/>
          <w:divBdr>
            <w:top w:val="none" w:sz="0" w:space="0" w:color="auto"/>
            <w:left w:val="none" w:sz="0" w:space="0" w:color="auto"/>
            <w:bottom w:val="none" w:sz="0" w:space="0" w:color="auto"/>
            <w:right w:val="none" w:sz="0" w:space="0" w:color="auto"/>
          </w:divBdr>
        </w:div>
        <w:div w:id="489442059">
          <w:marLeft w:val="0"/>
          <w:marRight w:val="0"/>
          <w:marTop w:val="0"/>
          <w:marBottom w:val="0"/>
          <w:divBdr>
            <w:top w:val="none" w:sz="0" w:space="0" w:color="auto"/>
            <w:left w:val="none" w:sz="0" w:space="0" w:color="auto"/>
            <w:bottom w:val="none" w:sz="0" w:space="0" w:color="auto"/>
            <w:right w:val="none" w:sz="0" w:space="0" w:color="auto"/>
          </w:divBdr>
        </w:div>
        <w:div w:id="506142107">
          <w:marLeft w:val="0"/>
          <w:marRight w:val="0"/>
          <w:marTop w:val="0"/>
          <w:marBottom w:val="0"/>
          <w:divBdr>
            <w:top w:val="none" w:sz="0" w:space="0" w:color="auto"/>
            <w:left w:val="none" w:sz="0" w:space="0" w:color="auto"/>
            <w:bottom w:val="none" w:sz="0" w:space="0" w:color="auto"/>
            <w:right w:val="none" w:sz="0" w:space="0" w:color="auto"/>
          </w:divBdr>
        </w:div>
        <w:div w:id="628515812">
          <w:marLeft w:val="0"/>
          <w:marRight w:val="0"/>
          <w:marTop w:val="0"/>
          <w:marBottom w:val="0"/>
          <w:divBdr>
            <w:top w:val="none" w:sz="0" w:space="0" w:color="auto"/>
            <w:left w:val="none" w:sz="0" w:space="0" w:color="auto"/>
            <w:bottom w:val="none" w:sz="0" w:space="0" w:color="auto"/>
            <w:right w:val="none" w:sz="0" w:space="0" w:color="auto"/>
          </w:divBdr>
        </w:div>
        <w:div w:id="735708317">
          <w:marLeft w:val="0"/>
          <w:marRight w:val="0"/>
          <w:marTop w:val="0"/>
          <w:marBottom w:val="0"/>
          <w:divBdr>
            <w:top w:val="none" w:sz="0" w:space="0" w:color="auto"/>
            <w:left w:val="none" w:sz="0" w:space="0" w:color="auto"/>
            <w:bottom w:val="none" w:sz="0" w:space="0" w:color="auto"/>
            <w:right w:val="none" w:sz="0" w:space="0" w:color="auto"/>
          </w:divBdr>
        </w:div>
        <w:div w:id="751925659">
          <w:marLeft w:val="0"/>
          <w:marRight w:val="0"/>
          <w:marTop w:val="0"/>
          <w:marBottom w:val="0"/>
          <w:divBdr>
            <w:top w:val="none" w:sz="0" w:space="0" w:color="auto"/>
            <w:left w:val="none" w:sz="0" w:space="0" w:color="auto"/>
            <w:bottom w:val="none" w:sz="0" w:space="0" w:color="auto"/>
            <w:right w:val="none" w:sz="0" w:space="0" w:color="auto"/>
          </w:divBdr>
        </w:div>
        <w:div w:id="765419908">
          <w:marLeft w:val="0"/>
          <w:marRight w:val="0"/>
          <w:marTop w:val="0"/>
          <w:marBottom w:val="0"/>
          <w:divBdr>
            <w:top w:val="none" w:sz="0" w:space="0" w:color="auto"/>
            <w:left w:val="none" w:sz="0" w:space="0" w:color="auto"/>
            <w:bottom w:val="none" w:sz="0" w:space="0" w:color="auto"/>
            <w:right w:val="none" w:sz="0" w:space="0" w:color="auto"/>
          </w:divBdr>
        </w:div>
        <w:div w:id="787158709">
          <w:marLeft w:val="0"/>
          <w:marRight w:val="0"/>
          <w:marTop w:val="0"/>
          <w:marBottom w:val="0"/>
          <w:divBdr>
            <w:top w:val="none" w:sz="0" w:space="0" w:color="auto"/>
            <w:left w:val="none" w:sz="0" w:space="0" w:color="auto"/>
            <w:bottom w:val="none" w:sz="0" w:space="0" w:color="auto"/>
            <w:right w:val="none" w:sz="0" w:space="0" w:color="auto"/>
          </w:divBdr>
        </w:div>
        <w:div w:id="877618786">
          <w:marLeft w:val="0"/>
          <w:marRight w:val="0"/>
          <w:marTop w:val="0"/>
          <w:marBottom w:val="0"/>
          <w:divBdr>
            <w:top w:val="none" w:sz="0" w:space="0" w:color="auto"/>
            <w:left w:val="none" w:sz="0" w:space="0" w:color="auto"/>
            <w:bottom w:val="none" w:sz="0" w:space="0" w:color="auto"/>
            <w:right w:val="none" w:sz="0" w:space="0" w:color="auto"/>
          </w:divBdr>
        </w:div>
        <w:div w:id="956328745">
          <w:marLeft w:val="0"/>
          <w:marRight w:val="0"/>
          <w:marTop w:val="0"/>
          <w:marBottom w:val="0"/>
          <w:divBdr>
            <w:top w:val="none" w:sz="0" w:space="0" w:color="auto"/>
            <w:left w:val="none" w:sz="0" w:space="0" w:color="auto"/>
            <w:bottom w:val="none" w:sz="0" w:space="0" w:color="auto"/>
            <w:right w:val="none" w:sz="0" w:space="0" w:color="auto"/>
          </w:divBdr>
        </w:div>
        <w:div w:id="975648245">
          <w:marLeft w:val="0"/>
          <w:marRight w:val="0"/>
          <w:marTop w:val="0"/>
          <w:marBottom w:val="0"/>
          <w:divBdr>
            <w:top w:val="none" w:sz="0" w:space="0" w:color="auto"/>
            <w:left w:val="none" w:sz="0" w:space="0" w:color="auto"/>
            <w:bottom w:val="none" w:sz="0" w:space="0" w:color="auto"/>
            <w:right w:val="none" w:sz="0" w:space="0" w:color="auto"/>
          </w:divBdr>
        </w:div>
        <w:div w:id="1253852173">
          <w:marLeft w:val="0"/>
          <w:marRight w:val="0"/>
          <w:marTop w:val="0"/>
          <w:marBottom w:val="0"/>
          <w:divBdr>
            <w:top w:val="none" w:sz="0" w:space="0" w:color="auto"/>
            <w:left w:val="none" w:sz="0" w:space="0" w:color="auto"/>
            <w:bottom w:val="none" w:sz="0" w:space="0" w:color="auto"/>
            <w:right w:val="none" w:sz="0" w:space="0" w:color="auto"/>
          </w:divBdr>
        </w:div>
        <w:div w:id="1275096462">
          <w:marLeft w:val="0"/>
          <w:marRight w:val="0"/>
          <w:marTop w:val="0"/>
          <w:marBottom w:val="0"/>
          <w:divBdr>
            <w:top w:val="none" w:sz="0" w:space="0" w:color="auto"/>
            <w:left w:val="none" w:sz="0" w:space="0" w:color="auto"/>
            <w:bottom w:val="none" w:sz="0" w:space="0" w:color="auto"/>
            <w:right w:val="none" w:sz="0" w:space="0" w:color="auto"/>
          </w:divBdr>
        </w:div>
        <w:div w:id="1439061409">
          <w:marLeft w:val="0"/>
          <w:marRight w:val="0"/>
          <w:marTop w:val="0"/>
          <w:marBottom w:val="0"/>
          <w:divBdr>
            <w:top w:val="none" w:sz="0" w:space="0" w:color="auto"/>
            <w:left w:val="none" w:sz="0" w:space="0" w:color="auto"/>
            <w:bottom w:val="none" w:sz="0" w:space="0" w:color="auto"/>
            <w:right w:val="none" w:sz="0" w:space="0" w:color="auto"/>
          </w:divBdr>
        </w:div>
        <w:div w:id="1647123143">
          <w:marLeft w:val="0"/>
          <w:marRight w:val="0"/>
          <w:marTop w:val="0"/>
          <w:marBottom w:val="0"/>
          <w:divBdr>
            <w:top w:val="none" w:sz="0" w:space="0" w:color="auto"/>
            <w:left w:val="none" w:sz="0" w:space="0" w:color="auto"/>
            <w:bottom w:val="none" w:sz="0" w:space="0" w:color="auto"/>
            <w:right w:val="none" w:sz="0" w:space="0" w:color="auto"/>
          </w:divBdr>
        </w:div>
        <w:div w:id="1708141051">
          <w:marLeft w:val="0"/>
          <w:marRight w:val="0"/>
          <w:marTop w:val="0"/>
          <w:marBottom w:val="0"/>
          <w:divBdr>
            <w:top w:val="none" w:sz="0" w:space="0" w:color="auto"/>
            <w:left w:val="none" w:sz="0" w:space="0" w:color="auto"/>
            <w:bottom w:val="none" w:sz="0" w:space="0" w:color="auto"/>
            <w:right w:val="none" w:sz="0" w:space="0" w:color="auto"/>
          </w:divBdr>
        </w:div>
        <w:div w:id="1763456564">
          <w:marLeft w:val="0"/>
          <w:marRight w:val="0"/>
          <w:marTop w:val="0"/>
          <w:marBottom w:val="0"/>
          <w:divBdr>
            <w:top w:val="none" w:sz="0" w:space="0" w:color="auto"/>
            <w:left w:val="none" w:sz="0" w:space="0" w:color="auto"/>
            <w:bottom w:val="none" w:sz="0" w:space="0" w:color="auto"/>
            <w:right w:val="none" w:sz="0" w:space="0" w:color="auto"/>
          </w:divBdr>
        </w:div>
        <w:div w:id="1809664912">
          <w:marLeft w:val="0"/>
          <w:marRight w:val="0"/>
          <w:marTop w:val="0"/>
          <w:marBottom w:val="0"/>
          <w:divBdr>
            <w:top w:val="none" w:sz="0" w:space="0" w:color="auto"/>
            <w:left w:val="none" w:sz="0" w:space="0" w:color="auto"/>
            <w:bottom w:val="none" w:sz="0" w:space="0" w:color="auto"/>
            <w:right w:val="none" w:sz="0" w:space="0" w:color="auto"/>
          </w:divBdr>
        </w:div>
        <w:div w:id="1823766276">
          <w:marLeft w:val="0"/>
          <w:marRight w:val="0"/>
          <w:marTop w:val="0"/>
          <w:marBottom w:val="0"/>
          <w:divBdr>
            <w:top w:val="none" w:sz="0" w:space="0" w:color="auto"/>
            <w:left w:val="none" w:sz="0" w:space="0" w:color="auto"/>
            <w:bottom w:val="none" w:sz="0" w:space="0" w:color="auto"/>
            <w:right w:val="none" w:sz="0" w:space="0" w:color="auto"/>
          </w:divBdr>
        </w:div>
        <w:div w:id="1903440731">
          <w:marLeft w:val="0"/>
          <w:marRight w:val="0"/>
          <w:marTop w:val="0"/>
          <w:marBottom w:val="0"/>
          <w:divBdr>
            <w:top w:val="none" w:sz="0" w:space="0" w:color="auto"/>
            <w:left w:val="none" w:sz="0" w:space="0" w:color="auto"/>
            <w:bottom w:val="none" w:sz="0" w:space="0" w:color="auto"/>
            <w:right w:val="none" w:sz="0" w:space="0" w:color="auto"/>
          </w:divBdr>
        </w:div>
        <w:div w:id="1904216363">
          <w:marLeft w:val="0"/>
          <w:marRight w:val="0"/>
          <w:marTop w:val="0"/>
          <w:marBottom w:val="0"/>
          <w:divBdr>
            <w:top w:val="none" w:sz="0" w:space="0" w:color="auto"/>
            <w:left w:val="none" w:sz="0" w:space="0" w:color="auto"/>
            <w:bottom w:val="none" w:sz="0" w:space="0" w:color="auto"/>
            <w:right w:val="none" w:sz="0" w:space="0" w:color="auto"/>
          </w:divBdr>
        </w:div>
        <w:div w:id="1989624016">
          <w:marLeft w:val="0"/>
          <w:marRight w:val="0"/>
          <w:marTop w:val="0"/>
          <w:marBottom w:val="0"/>
          <w:divBdr>
            <w:top w:val="none" w:sz="0" w:space="0" w:color="auto"/>
            <w:left w:val="none" w:sz="0" w:space="0" w:color="auto"/>
            <w:bottom w:val="none" w:sz="0" w:space="0" w:color="auto"/>
            <w:right w:val="none" w:sz="0" w:space="0" w:color="auto"/>
          </w:divBdr>
        </w:div>
        <w:div w:id="2067489493">
          <w:marLeft w:val="0"/>
          <w:marRight w:val="0"/>
          <w:marTop w:val="0"/>
          <w:marBottom w:val="0"/>
          <w:divBdr>
            <w:top w:val="none" w:sz="0" w:space="0" w:color="auto"/>
            <w:left w:val="none" w:sz="0" w:space="0" w:color="auto"/>
            <w:bottom w:val="none" w:sz="0" w:space="0" w:color="auto"/>
            <w:right w:val="none" w:sz="0" w:space="0" w:color="auto"/>
          </w:divBdr>
        </w:div>
      </w:divsChild>
    </w:div>
    <w:div w:id="1099713775">
      <w:bodyDiv w:val="1"/>
      <w:marLeft w:val="0"/>
      <w:marRight w:val="0"/>
      <w:marTop w:val="0"/>
      <w:marBottom w:val="0"/>
      <w:divBdr>
        <w:top w:val="none" w:sz="0" w:space="0" w:color="auto"/>
        <w:left w:val="none" w:sz="0" w:space="0" w:color="auto"/>
        <w:bottom w:val="none" w:sz="0" w:space="0" w:color="auto"/>
        <w:right w:val="none" w:sz="0" w:space="0" w:color="auto"/>
      </w:divBdr>
      <w:divsChild>
        <w:div w:id="246695128">
          <w:marLeft w:val="0"/>
          <w:marRight w:val="0"/>
          <w:marTop w:val="0"/>
          <w:marBottom w:val="0"/>
          <w:divBdr>
            <w:top w:val="none" w:sz="0" w:space="0" w:color="auto"/>
            <w:left w:val="none" w:sz="0" w:space="0" w:color="auto"/>
            <w:bottom w:val="none" w:sz="0" w:space="0" w:color="auto"/>
            <w:right w:val="none" w:sz="0" w:space="0" w:color="auto"/>
          </w:divBdr>
        </w:div>
        <w:div w:id="273368099">
          <w:marLeft w:val="0"/>
          <w:marRight w:val="0"/>
          <w:marTop w:val="0"/>
          <w:marBottom w:val="0"/>
          <w:divBdr>
            <w:top w:val="none" w:sz="0" w:space="0" w:color="auto"/>
            <w:left w:val="none" w:sz="0" w:space="0" w:color="auto"/>
            <w:bottom w:val="none" w:sz="0" w:space="0" w:color="auto"/>
            <w:right w:val="none" w:sz="0" w:space="0" w:color="auto"/>
          </w:divBdr>
        </w:div>
        <w:div w:id="521624454">
          <w:marLeft w:val="0"/>
          <w:marRight w:val="0"/>
          <w:marTop w:val="0"/>
          <w:marBottom w:val="0"/>
          <w:divBdr>
            <w:top w:val="none" w:sz="0" w:space="0" w:color="auto"/>
            <w:left w:val="none" w:sz="0" w:space="0" w:color="auto"/>
            <w:bottom w:val="none" w:sz="0" w:space="0" w:color="auto"/>
            <w:right w:val="none" w:sz="0" w:space="0" w:color="auto"/>
          </w:divBdr>
        </w:div>
        <w:div w:id="615915669">
          <w:marLeft w:val="0"/>
          <w:marRight w:val="0"/>
          <w:marTop w:val="0"/>
          <w:marBottom w:val="0"/>
          <w:divBdr>
            <w:top w:val="none" w:sz="0" w:space="0" w:color="auto"/>
            <w:left w:val="none" w:sz="0" w:space="0" w:color="auto"/>
            <w:bottom w:val="none" w:sz="0" w:space="0" w:color="auto"/>
            <w:right w:val="none" w:sz="0" w:space="0" w:color="auto"/>
          </w:divBdr>
        </w:div>
        <w:div w:id="1552040608">
          <w:marLeft w:val="0"/>
          <w:marRight w:val="0"/>
          <w:marTop w:val="0"/>
          <w:marBottom w:val="0"/>
          <w:divBdr>
            <w:top w:val="none" w:sz="0" w:space="0" w:color="auto"/>
            <w:left w:val="none" w:sz="0" w:space="0" w:color="auto"/>
            <w:bottom w:val="none" w:sz="0" w:space="0" w:color="auto"/>
            <w:right w:val="none" w:sz="0" w:space="0" w:color="auto"/>
          </w:divBdr>
        </w:div>
      </w:divsChild>
    </w:div>
    <w:div w:id="1111587604">
      <w:bodyDiv w:val="1"/>
      <w:marLeft w:val="0"/>
      <w:marRight w:val="0"/>
      <w:marTop w:val="0"/>
      <w:marBottom w:val="0"/>
      <w:divBdr>
        <w:top w:val="none" w:sz="0" w:space="0" w:color="auto"/>
        <w:left w:val="none" w:sz="0" w:space="0" w:color="auto"/>
        <w:bottom w:val="none" w:sz="0" w:space="0" w:color="auto"/>
        <w:right w:val="none" w:sz="0" w:space="0" w:color="auto"/>
      </w:divBdr>
      <w:divsChild>
        <w:div w:id="755442605">
          <w:marLeft w:val="0"/>
          <w:marRight w:val="0"/>
          <w:marTop w:val="0"/>
          <w:marBottom w:val="0"/>
          <w:divBdr>
            <w:top w:val="none" w:sz="0" w:space="0" w:color="auto"/>
            <w:left w:val="none" w:sz="0" w:space="0" w:color="auto"/>
            <w:bottom w:val="none" w:sz="0" w:space="0" w:color="auto"/>
            <w:right w:val="none" w:sz="0" w:space="0" w:color="auto"/>
          </w:divBdr>
        </w:div>
        <w:div w:id="943656710">
          <w:marLeft w:val="0"/>
          <w:marRight w:val="0"/>
          <w:marTop w:val="0"/>
          <w:marBottom w:val="0"/>
          <w:divBdr>
            <w:top w:val="none" w:sz="0" w:space="0" w:color="auto"/>
            <w:left w:val="none" w:sz="0" w:space="0" w:color="auto"/>
            <w:bottom w:val="none" w:sz="0" w:space="0" w:color="auto"/>
            <w:right w:val="none" w:sz="0" w:space="0" w:color="auto"/>
          </w:divBdr>
        </w:div>
        <w:div w:id="984159795">
          <w:marLeft w:val="0"/>
          <w:marRight w:val="0"/>
          <w:marTop w:val="0"/>
          <w:marBottom w:val="0"/>
          <w:divBdr>
            <w:top w:val="none" w:sz="0" w:space="0" w:color="auto"/>
            <w:left w:val="none" w:sz="0" w:space="0" w:color="auto"/>
            <w:bottom w:val="none" w:sz="0" w:space="0" w:color="auto"/>
            <w:right w:val="none" w:sz="0" w:space="0" w:color="auto"/>
          </w:divBdr>
        </w:div>
        <w:div w:id="1133208279">
          <w:marLeft w:val="0"/>
          <w:marRight w:val="0"/>
          <w:marTop w:val="0"/>
          <w:marBottom w:val="0"/>
          <w:divBdr>
            <w:top w:val="none" w:sz="0" w:space="0" w:color="auto"/>
            <w:left w:val="none" w:sz="0" w:space="0" w:color="auto"/>
            <w:bottom w:val="none" w:sz="0" w:space="0" w:color="auto"/>
            <w:right w:val="none" w:sz="0" w:space="0" w:color="auto"/>
          </w:divBdr>
        </w:div>
        <w:div w:id="1497571228">
          <w:marLeft w:val="0"/>
          <w:marRight w:val="0"/>
          <w:marTop w:val="0"/>
          <w:marBottom w:val="0"/>
          <w:divBdr>
            <w:top w:val="none" w:sz="0" w:space="0" w:color="auto"/>
            <w:left w:val="none" w:sz="0" w:space="0" w:color="auto"/>
            <w:bottom w:val="none" w:sz="0" w:space="0" w:color="auto"/>
            <w:right w:val="none" w:sz="0" w:space="0" w:color="auto"/>
          </w:divBdr>
        </w:div>
        <w:div w:id="1656831921">
          <w:marLeft w:val="0"/>
          <w:marRight w:val="0"/>
          <w:marTop w:val="0"/>
          <w:marBottom w:val="0"/>
          <w:divBdr>
            <w:top w:val="none" w:sz="0" w:space="0" w:color="auto"/>
            <w:left w:val="none" w:sz="0" w:space="0" w:color="auto"/>
            <w:bottom w:val="none" w:sz="0" w:space="0" w:color="auto"/>
            <w:right w:val="none" w:sz="0" w:space="0" w:color="auto"/>
          </w:divBdr>
        </w:div>
        <w:div w:id="1958176390">
          <w:marLeft w:val="0"/>
          <w:marRight w:val="0"/>
          <w:marTop w:val="0"/>
          <w:marBottom w:val="0"/>
          <w:divBdr>
            <w:top w:val="none" w:sz="0" w:space="0" w:color="auto"/>
            <w:left w:val="none" w:sz="0" w:space="0" w:color="auto"/>
            <w:bottom w:val="none" w:sz="0" w:space="0" w:color="auto"/>
            <w:right w:val="none" w:sz="0" w:space="0" w:color="auto"/>
          </w:divBdr>
        </w:div>
        <w:div w:id="1967540477">
          <w:marLeft w:val="0"/>
          <w:marRight w:val="0"/>
          <w:marTop w:val="0"/>
          <w:marBottom w:val="0"/>
          <w:divBdr>
            <w:top w:val="none" w:sz="0" w:space="0" w:color="auto"/>
            <w:left w:val="none" w:sz="0" w:space="0" w:color="auto"/>
            <w:bottom w:val="none" w:sz="0" w:space="0" w:color="auto"/>
            <w:right w:val="none" w:sz="0" w:space="0" w:color="auto"/>
          </w:divBdr>
        </w:div>
      </w:divsChild>
    </w:div>
    <w:div w:id="1128550286">
      <w:bodyDiv w:val="1"/>
      <w:marLeft w:val="0"/>
      <w:marRight w:val="0"/>
      <w:marTop w:val="0"/>
      <w:marBottom w:val="0"/>
      <w:divBdr>
        <w:top w:val="none" w:sz="0" w:space="0" w:color="auto"/>
        <w:left w:val="none" w:sz="0" w:space="0" w:color="auto"/>
        <w:bottom w:val="none" w:sz="0" w:space="0" w:color="auto"/>
        <w:right w:val="none" w:sz="0" w:space="0" w:color="auto"/>
      </w:divBdr>
      <w:divsChild>
        <w:div w:id="407463601">
          <w:marLeft w:val="0"/>
          <w:marRight w:val="0"/>
          <w:marTop w:val="0"/>
          <w:marBottom w:val="0"/>
          <w:divBdr>
            <w:top w:val="none" w:sz="0" w:space="0" w:color="auto"/>
            <w:left w:val="none" w:sz="0" w:space="0" w:color="auto"/>
            <w:bottom w:val="none" w:sz="0" w:space="0" w:color="auto"/>
            <w:right w:val="none" w:sz="0" w:space="0" w:color="auto"/>
          </w:divBdr>
        </w:div>
        <w:div w:id="592589695">
          <w:marLeft w:val="0"/>
          <w:marRight w:val="0"/>
          <w:marTop w:val="0"/>
          <w:marBottom w:val="0"/>
          <w:divBdr>
            <w:top w:val="none" w:sz="0" w:space="0" w:color="auto"/>
            <w:left w:val="none" w:sz="0" w:space="0" w:color="auto"/>
            <w:bottom w:val="none" w:sz="0" w:space="0" w:color="auto"/>
            <w:right w:val="none" w:sz="0" w:space="0" w:color="auto"/>
          </w:divBdr>
        </w:div>
        <w:div w:id="931354244">
          <w:marLeft w:val="0"/>
          <w:marRight w:val="0"/>
          <w:marTop w:val="0"/>
          <w:marBottom w:val="0"/>
          <w:divBdr>
            <w:top w:val="none" w:sz="0" w:space="0" w:color="auto"/>
            <w:left w:val="none" w:sz="0" w:space="0" w:color="auto"/>
            <w:bottom w:val="none" w:sz="0" w:space="0" w:color="auto"/>
            <w:right w:val="none" w:sz="0" w:space="0" w:color="auto"/>
          </w:divBdr>
        </w:div>
      </w:divsChild>
    </w:div>
    <w:div w:id="1145976670">
      <w:bodyDiv w:val="1"/>
      <w:marLeft w:val="0"/>
      <w:marRight w:val="0"/>
      <w:marTop w:val="0"/>
      <w:marBottom w:val="0"/>
      <w:divBdr>
        <w:top w:val="none" w:sz="0" w:space="0" w:color="auto"/>
        <w:left w:val="none" w:sz="0" w:space="0" w:color="auto"/>
        <w:bottom w:val="none" w:sz="0" w:space="0" w:color="auto"/>
        <w:right w:val="none" w:sz="0" w:space="0" w:color="auto"/>
      </w:divBdr>
    </w:div>
    <w:div w:id="1155680833">
      <w:bodyDiv w:val="1"/>
      <w:marLeft w:val="0"/>
      <w:marRight w:val="0"/>
      <w:marTop w:val="0"/>
      <w:marBottom w:val="0"/>
      <w:divBdr>
        <w:top w:val="none" w:sz="0" w:space="0" w:color="auto"/>
        <w:left w:val="none" w:sz="0" w:space="0" w:color="auto"/>
        <w:bottom w:val="none" w:sz="0" w:space="0" w:color="auto"/>
        <w:right w:val="none" w:sz="0" w:space="0" w:color="auto"/>
      </w:divBdr>
      <w:divsChild>
        <w:div w:id="158158591">
          <w:marLeft w:val="0"/>
          <w:marRight w:val="0"/>
          <w:marTop w:val="0"/>
          <w:marBottom w:val="0"/>
          <w:divBdr>
            <w:top w:val="none" w:sz="0" w:space="0" w:color="auto"/>
            <w:left w:val="none" w:sz="0" w:space="0" w:color="auto"/>
            <w:bottom w:val="none" w:sz="0" w:space="0" w:color="auto"/>
            <w:right w:val="none" w:sz="0" w:space="0" w:color="auto"/>
          </w:divBdr>
        </w:div>
        <w:div w:id="320089079">
          <w:marLeft w:val="0"/>
          <w:marRight w:val="0"/>
          <w:marTop w:val="0"/>
          <w:marBottom w:val="0"/>
          <w:divBdr>
            <w:top w:val="none" w:sz="0" w:space="0" w:color="auto"/>
            <w:left w:val="none" w:sz="0" w:space="0" w:color="auto"/>
            <w:bottom w:val="none" w:sz="0" w:space="0" w:color="auto"/>
            <w:right w:val="none" w:sz="0" w:space="0" w:color="auto"/>
          </w:divBdr>
        </w:div>
        <w:div w:id="490676755">
          <w:marLeft w:val="0"/>
          <w:marRight w:val="0"/>
          <w:marTop w:val="0"/>
          <w:marBottom w:val="0"/>
          <w:divBdr>
            <w:top w:val="none" w:sz="0" w:space="0" w:color="auto"/>
            <w:left w:val="none" w:sz="0" w:space="0" w:color="auto"/>
            <w:bottom w:val="none" w:sz="0" w:space="0" w:color="auto"/>
            <w:right w:val="none" w:sz="0" w:space="0" w:color="auto"/>
          </w:divBdr>
        </w:div>
        <w:div w:id="580867083">
          <w:marLeft w:val="0"/>
          <w:marRight w:val="0"/>
          <w:marTop w:val="0"/>
          <w:marBottom w:val="0"/>
          <w:divBdr>
            <w:top w:val="none" w:sz="0" w:space="0" w:color="auto"/>
            <w:left w:val="none" w:sz="0" w:space="0" w:color="auto"/>
            <w:bottom w:val="none" w:sz="0" w:space="0" w:color="auto"/>
            <w:right w:val="none" w:sz="0" w:space="0" w:color="auto"/>
          </w:divBdr>
        </w:div>
        <w:div w:id="590046469">
          <w:marLeft w:val="0"/>
          <w:marRight w:val="0"/>
          <w:marTop w:val="0"/>
          <w:marBottom w:val="0"/>
          <w:divBdr>
            <w:top w:val="none" w:sz="0" w:space="0" w:color="auto"/>
            <w:left w:val="none" w:sz="0" w:space="0" w:color="auto"/>
            <w:bottom w:val="none" w:sz="0" w:space="0" w:color="auto"/>
            <w:right w:val="none" w:sz="0" w:space="0" w:color="auto"/>
          </w:divBdr>
        </w:div>
        <w:div w:id="688407890">
          <w:marLeft w:val="0"/>
          <w:marRight w:val="0"/>
          <w:marTop w:val="0"/>
          <w:marBottom w:val="0"/>
          <w:divBdr>
            <w:top w:val="none" w:sz="0" w:space="0" w:color="auto"/>
            <w:left w:val="none" w:sz="0" w:space="0" w:color="auto"/>
            <w:bottom w:val="none" w:sz="0" w:space="0" w:color="auto"/>
            <w:right w:val="none" w:sz="0" w:space="0" w:color="auto"/>
          </w:divBdr>
        </w:div>
        <w:div w:id="829520684">
          <w:marLeft w:val="0"/>
          <w:marRight w:val="0"/>
          <w:marTop w:val="0"/>
          <w:marBottom w:val="0"/>
          <w:divBdr>
            <w:top w:val="none" w:sz="0" w:space="0" w:color="auto"/>
            <w:left w:val="none" w:sz="0" w:space="0" w:color="auto"/>
            <w:bottom w:val="none" w:sz="0" w:space="0" w:color="auto"/>
            <w:right w:val="none" w:sz="0" w:space="0" w:color="auto"/>
          </w:divBdr>
        </w:div>
        <w:div w:id="920603284">
          <w:marLeft w:val="0"/>
          <w:marRight w:val="0"/>
          <w:marTop w:val="0"/>
          <w:marBottom w:val="0"/>
          <w:divBdr>
            <w:top w:val="none" w:sz="0" w:space="0" w:color="auto"/>
            <w:left w:val="none" w:sz="0" w:space="0" w:color="auto"/>
            <w:bottom w:val="none" w:sz="0" w:space="0" w:color="auto"/>
            <w:right w:val="none" w:sz="0" w:space="0" w:color="auto"/>
          </w:divBdr>
        </w:div>
        <w:div w:id="936795526">
          <w:marLeft w:val="0"/>
          <w:marRight w:val="0"/>
          <w:marTop w:val="0"/>
          <w:marBottom w:val="0"/>
          <w:divBdr>
            <w:top w:val="none" w:sz="0" w:space="0" w:color="auto"/>
            <w:left w:val="none" w:sz="0" w:space="0" w:color="auto"/>
            <w:bottom w:val="none" w:sz="0" w:space="0" w:color="auto"/>
            <w:right w:val="none" w:sz="0" w:space="0" w:color="auto"/>
          </w:divBdr>
        </w:div>
        <w:div w:id="1101950432">
          <w:marLeft w:val="0"/>
          <w:marRight w:val="0"/>
          <w:marTop w:val="0"/>
          <w:marBottom w:val="0"/>
          <w:divBdr>
            <w:top w:val="none" w:sz="0" w:space="0" w:color="auto"/>
            <w:left w:val="none" w:sz="0" w:space="0" w:color="auto"/>
            <w:bottom w:val="none" w:sz="0" w:space="0" w:color="auto"/>
            <w:right w:val="none" w:sz="0" w:space="0" w:color="auto"/>
          </w:divBdr>
        </w:div>
        <w:div w:id="1104038633">
          <w:marLeft w:val="0"/>
          <w:marRight w:val="0"/>
          <w:marTop w:val="0"/>
          <w:marBottom w:val="0"/>
          <w:divBdr>
            <w:top w:val="none" w:sz="0" w:space="0" w:color="auto"/>
            <w:left w:val="none" w:sz="0" w:space="0" w:color="auto"/>
            <w:bottom w:val="none" w:sz="0" w:space="0" w:color="auto"/>
            <w:right w:val="none" w:sz="0" w:space="0" w:color="auto"/>
          </w:divBdr>
        </w:div>
        <w:div w:id="1184904440">
          <w:marLeft w:val="0"/>
          <w:marRight w:val="0"/>
          <w:marTop w:val="0"/>
          <w:marBottom w:val="0"/>
          <w:divBdr>
            <w:top w:val="none" w:sz="0" w:space="0" w:color="auto"/>
            <w:left w:val="none" w:sz="0" w:space="0" w:color="auto"/>
            <w:bottom w:val="none" w:sz="0" w:space="0" w:color="auto"/>
            <w:right w:val="none" w:sz="0" w:space="0" w:color="auto"/>
          </w:divBdr>
        </w:div>
        <w:div w:id="1752696285">
          <w:marLeft w:val="0"/>
          <w:marRight w:val="0"/>
          <w:marTop w:val="0"/>
          <w:marBottom w:val="0"/>
          <w:divBdr>
            <w:top w:val="none" w:sz="0" w:space="0" w:color="auto"/>
            <w:left w:val="none" w:sz="0" w:space="0" w:color="auto"/>
            <w:bottom w:val="none" w:sz="0" w:space="0" w:color="auto"/>
            <w:right w:val="none" w:sz="0" w:space="0" w:color="auto"/>
          </w:divBdr>
        </w:div>
        <w:div w:id="1783185813">
          <w:marLeft w:val="0"/>
          <w:marRight w:val="0"/>
          <w:marTop w:val="0"/>
          <w:marBottom w:val="0"/>
          <w:divBdr>
            <w:top w:val="none" w:sz="0" w:space="0" w:color="auto"/>
            <w:left w:val="none" w:sz="0" w:space="0" w:color="auto"/>
            <w:bottom w:val="none" w:sz="0" w:space="0" w:color="auto"/>
            <w:right w:val="none" w:sz="0" w:space="0" w:color="auto"/>
          </w:divBdr>
        </w:div>
        <w:div w:id="2001690416">
          <w:marLeft w:val="0"/>
          <w:marRight w:val="0"/>
          <w:marTop w:val="0"/>
          <w:marBottom w:val="0"/>
          <w:divBdr>
            <w:top w:val="none" w:sz="0" w:space="0" w:color="auto"/>
            <w:left w:val="none" w:sz="0" w:space="0" w:color="auto"/>
            <w:bottom w:val="none" w:sz="0" w:space="0" w:color="auto"/>
            <w:right w:val="none" w:sz="0" w:space="0" w:color="auto"/>
          </w:divBdr>
        </w:div>
        <w:div w:id="2061050163">
          <w:marLeft w:val="0"/>
          <w:marRight w:val="0"/>
          <w:marTop w:val="0"/>
          <w:marBottom w:val="0"/>
          <w:divBdr>
            <w:top w:val="none" w:sz="0" w:space="0" w:color="auto"/>
            <w:left w:val="none" w:sz="0" w:space="0" w:color="auto"/>
            <w:bottom w:val="none" w:sz="0" w:space="0" w:color="auto"/>
            <w:right w:val="none" w:sz="0" w:space="0" w:color="auto"/>
          </w:divBdr>
        </w:div>
      </w:divsChild>
    </w:div>
    <w:div w:id="1172839479">
      <w:bodyDiv w:val="1"/>
      <w:marLeft w:val="0"/>
      <w:marRight w:val="0"/>
      <w:marTop w:val="0"/>
      <w:marBottom w:val="0"/>
      <w:divBdr>
        <w:top w:val="none" w:sz="0" w:space="0" w:color="auto"/>
        <w:left w:val="none" w:sz="0" w:space="0" w:color="auto"/>
        <w:bottom w:val="none" w:sz="0" w:space="0" w:color="auto"/>
        <w:right w:val="none" w:sz="0" w:space="0" w:color="auto"/>
      </w:divBdr>
      <w:divsChild>
        <w:div w:id="47383611">
          <w:marLeft w:val="0"/>
          <w:marRight w:val="0"/>
          <w:marTop w:val="0"/>
          <w:marBottom w:val="0"/>
          <w:divBdr>
            <w:top w:val="none" w:sz="0" w:space="0" w:color="auto"/>
            <w:left w:val="none" w:sz="0" w:space="0" w:color="auto"/>
            <w:bottom w:val="none" w:sz="0" w:space="0" w:color="auto"/>
            <w:right w:val="none" w:sz="0" w:space="0" w:color="auto"/>
          </w:divBdr>
        </w:div>
        <w:div w:id="94793043">
          <w:marLeft w:val="0"/>
          <w:marRight w:val="0"/>
          <w:marTop w:val="0"/>
          <w:marBottom w:val="0"/>
          <w:divBdr>
            <w:top w:val="none" w:sz="0" w:space="0" w:color="auto"/>
            <w:left w:val="none" w:sz="0" w:space="0" w:color="auto"/>
            <w:bottom w:val="none" w:sz="0" w:space="0" w:color="auto"/>
            <w:right w:val="none" w:sz="0" w:space="0" w:color="auto"/>
          </w:divBdr>
        </w:div>
        <w:div w:id="231622113">
          <w:marLeft w:val="0"/>
          <w:marRight w:val="0"/>
          <w:marTop w:val="0"/>
          <w:marBottom w:val="0"/>
          <w:divBdr>
            <w:top w:val="none" w:sz="0" w:space="0" w:color="auto"/>
            <w:left w:val="none" w:sz="0" w:space="0" w:color="auto"/>
            <w:bottom w:val="none" w:sz="0" w:space="0" w:color="auto"/>
            <w:right w:val="none" w:sz="0" w:space="0" w:color="auto"/>
          </w:divBdr>
        </w:div>
        <w:div w:id="383915197">
          <w:marLeft w:val="0"/>
          <w:marRight w:val="0"/>
          <w:marTop w:val="0"/>
          <w:marBottom w:val="0"/>
          <w:divBdr>
            <w:top w:val="none" w:sz="0" w:space="0" w:color="auto"/>
            <w:left w:val="none" w:sz="0" w:space="0" w:color="auto"/>
            <w:bottom w:val="none" w:sz="0" w:space="0" w:color="auto"/>
            <w:right w:val="none" w:sz="0" w:space="0" w:color="auto"/>
          </w:divBdr>
        </w:div>
        <w:div w:id="414403671">
          <w:marLeft w:val="0"/>
          <w:marRight w:val="0"/>
          <w:marTop w:val="0"/>
          <w:marBottom w:val="0"/>
          <w:divBdr>
            <w:top w:val="none" w:sz="0" w:space="0" w:color="auto"/>
            <w:left w:val="none" w:sz="0" w:space="0" w:color="auto"/>
            <w:bottom w:val="none" w:sz="0" w:space="0" w:color="auto"/>
            <w:right w:val="none" w:sz="0" w:space="0" w:color="auto"/>
          </w:divBdr>
        </w:div>
        <w:div w:id="560023536">
          <w:marLeft w:val="0"/>
          <w:marRight w:val="0"/>
          <w:marTop w:val="0"/>
          <w:marBottom w:val="0"/>
          <w:divBdr>
            <w:top w:val="none" w:sz="0" w:space="0" w:color="auto"/>
            <w:left w:val="none" w:sz="0" w:space="0" w:color="auto"/>
            <w:bottom w:val="none" w:sz="0" w:space="0" w:color="auto"/>
            <w:right w:val="none" w:sz="0" w:space="0" w:color="auto"/>
          </w:divBdr>
        </w:div>
        <w:div w:id="564923223">
          <w:marLeft w:val="0"/>
          <w:marRight w:val="0"/>
          <w:marTop w:val="0"/>
          <w:marBottom w:val="0"/>
          <w:divBdr>
            <w:top w:val="none" w:sz="0" w:space="0" w:color="auto"/>
            <w:left w:val="none" w:sz="0" w:space="0" w:color="auto"/>
            <w:bottom w:val="none" w:sz="0" w:space="0" w:color="auto"/>
            <w:right w:val="none" w:sz="0" w:space="0" w:color="auto"/>
          </w:divBdr>
        </w:div>
        <w:div w:id="616107763">
          <w:marLeft w:val="0"/>
          <w:marRight w:val="0"/>
          <w:marTop w:val="0"/>
          <w:marBottom w:val="0"/>
          <w:divBdr>
            <w:top w:val="none" w:sz="0" w:space="0" w:color="auto"/>
            <w:left w:val="none" w:sz="0" w:space="0" w:color="auto"/>
            <w:bottom w:val="none" w:sz="0" w:space="0" w:color="auto"/>
            <w:right w:val="none" w:sz="0" w:space="0" w:color="auto"/>
          </w:divBdr>
        </w:div>
        <w:div w:id="636641866">
          <w:marLeft w:val="0"/>
          <w:marRight w:val="0"/>
          <w:marTop w:val="0"/>
          <w:marBottom w:val="0"/>
          <w:divBdr>
            <w:top w:val="none" w:sz="0" w:space="0" w:color="auto"/>
            <w:left w:val="none" w:sz="0" w:space="0" w:color="auto"/>
            <w:bottom w:val="none" w:sz="0" w:space="0" w:color="auto"/>
            <w:right w:val="none" w:sz="0" w:space="0" w:color="auto"/>
          </w:divBdr>
        </w:div>
        <w:div w:id="637609187">
          <w:marLeft w:val="0"/>
          <w:marRight w:val="0"/>
          <w:marTop w:val="0"/>
          <w:marBottom w:val="0"/>
          <w:divBdr>
            <w:top w:val="none" w:sz="0" w:space="0" w:color="auto"/>
            <w:left w:val="none" w:sz="0" w:space="0" w:color="auto"/>
            <w:bottom w:val="none" w:sz="0" w:space="0" w:color="auto"/>
            <w:right w:val="none" w:sz="0" w:space="0" w:color="auto"/>
          </w:divBdr>
        </w:div>
        <w:div w:id="715008208">
          <w:marLeft w:val="0"/>
          <w:marRight w:val="0"/>
          <w:marTop w:val="0"/>
          <w:marBottom w:val="0"/>
          <w:divBdr>
            <w:top w:val="none" w:sz="0" w:space="0" w:color="auto"/>
            <w:left w:val="none" w:sz="0" w:space="0" w:color="auto"/>
            <w:bottom w:val="none" w:sz="0" w:space="0" w:color="auto"/>
            <w:right w:val="none" w:sz="0" w:space="0" w:color="auto"/>
          </w:divBdr>
        </w:div>
        <w:div w:id="888616852">
          <w:marLeft w:val="0"/>
          <w:marRight w:val="0"/>
          <w:marTop w:val="0"/>
          <w:marBottom w:val="0"/>
          <w:divBdr>
            <w:top w:val="none" w:sz="0" w:space="0" w:color="auto"/>
            <w:left w:val="none" w:sz="0" w:space="0" w:color="auto"/>
            <w:bottom w:val="none" w:sz="0" w:space="0" w:color="auto"/>
            <w:right w:val="none" w:sz="0" w:space="0" w:color="auto"/>
          </w:divBdr>
        </w:div>
        <w:div w:id="908153690">
          <w:marLeft w:val="0"/>
          <w:marRight w:val="0"/>
          <w:marTop w:val="0"/>
          <w:marBottom w:val="0"/>
          <w:divBdr>
            <w:top w:val="none" w:sz="0" w:space="0" w:color="auto"/>
            <w:left w:val="none" w:sz="0" w:space="0" w:color="auto"/>
            <w:bottom w:val="none" w:sz="0" w:space="0" w:color="auto"/>
            <w:right w:val="none" w:sz="0" w:space="0" w:color="auto"/>
          </w:divBdr>
        </w:div>
        <w:div w:id="914436316">
          <w:marLeft w:val="0"/>
          <w:marRight w:val="0"/>
          <w:marTop w:val="0"/>
          <w:marBottom w:val="0"/>
          <w:divBdr>
            <w:top w:val="none" w:sz="0" w:space="0" w:color="auto"/>
            <w:left w:val="none" w:sz="0" w:space="0" w:color="auto"/>
            <w:bottom w:val="none" w:sz="0" w:space="0" w:color="auto"/>
            <w:right w:val="none" w:sz="0" w:space="0" w:color="auto"/>
          </w:divBdr>
        </w:div>
        <w:div w:id="960112935">
          <w:marLeft w:val="0"/>
          <w:marRight w:val="0"/>
          <w:marTop w:val="0"/>
          <w:marBottom w:val="0"/>
          <w:divBdr>
            <w:top w:val="none" w:sz="0" w:space="0" w:color="auto"/>
            <w:left w:val="none" w:sz="0" w:space="0" w:color="auto"/>
            <w:bottom w:val="none" w:sz="0" w:space="0" w:color="auto"/>
            <w:right w:val="none" w:sz="0" w:space="0" w:color="auto"/>
          </w:divBdr>
        </w:div>
        <w:div w:id="1061098694">
          <w:marLeft w:val="0"/>
          <w:marRight w:val="0"/>
          <w:marTop w:val="0"/>
          <w:marBottom w:val="0"/>
          <w:divBdr>
            <w:top w:val="none" w:sz="0" w:space="0" w:color="auto"/>
            <w:left w:val="none" w:sz="0" w:space="0" w:color="auto"/>
            <w:bottom w:val="none" w:sz="0" w:space="0" w:color="auto"/>
            <w:right w:val="none" w:sz="0" w:space="0" w:color="auto"/>
          </w:divBdr>
        </w:div>
        <w:div w:id="1083142770">
          <w:marLeft w:val="0"/>
          <w:marRight w:val="0"/>
          <w:marTop w:val="0"/>
          <w:marBottom w:val="0"/>
          <w:divBdr>
            <w:top w:val="none" w:sz="0" w:space="0" w:color="auto"/>
            <w:left w:val="none" w:sz="0" w:space="0" w:color="auto"/>
            <w:bottom w:val="none" w:sz="0" w:space="0" w:color="auto"/>
            <w:right w:val="none" w:sz="0" w:space="0" w:color="auto"/>
          </w:divBdr>
        </w:div>
        <w:div w:id="1094982105">
          <w:marLeft w:val="0"/>
          <w:marRight w:val="0"/>
          <w:marTop w:val="0"/>
          <w:marBottom w:val="0"/>
          <w:divBdr>
            <w:top w:val="none" w:sz="0" w:space="0" w:color="auto"/>
            <w:left w:val="none" w:sz="0" w:space="0" w:color="auto"/>
            <w:bottom w:val="none" w:sz="0" w:space="0" w:color="auto"/>
            <w:right w:val="none" w:sz="0" w:space="0" w:color="auto"/>
          </w:divBdr>
        </w:div>
        <w:div w:id="1143501105">
          <w:marLeft w:val="0"/>
          <w:marRight w:val="0"/>
          <w:marTop w:val="0"/>
          <w:marBottom w:val="0"/>
          <w:divBdr>
            <w:top w:val="none" w:sz="0" w:space="0" w:color="auto"/>
            <w:left w:val="none" w:sz="0" w:space="0" w:color="auto"/>
            <w:bottom w:val="none" w:sz="0" w:space="0" w:color="auto"/>
            <w:right w:val="none" w:sz="0" w:space="0" w:color="auto"/>
          </w:divBdr>
        </w:div>
        <w:div w:id="1156067698">
          <w:marLeft w:val="0"/>
          <w:marRight w:val="0"/>
          <w:marTop w:val="0"/>
          <w:marBottom w:val="0"/>
          <w:divBdr>
            <w:top w:val="none" w:sz="0" w:space="0" w:color="auto"/>
            <w:left w:val="none" w:sz="0" w:space="0" w:color="auto"/>
            <w:bottom w:val="none" w:sz="0" w:space="0" w:color="auto"/>
            <w:right w:val="none" w:sz="0" w:space="0" w:color="auto"/>
          </w:divBdr>
        </w:div>
        <w:div w:id="1317221334">
          <w:marLeft w:val="0"/>
          <w:marRight w:val="0"/>
          <w:marTop w:val="0"/>
          <w:marBottom w:val="0"/>
          <w:divBdr>
            <w:top w:val="none" w:sz="0" w:space="0" w:color="auto"/>
            <w:left w:val="none" w:sz="0" w:space="0" w:color="auto"/>
            <w:bottom w:val="none" w:sz="0" w:space="0" w:color="auto"/>
            <w:right w:val="none" w:sz="0" w:space="0" w:color="auto"/>
          </w:divBdr>
        </w:div>
        <w:div w:id="1363819070">
          <w:marLeft w:val="0"/>
          <w:marRight w:val="0"/>
          <w:marTop w:val="0"/>
          <w:marBottom w:val="0"/>
          <w:divBdr>
            <w:top w:val="none" w:sz="0" w:space="0" w:color="auto"/>
            <w:left w:val="none" w:sz="0" w:space="0" w:color="auto"/>
            <w:bottom w:val="none" w:sz="0" w:space="0" w:color="auto"/>
            <w:right w:val="none" w:sz="0" w:space="0" w:color="auto"/>
          </w:divBdr>
        </w:div>
        <w:div w:id="1485855064">
          <w:marLeft w:val="0"/>
          <w:marRight w:val="0"/>
          <w:marTop w:val="0"/>
          <w:marBottom w:val="0"/>
          <w:divBdr>
            <w:top w:val="none" w:sz="0" w:space="0" w:color="auto"/>
            <w:left w:val="none" w:sz="0" w:space="0" w:color="auto"/>
            <w:bottom w:val="none" w:sz="0" w:space="0" w:color="auto"/>
            <w:right w:val="none" w:sz="0" w:space="0" w:color="auto"/>
          </w:divBdr>
        </w:div>
        <w:div w:id="1570576899">
          <w:marLeft w:val="0"/>
          <w:marRight w:val="0"/>
          <w:marTop w:val="0"/>
          <w:marBottom w:val="0"/>
          <w:divBdr>
            <w:top w:val="none" w:sz="0" w:space="0" w:color="auto"/>
            <w:left w:val="none" w:sz="0" w:space="0" w:color="auto"/>
            <w:bottom w:val="none" w:sz="0" w:space="0" w:color="auto"/>
            <w:right w:val="none" w:sz="0" w:space="0" w:color="auto"/>
          </w:divBdr>
        </w:div>
        <w:div w:id="1750076146">
          <w:marLeft w:val="0"/>
          <w:marRight w:val="0"/>
          <w:marTop w:val="0"/>
          <w:marBottom w:val="0"/>
          <w:divBdr>
            <w:top w:val="none" w:sz="0" w:space="0" w:color="auto"/>
            <w:left w:val="none" w:sz="0" w:space="0" w:color="auto"/>
            <w:bottom w:val="none" w:sz="0" w:space="0" w:color="auto"/>
            <w:right w:val="none" w:sz="0" w:space="0" w:color="auto"/>
          </w:divBdr>
        </w:div>
        <w:div w:id="1800757019">
          <w:marLeft w:val="0"/>
          <w:marRight w:val="0"/>
          <w:marTop w:val="0"/>
          <w:marBottom w:val="0"/>
          <w:divBdr>
            <w:top w:val="none" w:sz="0" w:space="0" w:color="auto"/>
            <w:left w:val="none" w:sz="0" w:space="0" w:color="auto"/>
            <w:bottom w:val="none" w:sz="0" w:space="0" w:color="auto"/>
            <w:right w:val="none" w:sz="0" w:space="0" w:color="auto"/>
          </w:divBdr>
        </w:div>
        <w:div w:id="1864127709">
          <w:marLeft w:val="0"/>
          <w:marRight w:val="0"/>
          <w:marTop w:val="0"/>
          <w:marBottom w:val="0"/>
          <w:divBdr>
            <w:top w:val="none" w:sz="0" w:space="0" w:color="auto"/>
            <w:left w:val="none" w:sz="0" w:space="0" w:color="auto"/>
            <w:bottom w:val="none" w:sz="0" w:space="0" w:color="auto"/>
            <w:right w:val="none" w:sz="0" w:space="0" w:color="auto"/>
          </w:divBdr>
        </w:div>
        <w:div w:id="1918396031">
          <w:marLeft w:val="0"/>
          <w:marRight w:val="0"/>
          <w:marTop w:val="0"/>
          <w:marBottom w:val="0"/>
          <w:divBdr>
            <w:top w:val="none" w:sz="0" w:space="0" w:color="auto"/>
            <w:left w:val="none" w:sz="0" w:space="0" w:color="auto"/>
            <w:bottom w:val="none" w:sz="0" w:space="0" w:color="auto"/>
            <w:right w:val="none" w:sz="0" w:space="0" w:color="auto"/>
          </w:divBdr>
        </w:div>
        <w:div w:id="1988631765">
          <w:marLeft w:val="0"/>
          <w:marRight w:val="0"/>
          <w:marTop w:val="0"/>
          <w:marBottom w:val="0"/>
          <w:divBdr>
            <w:top w:val="none" w:sz="0" w:space="0" w:color="auto"/>
            <w:left w:val="none" w:sz="0" w:space="0" w:color="auto"/>
            <w:bottom w:val="none" w:sz="0" w:space="0" w:color="auto"/>
            <w:right w:val="none" w:sz="0" w:space="0" w:color="auto"/>
          </w:divBdr>
        </w:div>
        <w:div w:id="2051297925">
          <w:marLeft w:val="0"/>
          <w:marRight w:val="0"/>
          <w:marTop w:val="0"/>
          <w:marBottom w:val="0"/>
          <w:divBdr>
            <w:top w:val="none" w:sz="0" w:space="0" w:color="auto"/>
            <w:left w:val="none" w:sz="0" w:space="0" w:color="auto"/>
            <w:bottom w:val="none" w:sz="0" w:space="0" w:color="auto"/>
            <w:right w:val="none" w:sz="0" w:space="0" w:color="auto"/>
          </w:divBdr>
        </w:div>
      </w:divsChild>
    </w:div>
    <w:div w:id="1180311411">
      <w:bodyDiv w:val="1"/>
      <w:marLeft w:val="0"/>
      <w:marRight w:val="0"/>
      <w:marTop w:val="0"/>
      <w:marBottom w:val="0"/>
      <w:divBdr>
        <w:top w:val="none" w:sz="0" w:space="0" w:color="auto"/>
        <w:left w:val="none" w:sz="0" w:space="0" w:color="auto"/>
        <w:bottom w:val="none" w:sz="0" w:space="0" w:color="auto"/>
        <w:right w:val="none" w:sz="0" w:space="0" w:color="auto"/>
      </w:divBdr>
    </w:div>
    <w:div w:id="1185901150">
      <w:bodyDiv w:val="1"/>
      <w:marLeft w:val="0"/>
      <w:marRight w:val="0"/>
      <w:marTop w:val="0"/>
      <w:marBottom w:val="0"/>
      <w:divBdr>
        <w:top w:val="none" w:sz="0" w:space="0" w:color="auto"/>
        <w:left w:val="none" w:sz="0" w:space="0" w:color="auto"/>
        <w:bottom w:val="none" w:sz="0" w:space="0" w:color="auto"/>
        <w:right w:val="none" w:sz="0" w:space="0" w:color="auto"/>
      </w:divBdr>
      <w:divsChild>
        <w:div w:id="827982523">
          <w:marLeft w:val="0"/>
          <w:marRight w:val="0"/>
          <w:marTop w:val="0"/>
          <w:marBottom w:val="0"/>
          <w:divBdr>
            <w:top w:val="none" w:sz="0" w:space="0" w:color="auto"/>
            <w:left w:val="none" w:sz="0" w:space="0" w:color="auto"/>
            <w:bottom w:val="none" w:sz="0" w:space="0" w:color="auto"/>
            <w:right w:val="none" w:sz="0" w:space="0" w:color="auto"/>
          </w:divBdr>
        </w:div>
      </w:divsChild>
    </w:div>
    <w:div w:id="1202858777">
      <w:bodyDiv w:val="1"/>
      <w:marLeft w:val="0"/>
      <w:marRight w:val="0"/>
      <w:marTop w:val="0"/>
      <w:marBottom w:val="0"/>
      <w:divBdr>
        <w:top w:val="none" w:sz="0" w:space="0" w:color="auto"/>
        <w:left w:val="none" w:sz="0" w:space="0" w:color="auto"/>
        <w:bottom w:val="none" w:sz="0" w:space="0" w:color="auto"/>
        <w:right w:val="none" w:sz="0" w:space="0" w:color="auto"/>
      </w:divBdr>
    </w:div>
    <w:div w:id="1205678472">
      <w:bodyDiv w:val="1"/>
      <w:marLeft w:val="0"/>
      <w:marRight w:val="0"/>
      <w:marTop w:val="0"/>
      <w:marBottom w:val="0"/>
      <w:divBdr>
        <w:top w:val="none" w:sz="0" w:space="0" w:color="auto"/>
        <w:left w:val="none" w:sz="0" w:space="0" w:color="auto"/>
        <w:bottom w:val="none" w:sz="0" w:space="0" w:color="auto"/>
        <w:right w:val="none" w:sz="0" w:space="0" w:color="auto"/>
      </w:divBdr>
    </w:div>
    <w:div w:id="1210072803">
      <w:bodyDiv w:val="1"/>
      <w:marLeft w:val="0"/>
      <w:marRight w:val="0"/>
      <w:marTop w:val="0"/>
      <w:marBottom w:val="0"/>
      <w:divBdr>
        <w:top w:val="none" w:sz="0" w:space="0" w:color="auto"/>
        <w:left w:val="none" w:sz="0" w:space="0" w:color="auto"/>
        <w:bottom w:val="none" w:sz="0" w:space="0" w:color="auto"/>
        <w:right w:val="none" w:sz="0" w:space="0" w:color="auto"/>
      </w:divBdr>
      <w:divsChild>
        <w:div w:id="160195068">
          <w:marLeft w:val="0"/>
          <w:marRight w:val="0"/>
          <w:marTop w:val="0"/>
          <w:marBottom w:val="0"/>
          <w:divBdr>
            <w:top w:val="none" w:sz="0" w:space="0" w:color="auto"/>
            <w:left w:val="none" w:sz="0" w:space="0" w:color="auto"/>
            <w:bottom w:val="none" w:sz="0" w:space="0" w:color="auto"/>
            <w:right w:val="none" w:sz="0" w:space="0" w:color="auto"/>
          </w:divBdr>
        </w:div>
        <w:div w:id="209340135">
          <w:marLeft w:val="0"/>
          <w:marRight w:val="0"/>
          <w:marTop w:val="0"/>
          <w:marBottom w:val="0"/>
          <w:divBdr>
            <w:top w:val="none" w:sz="0" w:space="0" w:color="auto"/>
            <w:left w:val="none" w:sz="0" w:space="0" w:color="auto"/>
            <w:bottom w:val="none" w:sz="0" w:space="0" w:color="auto"/>
            <w:right w:val="none" w:sz="0" w:space="0" w:color="auto"/>
          </w:divBdr>
        </w:div>
        <w:div w:id="272438552">
          <w:marLeft w:val="0"/>
          <w:marRight w:val="0"/>
          <w:marTop w:val="0"/>
          <w:marBottom w:val="0"/>
          <w:divBdr>
            <w:top w:val="none" w:sz="0" w:space="0" w:color="auto"/>
            <w:left w:val="none" w:sz="0" w:space="0" w:color="auto"/>
            <w:bottom w:val="none" w:sz="0" w:space="0" w:color="auto"/>
            <w:right w:val="none" w:sz="0" w:space="0" w:color="auto"/>
          </w:divBdr>
        </w:div>
        <w:div w:id="443575319">
          <w:marLeft w:val="0"/>
          <w:marRight w:val="0"/>
          <w:marTop w:val="0"/>
          <w:marBottom w:val="0"/>
          <w:divBdr>
            <w:top w:val="none" w:sz="0" w:space="0" w:color="auto"/>
            <w:left w:val="none" w:sz="0" w:space="0" w:color="auto"/>
            <w:bottom w:val="none" w:sz="0" w:space="0" w:color="auto"/>
            <w:right w:val="none" w:sz="0" w:space="0" w:color="auto"/>
          </w:divBdr>
        </w:div>
        <w:div w:id="722288776">
          <w:marLeft w:val="0"/>
          <w:marRight w:val="0"/>
          <w:marTop w:val="0"/>
          <w:marBottom w:val="0"/>
          <w:divBdr>
            <w:top w:val="none" w:sz="0" w:space="0" w:color="auto"/>
            <w:left w:val="none" w:sz="0" w:space="0" w:color="auto"/>
            <w:bottom w:val="none" w:sz="0" w:space="0" w:color="auto"/>
            <w:right w:val="none" w:sz="0" w:space="0" w:color="auto"/>
          </w:divBdr>
        </w:div>
        <w:div w:id="1134255987">
          <w:marLeft w:val="0"/>
          <w:marRight w:val="0"/>
          <w:marTop w:val="0"/>
          <w:marBottom w:val="0"/>
          <w:divBdr>
            <w:top w:val="none" w:sz="0" w:space="0" w:color="auto"/>
            <w:left w:val="none" w:sz="0" w:space="0" w:color="auto"/>
            <w:bottom w:val="none" w:sz="0" w:space="0" w:color="auto"/>
            <w:right w:val="none" w:sz="0" w:space="0" w:color="auto"/>
          </w:divBdr>
        </w:div>
        <w:div w:id="1135172737">
          <w:marLeft w:val="0"/>
          <w:marRight w:val="0"/>
          <w:marTop w:val="0"/>
          <w:marBottom w:val="0"/>
          <w:divBdr>
            <w:top w:val="none" w:sz="0" w:space="0" w:color="auto"/>
            <w:left w:val="none" w:sz="0" w:space="0" w:color="auto"/>
            <w:bottom w:val="none" w:sz="0" w:space="0" w:color="auto"/>
            <w:right w:val="none" w:sz="0" w:space="0" w:color="auto"/>
          </w:divBdr>
        </w:div>
        <w:div w:id="1302810212">
          <w:marLeft w:val="0"/>
          <w:marRight w:val="0"/>
          <w:marTop w:val="0"/>
          <w:marBottom w:val="0"/>
          <w:divBdr>
            <w:top w:val="none" w:sz="0" w:space="0" w:color="auto"/>
            <w:left w:val="none" w:sz="0" w:space="0" w:color="auto"/>
            <w:bottom w:val="none" w:sz="0" w:space="0" w:color="auto"/>
            <w:right w:val="none" w:sz="0" w:space="0" w:color="auto"/>
          </w:divBdr>
        </w:div>
        <w:div w:id="1318805935">
          <w:marLeft w:val="0"/>
          <w:marRight w:val="0"/>
          <w:marTop w:val="0"/>
          <w:marBottom w:val="0"/>
          <w:divBdr>
            <w:top w:val="none" w:sz="0" w:space="0" w:color="auto"/>
            <w:left w:val="none" w:sz="0" w:space="0" w:color="auto"/>
            <w:bottom w:val="none" w:sz="0" w:space="0" w:color="auto"/>
            <w:right w:val="none" w:sz="0" w:space="0" w:color="auto"/>
          </w:divBdr>
        </w:div>
        <w:div w:id="1502429080">
          <w:marLeft w:val="0"/>
          <w:marRight w:val="0"/>
          <w:marTop w:val="0"/>
          <w:marBottom w:val="0"/>
          <w:divBdr>
            <w:top w:val="none" w:sz="0" w:space="0" w:color="auto"/>
            <w:left w:val="none" w:sz="0" w:space="0" w:color="auto"/>
            <w:bottom w:val="none" w:sz="0" w:space="0" w:color="auto"/>
            <w:right w:val="none" w:sz="0" w:space="0" w:color="auto"/>
          </w:divBdr>
        </w:div>
        <w:div w:id="1695300302">
          <w:marLeft w:val="0"/>
          <w:marRight w:val="0"/>
          <w:marTop w:val="0"/>
          <w:marBottom w:val="0"/>
          <w:divBdr>
            <w:top w:val="none" w:sz="0" w:space="0" w:color="auto"/>
            <w:left w:val="none" w:sz="0" w:space="0" w:color="auto"/>
            <w:bottom w:val="none" w:sz="0" w:space="0" w:color="auto"/>
            <w:right w:val="none" w:sz="0" w:space="0" w:color="auto"/>
          </w:divBdr>
        </w:div>
        <w:div w:id="1873304397">
          <w:marLeft w:val="0"/>
          <w:marRight w:val="0"/>
          <w:marTop w:val="0"/>
          <w:marBottom w:val="0"/>
          <w:divBdr>
            <w:top w:val="none" w:sz="0" w:space="0" w:color="auto"/>
            <w:left w:val="none" w:sz="0" w:space="0" w:color="auto"/>
            <w:bottom w:val="none" w:sz="0" w:space="0" w:color="auto"/>
            <w:right w:val="none" w:sz="0" w:space="0" w:color="auto"/>
          </w:divBdr>
        </w:div>
      </w:divsChild>
    </w:div>
    <w:div w:id="1218662404">
      <w:bodyDiv w:val="1"/>
      <w:marLeft w:val="0"/>
      <w:marRight w:val="0"/>
      <w:marTop w:val="0"/>
      <w:marBottom w:val="0"/>
      <w:divBdr>
        <w:top w:val="none" w:sz="0" w:space="0" w:color="auto"/>
        <w:left w:val="none" w:sz="0" w:space="0" w:color="auto"/>
        <w:bottom w:val="none" w:sz="0" w:space="0" w:color="auto"/>
        <w:right w:val="none" w:sz="0" w:space="0" w:color="auto"/>
      </w:divBdr>
      <w:divsChild>
        <w:div w:id="1093818040">
          <w:marLeft w:val="0"/>
          <w:marRight w:val="0"/>
          <w:marTop w:val="0"/>
          <w:marBottom w:val="0"/>
          <w:divBdr>
            <w:top w:val="none" w:sz="0" w:space="0" w:color="auto"/>
            <w:left w:val="none" w:sz="0" w:space="0" w:color="auto"/>
            <w:bottom w:val="none" w:sz="0" w:space="0" w:color="auto"/>
            <w:right w:val="none" w:sz="0" w:space="0" w:color="auto"/>
          </w:divBdr>
        </w:div>
        <w:div w:id="1240865021">
          <w:marLeft w:val="0"/>
          <w:marRight w:val="0"/>
          <w:marTop w:val="0"/>
          <w:marBottom w:val="0"/>
          <w:divBdr>
            <w:top w:val="none" w:sz="0" w:space="0" w:color="auto"/>
            <w:left w:val="none" w:sz="0" w:space="0" w:color="auto"/>
            <w:bottom w:val="none" w:sz="0" w:space="0" w:color="auto"/>
            <w:right w:val="none" w:sz="0" w:space="0" w:color="auto"/>
          </w:divBdr>
        </w:div>
        <w:div w:id="2000960081">
          <w:marLeft w:val="0"/>
          <w:marRight w:val="0"/>
          <w:marTop w:val="0"/>
          <w:marBottom w:val="0"/>
          <w:divBdr>
            <w:top w:val="none" w:sz="0" w:space="0" w:color="auto"/>
            <w:left w:val="none" w:sz="0" w:space="0" w:color="auto"/>
            <w:bottom w:val="none" w:sz="0" w:space="0" w:color="auto"/>
            <w:right w:val="none" w:sz="0" w:space="0" w:color="auto"/>
          </w:divBdr>
        </w:div>
      </w:divsChild>
    </w:div>
    <w:div w:id="1228146021">
      <w:bodyDiv w:val="1"/>
      <w:marLeft w:val="0"/>
      <w:marRight w:val="0"/>
      <w:marTop w:val="0"/>
      <w:marBottom w:val="0"/>
      <w:divBdr>
        <w:top w:val="none" w:sz="0" w:space="0" w:color="auto"/>
        <w:left w:val="none" w:sz="0" w:space="0" w:color="auto"/>
        <w:bottom w:val="none" w:sz="0" w:space="0" w:color="auto"/>
        <w:right w:val="none" w:sz="0" w:space="0" w:color="auto"/>
      </w:divBdr>
    </w:div>
    <w:div w:id="1229608825">
      <w:bodyDiv w:val="1"/>
      <w:marLeft w:val="0"/>
      <w:marRight w:val="0"/>
      <w:marTop w:val="0"/>
      <w:marBottom w:val="0"/>
      <w:divBdr>
        <w:top w:val="none" w:sz="0" w:space="0" w:color="auto"/>
        <w:left w:val="none" w:sz="0" w:space="0" w:color="auto"/>
        <w:bottom w:val="none" w:sz="0" w:space="0" w:color="auto"/>
        <w:right w:val="none" w:sz="0" w:space="0" w:color="auto"/>
      </w:divBdr>
    </w:div>
    <w:div w:id="1236168447">
      <w:bodyDiv w:val="1"/>
      <w:marLeft w:val="0"/>
      <w:marRight w:val="0"/>
      <w:marTop w:val="0"/>
      <w:marBottom w:val="0"/>
      <w:divBdr>
        <w:top w:val="none" w:sz="0" w:space="0" w:color="auto"/>
        <w:left w:val="none" w:sz="0" w:space="0" w:color="auto"/>
        <w:bottom w:val="none" w:sz="0" w:space="0" w:color="auto"/>
        <w:right w:val="none" w:sz="0" w:space="0" w:color="auto"/>
      </w:divBdr>
      <w:divsChild>
        <w:div w:id="151214421">
          <w:marLeft w:val="0"/>
          <w:marRight w:val="0"/>
          <w:marTop w:val="0"/>
          <w:marBottom w:val="0"/>
          <w:divBdr>
            <w:top w:val="none" w:sz="0" w:space="0" w:color="auto"/>
            <w:left w:val="none" w:sz="0" w:space="0" w:color="auto"/>
            <w:bottom w:val="none" w:sz="0" w:space="0" w:color="auto"/>
            <w:right w:val="none" w:sz="0" w:space="0" w:color="auto"/>
          </w:divBdr>
        </w:div>
        <w:div w:id="325867209">
          <w:marLeft w:val="0"/>
          <w:marRight w:val="0"/>
          <w:marTop w:val="0"/>
          <w:marBottom w:val="0"/>
          <w:divBdr>
            <w:top w:val="none" w:sz="0" w:space="0" w:color="auto"/>
            <w:left w:val="none" w:sz="0" w:space="0" w:color="auto"/>
            <w:bottom w:val="none" w:sz="0" w:space="0" w:color="auto"/>
            <w:right w:val="none" w:sz="0" w:space="0" w:color="auto"/>
          </w:divBdr>
        </w:div>
        <w:div w:id="597251555">
          <w:marLeft w:val="0"/>
          <w:marRight w:val="0"/>
          <w:marTop w:val="0"/>
          <w:marBottom w:val="0"/>
          <w:divBdr>
            <w:top w:val="none" w:sz="0" w:space="0" w:color="auto"/>
            <w:left w:val="none" w:sz="0" w:space="0" w:color="auto"/>
            <w:bottom w:val="none" w:sz="0" w:space="0" w:color="auto"/>
            <w:right w:val="none" w:sz="0" w:space="0" w:color="auto"/>
          </w:divBdr>
        </w:div>
        <w:div w:id="646278039">
          <w:marLeft w:val="0"/>
          <w:marRight w:val="0"/>
          <w:marTop w:val="0"/>
          <w:marBottom w:val="0"/>
          <w:divBdr>
            <w:top w:val="none" w:sz="0" w:space="0" w:color="auto"/>
            <w:left w:val="none" w:sz="0" w:space="0" w:color="auto"/>
            <w:bottom w:val="none" w:sz="0" w:space="0" w:color="auto"/>
            <w:right w:val="none" w:sz="0" w:space="0" w:color="auto"/>
          </w:divBdr>
        </w:div>
        <w:div w:id="796030646">
          <w:marLeft w:val="0"/>
          <w:marRight w:val="0"/>
          <w:marTop w:val="0"/>
          <w:marBottom w:val="0"/>
          <w:divBdr>
            <w:top w:val="none" w:sz="0" w:space="0" w:color="auto"/>
            <w:left w:val="none" w:sz="0" w:space="0" w:color="auto"/>
            <w:bottom w:val="none" w:sz="0" w:space="0" w:color="auto"/>
            <w:right w:val="none" w:sz="0" w:space="0" w:color="auto"/>
          </w:divBdr>
        </w:div>
        <w:div w:id="821698950">
          <w:marLeft w:val="0"/>
          <w:marRight w:val="0"/>
          <w:marTop w:val="0"/>
          <w:marBottom w:val="0"/>
          <w:divBdr>
            <w:top w:val="none" w:sz="0" w:space="0" w:color="auto"/>
            <w:left w:val="none" w:sz="0" w:space="0" w:color="auto"/>
            <w:bottom w:val="none" w:sz="0" w:space="0" w:color="auto"/>
            <w:right w:val="none" w:sz="0" w:space="0" w:color="auto"/>
          </w:divBdr>
        </w:div>
        <w:div w:id="929586159">
          <w:marLeft w:val="0"/>
          <w:marRight w:val="0"/>
          <w:marTop w:val="0"/>
          <w:marBottom w:val="0"/>
          <w:divBdr>
            <w:top w:val="none" w:sz="0" w:space="0" w:color="auto"/>
            <w:left w:val="none" w:sz="0" w:space="0" w:color="auto"/>
            <w:bottom w:val="none" w:sz="0" w:space="0" w:color="auto"/>
            <w:right w:val="none" w:sz="0" w:space="0" w:color="auto"/>
          </w:divBdr>
        </w:div>
        <w:div w:id="938832157">
          <w:marLeft w:val="0"/>
          <w:marRight w:val="0"/>
          <w:marTop w:val="0"/>
          <w:marBottom w:val="0"/>
          <w:divBdr>
            <w:top w:val="none" w:sz="0" w:space="0" w:color="auto"/>
            <w:left w:val="none" w:sz="0" w:space="0" w:color="auto"/>
            <w:bottom w:val="none" w:sz="0" w:space="0" w:color="auto"/>
            <w:right w:val="none" w:sz="0" w:space="0" w:color="auto"/>
          </w:divBdr>
        </w:div>
        <w:div w:id="1295481489">
          <w:marLeft w:val="0"/>
          <w:marRight w:val="0"/>
          <w:marTop w:val="0"/>
          <w:marBottom w:val="0"/>
          <w:divBdr>
            <w:top w:val="none" w:sz="0" w:space="0" w:color="auto"/>
            <w:left w:val="none" w:sz="0" w:space="0" w:color="auto"/>
            <w:bottom w:val="none" w:sz="0" w:space="0" w:color="auto"/>
            <w:right w:val="none" w:sz="0" w:space="0" w:color="auto"/>
          </w:divBdr>
        </w:div>
        <w:div w:id="1329210194">
          <w:marLeft w:val="0"/>
          <w:marRight w:val="0"/>
          <w:marTop w:val="0"/>
          <w:marBottom w:val="0"/>
          <w:divBdr>
            <w:top w:val="none" w:sz="0" w:space="0" w:color="auto"/>
            <w:left w:val="none" w:sz="0" w:space="0" w:color="auto"/>
            <w:bottom w:val="none" w:sz="0" w:space="0" w:color="auto"/>
            <w:right w:val="none" w:sz="0" w:space="0" w:color="auto"/>
          </w:divBdr>
        </w:div>
        <w:div w:id="1361317948">
          <w:marLeft w:val="0"/>
          <w:marRight w:val="0"/>
          <w:marTop w:val="0"/>
          <w:marBottom w:val="0"/>
          <w:divBdr>
            <w:top w:val="none" w:sz="0" w:space="0" w:color="auto"/>
            <w:left w:val="none" w:sz="0" w:space="0" w:color="auto"/>
            <w:bottom w:val="none" w:sz="0" w:space="0" w:color="auto"/>
            <w:right w:val="none" w:sz="0" w:space="0" w:color="auto"/>
          </w:divBdr>
        </w:div>
        <w:div w:id="1634630543">
          <w:marLeft w:val="0"/>
          <w:marRight w:val="0"/>
          <w:marTop w:val="0"/>
          <w:marBottom w:val="0"/>
          <w:divBdr>
            <w:top w:val="none" w:sz="0" w:space="0" w:color="auto"/>
            <w:left w:val="none" w:sz="0" w:space="0" w:color="auto"/>
            <w:bottom w:val="none" w:sz="0" w:space="0" w:color="auto"/>
            <w:right w:val="none" w:sz="0" w:space="0" w:color="auto"/>
          </w:divBdr>
        </w:div>
        <w:div w:id="1763408072">
          <w:marLeft w:val="0"/>
          <w:marRight w:val="0"/>
          <w:marTop w:val="0"/>
          <w:marBottom w:val="0"/>
          <w:divBdr>
            <w:top w:val="none" w:sz="0" w:space="0" w:color="auto"/>
            <w:left w:val="none" w:sz="0" w:space="0" w:color="auto"/>
            <w:bottom w:val="none" w:sz="0" w:space="0" w:color="auto"/>
            <w:right w:val="none" w:sz="0" w:space="0" w:color="auto"/>
          </w:divBdr>
        </w:div>
        <w:div w:id="2015837746">
          <w:marLeft w:val="0"/>
          <w:marRight w:val="0"/>
          <w:marTop w:val="0"/>
          <w:marBottom w:val="0"/>
          <w:divBdr>
            <w:top w:val="none" w:sz="0" w:space="0" w:color="auto"/>
            <w:left w:val="none" w:sz="0" w:space="0" w:color="auto"/>
            <w:bottom w:val="none" w:sz="0" w:space="0" w:color="auto"/>
            <w:right w:val="none" w:sz="0" w:space="0" w:color="auto"/>
          </w:divBdr>
        </w:div>
        <w:div w:id="2084914045">
          <w:marLeft w:val="0"/>
          <w:marRight w:val="0"/>
          <w:marTop w:val="0"/>
          <w:marBottom w:val="0"/>
          <w:divBdr>
            <w:top w:val="none" w:sz="0" w:space="0" w:color="auto"/>
            <w:left w:val="none" w:sz="0" w:space="0" w:color="auto"/>
            <w:bottom w:val="none" w:sz="0" w:space="0" w:color="auto"/>
            <w:right w:val="none" w:sz="0" w:space="0" w:color="auto"/>
          </w:divBdr>
        </w:div>
        <w:div w:id="2128038202">
          <w:marLeft w:val="0"/>
          <w:marRight w:val="0"/>
          <w:marTop w:val="0"/>
          <w:marBottom w:val="0"/>
          <w:divBdr>
            <w:top w:val="none" w:sz="0" w:space="0" w:color="auto"/>
            <w:left w:val="none" w:sz="0" w:space="0" w:color="auto"/>
            <w:bottom w:val="none" w:sz="0" w:space="0" w:color="auto"/>
            <w:right w:val="none" w:sz="0" w:space="0" w:color="auto"/>
          </w:divBdr>
        </w:div>
      </w:divsChild>
    </w:div>
    <w:div w:id="1243569543">
      <w:bodyDiv w:val="1"/>
      <w:marLeft w:val="0"/>
      <w:marRight w:val="0"/>
      <w:marTop w:val="0"/>
      <w:marBottom w:val="0"/>
      <w:divBdr>
        <w:top w:val="none" w:sz="0" w:space="0" w:color="auto"/>
        <w:left w:val="none" w:sz="0" w:space="0" w:color="auto"/>
        <w:bottom w:val="none" w:sz="0" w:space="0" w:color="auto"/>
        <w:right w:val="none" w:sz="0" w:space="0" w:color="auto"/>
      </w:divBdr>
    </w:div>
    <w:div w:id="1256981082">
      <w:bodyDiv w:val="1"/>
      <w:marLeft w:val="0"/>
      <w:marRight w:val="0"/>
      <w:marTop w:val="0"/>
      <w:marBottom w:val="0"/>
      <w:divBdr>
        <w:top w:val="none" w:sz="0" w:space="0" w:color="auto"/>
        <w:left w:val="none" w:sz="0" w:space="0" w:color="auto"/>
        <w:bottom w:val="none" w:sz="0" w:space="0" w:color="auto"/>
        <w:right w:val="none" w:sz="0" w:space="0" w:color="auto"/>
      </w:divBdr>
      <w:divsChild>
        <w:div w:id="84157289">
          <w:marLeft w:val="0"/>
          <w:marRight w:val="0"/>
          <w:marTop w:val="0"/>
          <w:marBottom w:val="0"/>
          <w:divBdr>
            <w:top w:val="none" w:sz="0" w:space="0" w:color="auto"/>
            <w:left w:val="none" w:sz="0" w:space="0" w:color="auto"/>
            <w:bottom w:val="none" w:sz="0" w:space="0" w:color="auto"/>
            <w:right w:val="none" w:sz="0" w:space="0" w:color="auto"/>
          </w:divBdr>
        </w:div>
        <w:div w:id="374546262">
          <w:marLeft w:val="0"/>
          <w:marRight w:val="0"/>
          <w:marTop w:val="0"/>
          <w:marBottom w:val="0"/>
          <w:divBdr>
            <w:top w:val="none" w:sz="0" w:space="0" w:color="auto"/>
            <w:left w:val="none" w:sz="0" w:space="0" w:color="auto"/>
            <w:bottom w:val="none" w:sz="0" w:space="0" w:color="auto"/>
            <w:right w:val="none" w:sz="0" w:space="0" w:color="auto"/>
          </w:divBdr>
        </w:div>
        <w:div w:id="488254533">
          <w:marLeft w:val="0"/>
          <w:marRight w:val="0"/>
          <w:marTop w:val="0"/>
          <w:marBottom w:val="0"/>
          <w:divBdr>
            <w:top w:val="none" w:sz="0" w:space="0" w:color="auto"/>
            <w:left w:val="none" w:sz="0" w:space="0" w:color="auto"/>
            <w:bottom w:val="none" w:sz="0" w:space="0" w:color="auto"/>
            <w:right w:val="none" w:sz="0" w:space="0" w:color="auto"/>
          </w:divBdr>
        </w:div>
        <w:div w:id="718633144">
          <w:marLeft w:val="0"/>
          <w:marRight w:val="0"/>
          <w:marTop w:val="0"/>
          <w:marBottom w:val="0"/>
          <w:divBdr>
            <w:top w:val="none" w:sz="0" w:space="0" w:color="auto"/>
            <w:left w:val="none" w:sz="0" w:space="0" w:color="auto"/>
            <w:bottom w:val="none" w:sz="0" w:space="0" w:color="auto"/>
            <w:right w:val="none" w:sz="0" w:space="0" w:color="auto"/>
          </w:divBdr>
        </w:div>
        <w:div w:id="1277717831">
          <w:marLeft w:val="0"/>
          <w:marRight w:val="0"/>
          <w:marTop w:val="0"/>
          <w:marBottom w:val="0"/>
          <w:divBdr>
            <w:top w:val="none" w:sz="0" w:space="0" w:color="auto"/>
            <w:left w:val="none" w:sz="0" w:space="0" w:color="auto"/>
            <w:bottom w:val="none" w:sz="0" w:space="0" w:color="auto"/>
            <w:right w:val="none" w:sz="0" w:space="0" w:color="auto"/>
          </w:divBdr>
        </w:div>
        <w:div w:id="1363483813">
          <w:marLeft w:val="0"/>
          <w:marRight w:val="0"/>
          <w:marTop w:val="0"/>
          <w:marBottom w:val="0"/>
          <w:divBdr>
            <w:top w:val="none" w:sz="0" w:space="0" w:color="auto"/>
            <w:left w:val="none" w:sz="0" w:space="0" w:color="auto"/>
            <w:bottom w:val="none" w:sz="0" w:space="0" w:color="auto"/>
            <w:right w:val="none" w:sz="0" w:space="0" w:color="auto"/>
          </w:divBdr>
        </w:div>
        <w:div w:id="1517773563">
          <w:marLeft w:val="0"/>
          <w:marRight w:val="0"/>
          <w:marTop w:val="0"/>
          <w:marBottom w:val="0"/>
          <w:divBdr>
            <w:top w:val="none" w:sz="0" w:space="0" w:color="auto"/>
            <w:left w:val="none" w:sz="0" w:space="0" w:color="auto"/>
            <w:bottom w:val="none" w:sz="0" w:space="0" w:color="auto"/>
            <w:right w:val="none" w:sz="0" w:space="0" w:color="auto"/>
          </w:divBdr>
        </w:div>
        <w:div w:id="1589732191">
          <w:marLeft w:val="0"/>
          <w:marRight w:val="0"/>
          <w:marTop w:val="0"/>
          <w:marBottom w:val="0"/>
          <w:divBdr>
            <w:top w:val="none" w:sz="0" w:space="0" w:color="auto"/>
            <w:left w:val="none" w:sz="0" w:space="0" w:color="auto"/>
            <w:bottom w:val="none" w:sz="0" w:space="0" w:color="auto"/>
            <w:right w:val="none" w:sz="0" w:space="0" w:color="auto"/>
          </w:divBdr>
        </w:div>
        <w:div w:id="1690524003">
          <w:marLeft w:val="0"/>
          <w:marRight w:val="0"/>
          <w:marTop w:val="0"/>
          <w:marBottom w:val="0"/>
          <w:divBdr>
            <w:top w:val="none" w:sz="0" w:space="0" w:color="auto"/>
            <w:left w:val="none" w:sz="0" w:space="0" w:color="auto"/>
            <w:bottom w:val="none" w:sz="0" w:space="0" w:color="auto"/>
            <w:right w:val="none" w:sz="0" w:space="0" w:color="auto"/>
          </w:divBdr>
        </w:div>
        <w:div w:id="2139253575">
          <w:marLeft w:val="0"/>
          <w:marRight w:val="0"/>
          <w:marTop w:val="0"/>
          <w:marBottom w:val="0"/>
          <w:divBdr>
            <w:top w:val="none" w:sz="0" w:space="0" w:color="auto"/>
            <w:left w:val="none" w:sz="0" w:space="0" w:color="auto"/>
            <w:bottom w:val="none" w:sz="0" w:space="0" w:color="auto"/>
            <w:right w:val="none" w:sz="0" w:space="0" w:color="auto"/>
          </w:divBdr>
        </w:div>
      </w:divsChild>
    </w:div>
    <w:div w:id="1275401642">
      <w:bodyDiv w:val="1"/>
      <w:marLeft w:val="0"/>
      <w:marRight w:val="0"/>
      <w:marTop w:val="0"/>
      <w:marBottom w:val="0"/>
      <w:divBdr>
        <w:top w:val="none" w:sz="0" w:space="0" w:color="auto"/>
        <w:left w:val="none" w:sz="0" w:space="0" w:color="auto"/>
        <w:bottom w:val="none" w:sz="0" w:space="0" w:color="auto"/>
        <w:right w:val="none" w:sz="0" w:space="0" w:color="auto"/>
      </w:divBdr>
      <w:divsChild>
        <w:div w:id="1509950381">
          <w:marLeft w:val="0"/>
          <w:marRight w:val="0"/>
          <w:marTop w:val="0"/>
          <w:marBottom w:val="0"/>
          <w:divBdr>
            <w:top w:val="none" w:sz="0" w:space="0" w:color="auto"/>
            <w:left w:val="none" w:sz="0" w:space="0" w:color="auto"/>
            <w:bottom w:val="none" w:sz="0" w:space="0" w:color="auto"/>
            <w:right w:val="none" w:sz="0" w:space="0" w:color="auto"/>
          </w:divBdr>
        </w:div>
        <w:div w:id="1619483469">
          <w:marLeft w:val="0"/>
          <w:marRight w:val="0"/>
          <w:marTop w:val="0"/>
          <w:marBottom w:val="0"/>
          <w:divBdr>
            <w:top w:val="none" w:sz="0" w:space="0" w:color="auto"/>
            <w:left w:val="none" w:sz="0" w:space="0" w:color="auto"/>
            <w:bottom w:val="none" w:sz="0" w:space="0" w:color="auto"/>
            <w:right w:val="none" w:sz="0" w:space="0" w:color="auto"/>
          </w:divBdr>
          <w:divsChild>
            <w:div w:id="3151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22689">
      <w:bodyDiv w:val="1"/>
      <w:marLeft w:val="0"/>
      <w:marRight w:val="0"/>
      <w:marTop w:val="0"/>
      <w:marBottom w:val="0"/>
      <w:divBdr>
        <w:top w:val="none" w:sz="0" w:space="0" w:color="auto"/>
        <w:left w:val="none" w:sz="0" w:space="0" w:color="auto"/>
        <w:bottom w:val="none" w:sz="0" w:space="0" w:color="auto"/>
        <w:right w:val="none" w:sz="0" w:space="0" w:color="auto"/>
      </w:divBdr>
      <w:divsChild>
        <w:div w:id="11616136">
          <w:marLeft w:val="0"/>
          <w:marRight w:val="0"/>
          <w:marTop w:val="0"/>
          <w:marBottom w:val="0"/>
          <w:divBdr>
            <w:top w:val="none" w:sz="0" w:space="0" w:color="auto"/>
            <w:left w:val="none" w:sz="0" w:space="0" w:color="auto"/>
            <w:bottom w:val="none" w:sz="0" w:space="0" w:color="auto"/>
            <w:right w:val="none" w:sz="0" w:space="0" w:color="auto"/>
          </w:divBdr>
        </w:div>
        <w:div w:id="34081344">
          <w:marLeft w:val="0"/>
          <w:marRight w:val="0"/>
          <w:marTop w:val="0"/>
          <w:marBottom w:val="0"/>
          <w:divBdr>
            <w:top w:val="none" w:sz="0" w:space="0" w:color="auto"/>
            <w:left w:val="none" w:sz="0" w:space="0" w:color="auto"/>
            <w:bottom w:val="none" w:sz="0" w:space="0" w:color="auto"/>
            <w:right w:val="none" w:sz="0" w:space="0" w:color="auto"/>
          </w:divBdr>
        </w:div>
        <w:div w:id="60293441">
          <w:marLeft w:val="0"/>
          <w:marRight w:val="0"/>
          <w:marTop w:val="0"/>
          <w:marBottom w:val="0"/>
          <w:divBdr>
            <w:top w:val="none" w:sz="0" w:space="0" w:color="auto"/>
            <w:left w:val="none" w:sz="0" w:space="0" w:color="auto"/>
            <w:bottom w:val="none" w:sz="0" w:space="0" w:color="auto"/>
            <w:right w:val="none" w:sz="0" w:space="0" w:color="auto"/>
          </w:divBdr>
        </w:div>
        <w:div w:id="78914450">
          <w:marLeft w:val="0"/>
          <w:marRight w:val="0"/>
          <w:marTop w:val="0"/>
          <w:marBottom w:val="0"/>
          <w:divBdr>
            <w:top w:val="none" w:sz="0" w:space="0" w:color="auto"/>
            <w:left w:val="none" w:sz="0" w:space="0" w:color="auto"/>
            <w:bottom w:val="none" w:sz="0" w:space="0" w:color="auto"/>
            <w:right w:val="none" w:sz="0" w:space="0" w:color="auto"/>
          </w:divBdr>
        </w:div>
        <w:div w:id="87971417">
          <w:marLeft w:val="0"/>
          <w:marRight w:val="0"/>
          <w:marTop w:val="0"/>
          <w:marBottom w:val="0"/>
          <w:divBdr>
            <w:top w:val="none" w:sz="0" w:space="0" w:color="auto"/>
            <w:left w:val="none" w:sz="0" w:space="0" w:color="auto"/>
            <w:bottom w:val="none" w:sz="0" w:space="0" w:color="auto"/>
            <w:right w:val="none" w:sz="0" w:space="0" w:color="auto"/>
          </w:divBdr>
        </w:div>
        <w:div w:id="108354215">
          <w:marLeft w:val="0"/>
          <w:marRight w:val="0"/>
          <w:marTop w:val="0"/>
          <w:marBottom w:val="0"/>
          <w:divBdr>
            <w:top w:val="none" w:sz="0" w:space="0" w:color="auto"/>
            <w:left w:val="none" w:sz="0" w:space="0" w:color="auto"/>
            <w:bottom w:val="none" w:sz="0" w:space="0" w:color="auto"/>
            <w:right w:val="none" w:sz="0" w:space="0" w:color="auto"/>
          </w:divBdr>
        </w:div>
        <w:div w:id="158234479">
          <w:marLeft w:val="0"/>
          <w:marRight w:val="0"/>
          <w:marTop w:val="0"/>
          <w:marBottom w:val="0"/>
          <w:divBdr>
            <w:top w:val="none" w:sz="0" w:space="0" w:color="auto"/>
            <w:left w:val="none" w:sz="0" w:space="0" w:color="auto"/>
            <w:bottom w:val="none" w:sz="0" w:space="0" w:color="auto"/>
            <w:right w:val="none" w:sz="0" w:space="0" w:color="auto"/>
          </w:divBdr>
        </w:div>
        <w:div w:id="163130315">
          <w:marLeft w:val="0"/>
          <w:marRight w:val="0"/>
          <w:marTop w:val="0"/>
          <w:marBottom w:val="0"/>
          <w:divBdr>
            <w:top w:val="none" w:sz="0" w:space="0" w:color="auto"/>
            <w:left w:val="none" w:sz="0" w:space="0" w:color="auto"/>
            <w:bottom w:val="none" w:sz="0" w:space="0" w:color="auto"/>
            <w:right w:val="none" w:sz="0" w:space="0" w:color="auto"/>
          </w:divBdr>
        </w:div>
        <w:div w:id="177619451">
          <w:marLeft w:val="0"/>
          <w:marRight w:val="0"/>
          <w:marTop w:val="0"/>
          <w:marBottom w:val="0"/>
          <w:divBdr>
            <w:top w:val="none" w:sz="0" w:space="0" w:color="auto"/>
            <w:left w:val="none" w:sz="0" w:space="0" w:color="auto"/>
            <w:bottom w:val="none" w:sz="0" w:space="0" w:color="auto"/>
            <w:right w:val="none" w:sz="0" w:space="0" w:color="auto"/>
          </w:divBdr>
        </w:div>
        <w:div w:id="207576190">
          <w:marLeft w:val="0"/>
          <w:marRight w:val="0"/>
          <w:marTop w:val="0"/>
          <w:marBottom w:val="0"/>
          <w:divBdr>
            <w:top w:val="none" w:sz="0" w:space="0" w:color="auto"/>
            <w:left w:val="none" w:sz="0" w:space="0" w:color="auto"/>
            <w:bottom w:val="none" w:sz="0" w:space="0" w:color="auto"/>
            <w:right w:val="none" w:sz="0" w:space="0" w:color="auto"/>
          </w:divBdr>
        </w:div>
        <w:div w:id="219484830">
          <w:marLeft w:val="0"/>
          <w:marRight w:val="0"/>
          <w:marTop w:val="0"/>
          <w:marBottom w:val="0"/>
          <w:divBdr>
            <w:top w:val="none" w:sz="0" w:space="0" w:color="auto"/>
            <w:left w:val="none" w:sz="0" w:space="0" w:color="auto"/>
            <w:bottom w:val="none" w:sz="0" w:space="0" w:color="auto"/>
            <w:right w:val="none" w:sz="0" w:space="0" w:color="auto"/>
          </w:divBdr>
        </w:div>
        <w:div w:id="293098536">
          <w:marLeft w:val="0"/>
          <w:marRight w:val="0"/>
          <w:marTop w:val="0"/>
          <w:marBottom w:val="0"/>
          <w:divBdr>
            <w:top w:val="none" w:sz="0" w:space="0" w:color="auto"/>
            <w:left w:val="none" w:sz="0" w:space="0" w:color="auto"/>
            <w:bottom w:val="none" w:sz="0" w:space="0" w:color="auto"/>
            <w:right w:val="none" w:sz="0" w:space="0" w:color="auto"/>
          </w:divBdr>
        </w:div>
        <w:div w:id="300964600">
          <w:marLeft w:val="0"/>
          <w:marRight w:val="0"/>
          <w:marTop w:val="0"/>
          <w:marBottom w:val="0"/>
          <w:divBdr>
            <w:top w:val="none" w:sz="0" w:space="0" w:color="auto"/>
            <w:left w:val="none" w:sz="0" w:space="0" w:color="auto"/>
            <w:bottom w:val="none" w:sz="0" w:space="0" w:color="auto"/>
            <w:right w:val="none" w:sz="0" w:space="0" w:color="auto"/>
          </w:divBdr>
        </w:div>
        <w:div w:id="315257334">
          <w:marLeft w:val="0"/>
          <w:marRight w:val="0"/>
          <w:marTop w:val="0"/>
          <w:marBottom w:val="0"/>
          <w:divBdr>
            <w:top w:val="none" w:sz="0" w:space="0" w:color="auto"/>
            <w:left w:val="none" w:sz="0" w:space="0" w:color="auto"/>
            <w:bottom w:val="none" w:sz="0" w:space="0" w:color="auto"/>
            <w:right w:val="none" w:sz="0" w:space="0" w:color="auto"/>
          </w:divBdr>
        </w:div>
        <w:div w:id="350764759">
          <w:marLeft w:val="0"/>
          <w:marRight w:val="0"/>
          <w:marTop w:val="0"/>
          <w:marBottom w:val="0"/>
          <w:divBdr>
            <w:top w:val="none" w:sz="0" w:space="0" w:color="auto"/>
            <w:left w:val="none" w:sz="0" w:space="0" w:color="auto"/>
            <w:bottom w:val="none" w:sz="0" w:space="0" w:color="auto"/>
            <w:right w:val="none" w:sz="0" w:space="0" w:color="auto"/>
          </w:divBdr>
        </w:div>
        <w:div w:id="353770734">
          <w:marLeft w:val="0"/>
          <w:marRight w:val="0"/>
          <w:marTop w:val="0"/>
          <w:marBottom w:val="0"/>
          <w:divBdr>
            <w:top w:val="none" w:sz="0" w:space="0" w:color="auto"/>
            <w:left w:val="none" w:sz="0" w:space="0" w:color="auto"/>
            <w:bottom w:val="none" w:sz="0" w:space="0" w:color="auto"/>
            <w:right w:val="none" w:sz="0" w:space="0" w:color="auto"/>
          </w:divBdr>
        </w:div>
        <w:div w:id="360936366">
          <w:marLeft w:val="0"/>
          <w:marRight w:val="0"/>
          <w:marTop w:val="0"/>
          <w:marBottom w:val="0"/>
          <w:divBdr>
            <w:top w:val="none" w:sz="0" w:space="0" w:color="auto"/>
            <w:left w:val="none" w:sz="0" w:space="0" w:color="auto"/>
            <w:bottom w:val="none" w:sz="0" w:space="0" w:color="auto"/>
            <w:right w:val="none" w:sz="0" w:space="0" w:color="auto"/>
          </w:divBdr>
        </w:div>
        <w:div w:id="373627373">
          <w:marLeft w:val="0"/>
          <w:marRight w:val="0"/>
          <w:marTop w:val="0"/>
          <w:marBottom w:val="0"/>
          <w:divBdr>
            <w:top w:val="none" w:sz="0" w:space="0" w:color="auto"/>
            <w:left w:val="none" w:sz="0" w:space="0" w:color="auto"/>
            <w:bottom w:val="none" w:sz="0" w:space="0" w:color="auto"/>
            <w:right w:val="none" w:sz="0" w:space="0" w:color="auto"/>
          </w:divBdr>
        </w:div>
        <w:div w:id="387727699">
          <w:marLeft w:val="0"/>
          <w:marRight w:val="0"/>
          <w:marTop w:val="0"/>
          <w:marBottom w:val="0"/>
          <w:divBdr>
            <w:top w:val="none" w:sz="0" w:space="0" w:color="auto"/>
            <w:left w:val="none" w:sz="0" w:space="0" w:color="auto"/>
            <w:bottom w:val="none" w:sz="0" w:space="0" w:color="auto"/>
            <w:right w:val="none" w:sz="0" w:space="0" w:color="auto"/>
          </w:divBdr>
        </w:div>
        <w:div w:id="407654294">
          <w:marLeft w:val="0"/>
          <w:marRight w:val="0"/>
          <w:marTop w:val="0"/>
          <w:marBottom w:val="0"/>
          <w:divBdr>
            <w:top w:val="none" w:sz="0" w:space="0" w:color="auto"/>
            <w:left w:val="none" w:sz="0" w:space="0" w:color="auto"/>
            <w:bottom w:val="none" w:sz="0" w:space="0" w:color="auto"/>
            <w:right w:val="none" w:sz="0" w:space="0" w:color="auto"/>
          </w:divBdr>
        </w:div>
        <w:div w:id="417100856">
          <w:marLeft w:val="0"/>
          <w:marRight w:val="0"/>
          <w:marTop w:val="0"/>
          <w:marBottom w:val="0"/>
          <w:divBdr>
            <w:top w:val="none" w:sz="0" w:space="0" w:color="auto"/>
            <w:left w:val="none" w:sz="0" w:space="0" w:color="auto"/>
            <w:bottom w:val="none" w:sz="0" w:space="0" w:color="auto"/>
            <w:right w:val="none" w:sz="0" w:space="0" w:color="auto"/>
          </w:divBdr>
        </w:div>
        <w:div w:id="420956002">
          <w:marLeft w:val="0"/>
          <w:marRight w:val="0"/>
          <w:marTop w:val="0"/>
          <w:marBottom w:val="0"/>
          <w:divBdr>
            <w:top w:val="none" w:sz="0" w:space="0" w:color="auto"/>
            <w:left w:val="none" w:sz="0" w:space="0" w:color="auto"/>
            <w:bottom w:val="none" w:sz="0" w:space="0" w:color="auto"/>
            <w:right w:val="none" w:sz="0" w:space="0" w:color="auto"/>
          </w:divBdr>
        </w:div>
        <w:div w:id="495195352">
          <w:marLeft w:val="0"/>
          <w:marRight w:val="0"/>
          <w:marTop w:val="0"/>
          <w:marBottom w:val="0"/>
          <w:divBdr>
            <w:top w:val="none" w:sz="0" w:space="0" w:color="auto"/>
            <w:left w:val="none" w:sz="0" w:space="0" w:color="auto"/>
            <w:bottom w:val="none" w:sz="0" w:space="0" w:color="auto"/>
            <w:right w:val="none" w:sz="0" w:space="0" w:color="auto"/>
          </w:divBdr>
        </w:div>
        <w:div w:id="511262558">
          <w:marLeft w:val="0"/>
          <w:marRight w:val="0"/>
          <w:marTop w:val="0"/>
          <w:marBottom w:val="0"/>
          <w:divBdr>
            <w:top w:val="none" w:sz="0" w:space="0" w:color="auto"/>
            <w:left w:val="none" w:sz="0" w:space="0" w:color="auto"/>
            <w:bottom w:val="none" w:sz="0" w:space="0" w:color="auto"/>
            <w:right w:val="none" w:sz="0" w:space="0" w:color="auto"/>
          </w:divBdr>
        </w:div>
        <w:div w:id="570383555">
          <w:marLeft w:val="0"/>
          <w:marRight w:val="0"/>
          <w:marTop w:val="0"/>
          <w:marBottom w:val="0"/>
          <w:divBdr>
            <w:top w:val="none" w:sz="0" w:space="0" w:color="auto"/>
            <w:left w:val="none" w:sz="0" w:space="0" w:color="auto"/>
            <w:bottom w:val="none" w:sz="0" w:space="0" w:color="auto"/>
            <w:right w:val="none" w:sz="0" w:space="0" w:color="auto"/>
          </w:divBdr>
        </w:div>
        <w:div w:id="641816492">
          <w:marLeft w:val="0"/>
          <w:marRight w:val="0"/>
          <w:marTop w:val="0"/>
          <w:marBottom w:val="0"/>
          <w:divBdr>
            <w:top w:val="none" w:sz="0" w:space="0" w:color="auto"/>
            <w:left w:val="none" w:sz="0" w:space="0" w:color="auto"/>
            <w:bottom w:val="none" w:sz="0" w:space="0" w:color="auto"/>
            <w:right w:val="none" w:sz="0" w:space="0" w:color="auto"/>
          </w:divBdr>
        </w:div>
        <w:div w:id="678122318">
          <w:marLeft w:val="0"/>
          <w:marRight w:val="0"/>
          <w:marTop w:val="0"/>
          <w:marBottom w:val="0"/>
          <w:divBdr>
            <w:top w:val="none" w:sz="0" w:space="0" w:color="auto"/>
            <w:left w:val="none" w:sz="0" w:space="0" w:color="auto"/>
            <w:bottom w:val="none" w:sz="0" w:space="0" w:color="auto"/>
            <w:right w:val="none" w:sz="0" w:space="0" w:color="auto"/>
          </w:divBdr>
        </w:div>
        <w:div w:id="690424143">
          <w:marLeft w:val="0"/>
          <w:marRight w:val="0"/>
          <w:marTop w:val="0"/>
          <w:marBottom w:val="0"/>
          <w:divBdr>
            <w:top w:val="none" w:sz="0" w:space="0" w:color="auto"/>
            <w:left w:val="none" w:sz="0" w:space="0" w:color="auto"/>
            <w:bottom w:val="none" w:sz="0" w:space="0" w:color="auto"/>
            <w:right w:val="none" w:sz="0" w:space="0" w:color="auto"/>
          </w:divBdr>
        </w:div>
        <w:div w:id="707219025">
          <w:marLeft w:val="0"/>
          <w:marRight w:val="0"/>
          <w:marTop w:val="0"/>
          <w:marBottom w:val="0"/>
          <w:divBdr>
            <w:top w:val="none" w:sz="0" w:space="0" w:color="auto"/>
            <w:left w:val="none" w:sz="0" w:space="0" w:color="auto"/>
            <w:bottom w:val="none" w:sz="0" w:space="0" w:color="auto"/>
            <w:right w:val="none" w:sz="0" w:space="0" w:color="auto"/>
          </w:divBdr>
        </w:div>
        <w:div w:id="729613362">
          <w:marLeft w:val="0"/>
          <w:marRight w:val="0"/>
          <w:marTop w:val="0"/>
          <w:marBottom w:val="0"/>
          <w:divBdr>
            <w:top w:val="none" w:sz="0" w:space="0" w:color="auto"/>
            <w:left w:val="none" w:sz="0" w:space="0" w:color="auto"/>
            <w:bottom w:val="none" w:sz="0" w:space="0" w:color="auto"/>
            <w:right w:val="none" w:sz="0" w:space="0" w:color="auto"/>
          </w:divBdr>
        </w:div>
        <w:div w:id="767844860">
          <w:marLeft w:val="0"/>
          <w:marRight w:val="0"/>
          <w:marTop w:val="0"/>
          <w:marBottom w:val="0"/>
          <w:divBdr>
            <w:top w:val="none" w:sz="0" w:space="0" w:color="auto"/>
            <w:left w:val="none" w:sz="0" w:space="0" w:color="auto"/>
            <w:bottom w:val="none" w:sz="0" w:space="0" w:color="auto"/>
            <w:right w:val="none" w:sz="0" w:space="0" w:color="auto"/>
          </w:divBdr>
        </w:div>
        <w:div w:id="789084768">
          <w:marLeft w:val="0"/>
          <w:marRight w:val="0"/>
          <w:marTop w:val="0"/>
          <w:marBottom w:val="0"/>
          <w:divBdr>
            <w:top w:val="none" w:sz="0" w:space="0" w:color="auto"/>
            <w:left w:val="none" w:sz="0" w:space="0" w:color="auto"/>
            <w:bottom w:val="none" w:sz="0" w:space="0" w:color="auto"/>
            <w:right w:val="none" w:sz="0" w:space="0" w:color="auto"/>
          </w:divBdr>
        </w:div>
        <w:div w:id="807475278">
          <w:marLeft w:val="0"/>
          <w:marRight w:val="0"/>
          <w:marTop w:val="0"/>
          <w:marBottom w:val="0"/>
          <w:divBdr>
            <w:top w:val="none" w:sz="0" w:space="0" w:color="auto"/>
            <w:left w:val="none" w:sz="0" w:space="0" w:color="auto"/>
            <w:bottom w:val="none" w:sz="0" w:space="0" w:color="auto"/>
            <w:right w:val="none" w:sz="0" w:space="0" w:color="auto"/>
          </w:divBdr>
        </w:div>
        <w:div w:id="821506231">
          <w:marLeft w:val="0"/>
          <w:marRight w:val="0"/>
          <w:marTop w:val="0"/>
          <w:marBottom w:val="0"/>
          <w:divBdr>
            <w:top w:val="none" w:sz="0" w:space="0" w:color="auto"/>
            <w:left w:val="none" w:sz="0" w:space="0" w:color="auto"/>
            <w:bottom w:val="none" w:sz="0" w:space="0" w:color="auto"/>
            <w:right w:val="none" w:sz="0" w:space="0" w:color="auto"/>
          </w:divBdr>
        </w:div>
        <w:div w:id="854730244">
          <w:marLeft w:val="0"/>
          <w:marRight w:val="0"/>
          <w:marTop w:val="0"/>
          <w:marBottom w:val="0"/>
          <w:divBdr>
            <w:top w:val="none" w:sz="0" w:space="0" w:color="auto"/>
            <w:left w:val="none" w:sz="0" w:space="0" w:color="auto"/>
            <w:bottom w:val="none" w:sz="0" w:space="0" w:color="auto"/>
            <w:right w:val="none" w:sz="0" w:space="0" w:color="auto"/>
          </w:divBdr>
        </w:div>
        <w:div w:id="854927860">
          <w:marLeft w:val="0"/>
          <w:marRight w:val="0"/>
          <w:marTop w:val="0"/>
          <w:marBottom w:val="0"/>
          <w:divBdr>
            <w:top w:val="none" w:sz="0" w:space="0" w:color="auto"/>
            <w:left w:val="none" w:sz="0" w:space="0" w:color="auto"/>
            <w:bottom w:val="none" w:sz="0" w:space="0" w:color="auto"/>
            <w:right w:val="none" w:sz="0" w:space="0" w:color="auto"/>
          </w:divBdr>
        </w:div>
        <w:div w:id="876428682">
          <w:marLeft w:val="0"/>
          <w:marRight w:val="0"/>
          <w:marTop w:val="0"/>
          <w:marBottom w:val="0"/>
          <w:divBdr>
            <w:top w:val="none" w:sz="0" w:space="0" w:color="auto"/>
            <w:left w:val="none" w:sz="0" w:space="0" w:color="auto"/>
            <w:bottom w:val="none" w:sz="0" w:space="0" w:color="auto"/>
            <w:right w:val="none" w:sz="0" w:space="0" w:color="auto"/>
          </w:divBdr>
        </w:div>
        <w:div w:id="898902284">
          <w:marLeft w:val="0"/>
          <w:marRight w:val="0"/>
          <w:marTop w:val="0"/>
          <w:marBottom w:val="0"/>
          <w:divBdr>
            <w:top w:val="none" w:sz="0" w:space="0" w:color="auto"/>
            <w:left w:val="none" w:sz="0" w:space="0" w:color="auto"/>
            <w:bottom w:val="none" w:sz="0" w:space="0" w:color="auto"/>
            <w:right w:val="none" w:sz="0" w:space="0" w:color="auto"/>
          </w:divBdr>
        </w:div>
        <w:div w:id="899829803">
          <w:marLeft w:val="0"/>
          <w:marRight w:val="0"/>
          <w:marTop w:val="0"/>
          <w:marBottom w:val="0"/>
          <w:divBdr>
            <w:top w:val="none" w:sz="0" w:space="0" w:color="auto"/>
            <w:left w:val="none" w:sz="0" w:space="0" w:color="auto"/>
            <w:bottom w:val="none" w:sz="0" w:space="0" w:color="auto"/>
            <w:right w:val="none" w:sz="0" w:space="0" w:color="auto"/>
          </w:divBdr>
        </w:div>
        <w:div w:id="919487569">
          <w:marLeft w:val="0"/>
          <w:marRight w:val="0"/>
          <w:marTop w:val="0"/>
          <w:marBottom w:val="0"/>
          <w:divBdr>
            <w:top w:val="none" w:sz="0" w:space="0" w:color="auto"/>
            <w:left w:val="none" w:sz="0" w:space="0" w:color="auto"/>
            <w:bottom w:val="none" w:sz="0" w:space="0" w:color="auto"/>
            <w:right w:val="none" w:sz="0" w:space="0" w:color="auto"/>
          </w:divBdr>
        </w:div>
        <w:div w:id="935600226">
          <w:marLeft w:val="0"/>
          <w:marRight w:val="0"/>
          <w:marTop w:val="0"/>
          <w:marBottom w:val="0"/>
          <w:divBdr>
            <w:top w:val="none" w:sz="0" w:space="0" w:color="auto"/>
            <w:left w:val="none" w:sz="0" w:space="0" w:color="auto"/>
            <w:bottom w:val="none" w:sz="0" w:space="0" w:color="auto"/>
            <w:right w:val="none" w:sz="0" w:space="0" w:color="auto"/>
          </w:divBdr>
        </w:div>
        <w:div w:id="939944497">
          <w:marLeft w:val="0"/>
          <w:marRight w:val="0"/>
          <w:marTop w:val="0"/>
          <w:marBottom w:val="0"/>
          <w:divBdr>
            <w:top w:val="none" w:sz="0" w:space="0" w:color="auto"/>
            <w:left w:val="none" w:sz="0" w:space="0" w:color="auto"/>
            <w:bottom w:val="none" w:sz="0" w:space="0" w:color="auto"/>
            <w:right w:val="none" w:sz="0" w:space="0" w:color="auto"/>
          </w:divBdr>
        </w:div>
        <w:div w:id="952980941">
          <w:marLeft w:val="0"/>
          <w:marRight w:val="0"/>
          <w:marTop w:val="0"/>
          <w:marBottom w:val="0"/>
          <w:divBdr>
            <w:top w:val="none" w:sz="0" w:space="0" w:color="auto"/>
            <w:left w:val="none" w:sz="0" w:space="0" w:color="auto"/>
            <w:bottom w:val="none" w:sz="0" w:space="0" w:color="auto"/>
            <w:right w:val="none" w:sz="0" w:space="0" w:color="auto"/>
          </w:divBdr>
        </w:div>
        <w:div w:id="964653921">
          <w:marLeft w:val="0"/>
          <w:marRight w:val="0"/>
          <w:marTop w:val="0"/>
          <w:marBottom w:val="0"/>
          <w:divBdr>
            <w:top w:val="none" w:sz="0" w:space="0" w:color="auto"/>
            <w:left w:val="none" w:sz="0" w:space="0" w:color="auto"/>
            <w:bottom w:val="none" w:sz="0" w:space="0" w:color="auto"/>
            <w:right w:val="none" w:sz="0" w:space="0" w:color="auto"/>
          </w:divBdr>
        </w:div>
        <w:div w:id="1002509880">
          <w:marLeft w:val="0"/>
          <w:marRight w:val="0"/>
          <w:marTop w:val="0"/>
          <w:marBottom w:val="0"/>
          <w:divBdr>
            <w:top w:val="none" w:sz="0" w:space="0" w:color="auto"/>
            <w:left w:val="none" w:sz="0" w:space="0" w:color="auto"/>
            <w:bottom w:val="none" w:sz="0" w:space="0" w:color="auto"/>
            <w:right w:val="none" w:sz="0" w:space="0" w:color="auto"/>
          </w:divBdr>
        </w:div>
        <w:div w:id="1002590619">
          <w:marLeft w:val="0"/>
          <w:marRight w:val="0"/>
          <w:marTop w:val="0"/>
          <w:marBottom w:val="0"/>
          <w:divBdr>
            <w:top w:val="none" w:sz="0" w:space="0" w:color="auto"/>
            <w:left w:val="none" w:sz="0" w:space="0" w:color="auto"/>
            <w:bottom w:val="none" w:sz="0" w:space="0" w:color="auto"/>
            <w:right w:val="none" w:sz="0" w:space="0" w:color="auto"/>
          </w:divBdr>
        </w:div>
        <w:div w:id="1018578159">
          <w:marLeft w:val="0"/>
          <w:marRight w:val="0"/>
          <w:marTop w:val="0"/>
          <w:marBottom w:val="0"/>
          <w:divBdr>
            <w:top w:val="none" w:sz="0" w:space="0" w:color="auto"/>
            <w:left w:val="none" w:sz="0" w:space="0" w:color="auto"/>
            <w:bottom w:val="none" w:sz="0" w:space="0" w:color="auto"/>
            <w:right w:val="none" w:sz="0" w:space="0" w:color="auto"/>
          </w:divBdr>
        </w:div>
        <w:div w:id="1118404166">
          <w:marLeft w:val="0"/>
          <w:marRight w:val="0"/>
          <w:marTop w:val="0"/>
          <w:marBottom w:val="0"/>
          <w:divBdr>
            <w:top w:val="none" w:sz="0" w:space="0" w:color="auto"/>
            <w:left w:val="none" w:sz="0" w:space="0" w:color="auto"/>
            <w:bottom w:val="none" w:sz="0" w:space="0" w:color="auto"/>
            <w:right w:val="none" w:sz="0" w:space="0" w:color="auto"/>
          </w:divBdr>
        </w:div>
        <w:div w:id="1123885127">
          <w:marLeft w:val="0"/>
          <w:marRight w:val="0"/>
          <w:marTop w:val="0"/>
          <w:marBottom w:val="0"/>
          <w:divBdr>
            <w:top w:val="none" w:sz="0" w:space="0" w:color="auto"/>
            <w:left w:val="none" w:sz="0" w:space="0" w:color="auto"/>
            <w:bottom w:val="none" w:sz="0" w:space="0" w:color="auto"/>
            <w:right w:val="none" w:sz="0" w:space="0" w:color="auto"/>
          </w:divBdr>
        </w:div>
        <w:div w:id="1124039240">
          <w:marLeft w:val="0"/>
          <w:marRight w:val="0"/>
          <w:marTop w:val="0"/>
          <w:marBottom w:val="0"/>
          <w:divBdr>
            <w:top w:val="none" w:sz="0" w:space="0" w:color="auto"/>
            <w:left w:val="none" w:sz="0" w:space="0" w:color="auto"/>
            <w:bottom w:val="none" w:sz="0" w:space="0" w:color="auto"/>
            <w:right w:val="none" w:sz="0" w:space="0" w:color="auto"/>
          </w:divBdr>
        </w:div>
        <w:div w:id="1156918437">
          <w:marLeft w:val="0"/>
          <w:marRight w:val="0"/>
          <w:marTop w:val="0"/>
          <w:marBottom w:val="0"/>
          <w:divBdr>
            <w:top w:val="none" w:sz="0" w:space="0" w:color="auto"/>
            <w:left w:val="none" w:sz="0" w:space="0" w:color="auto"/>
            <w:bottom w:val="none" w:sz="0" w:space="0" w:color="auto"/>
            <w:right w:val="none" w:sz="0" w:space="0" w:color="auto"/>
          </w:divBdr>
        </w:div>
        <w:div w:id="1159005558">
          <w:marLeft w:val="0"/>
          <w:marRight w:val="0"/>
          <w:marTop w:val="0"/>
          <w:marBottom w:val="0"/>
          <w:divBdr>
            <w:top w:val="none" w:sz="0" w:space="0" w:color="auto"/>
            <w:left w:val="none" w:sz="0" w:space="0" w:color="auto"/>
            <w:bottom w:val="none" w:sz="0" w:space="0" w:color="auto"/>
            <w:right w:val="none" w:sz="0" w:space="0" w:color="auto"/>
          </w:divBdr>
        </w:div>
        <w:div w:id="1164711112">
          <w:marLeft w:val="0"/>
          <w:marRight w:val="0"/>
          <w:marTop w:val="0"/>
          <w:marBottom w:val="0"/>
          <w:divBdr>
            <w:top w:val="none" w:sz="0" w:space="0" w:color="auto"/>
            <w:left w:val="none" w:sz="0" w:space="0" w:color="auto"/>
            <w:bottom w:val="none" w:sz="0" w:space="0" w:color="auto"/>
            <w:right w:val="none" w:sz="0" w:space="0" w:color="auto"/>
          </w:divBdr>
        </w:div>
        <w:div w:id="1256472218">
          <w:marLeft w:val="0"/>
          <w:marRight w:val="0"/>
          <w:marTop w:val="0"/>
          <w:marBottom w:val="0"/>
          <w:divBdr>
            <w:top w:val="none" w:sz="0" w:space="0" w:color="auto"/>
            <w:left w:val="none" w:sz="0" w:space="0" w:color="auto"/>
            <w:bottom w:val="none" w:sz="0" w:space="0" w:color="auto"/>
            <w:right w:val="none" w:sz="0" w:space="0" w:color="auto"/>
          </w:divBdr>
        </w:div>
        <w:div w:id="1259292945">
          <w:marLeft w:val="0"/>
          <w:marRight w:val="0"/>
          <w:marTop w:val="0"/>
          <w:marBottom w:val="0"/>
          <w:divBdr>
            <w:top w:val="none" w:sz="0" w:space="0" w:color="auto"/>
            <w:left w:val="none" w:sz="0" w:space="0" w:color="auto"/>
            <w:bottom w:val="none" w:sz="0" w:space="0" w:color="auto"/>
            <w:right w:val="none" w:sz="0" w:space="0" w:color="auto"/>
          </w:divBdr>
        </w:div>
        <w:div w:id="1263759133">
          <w:marLeft w:val="0"/>
          <w:marRight w:val="0"/>
          <w:marTop w:val="0"/>
          <w:marBottom w:val="0"/>
          <w:divBdr>
            <w:top w:val="none" w:sz="0" w:space="0" w:color="auto"/>
            <w:left w:val="none" w:sz="0" w:space="0" w:color="auto"/>
            <w:bottom w:val="none" w:sz="0" w:space="0" w:color="auto"/>
            <w:right w:val="none" w:sz="0" w:space="0" w:color="auto"/>
          </w:divBdr>
        </w:div>
        <w:div w:id="1302424189">
          <w:marLeft w:val="0"/>
          <w:marRight w:val="0"/>
          <w:marTop w:val="0"/>
          <w:marBottom w:val="0"/>
          <w:divBdr>
            <w:top w:val="none" w:sz="0" w:space="0" w:color="auto"/>
            <w:left w:val="none" w:sz="0" w:space="0" w:color="auto"/>
            <w:bottom w:val="none" w:sz="0" w:space="0" w:color="auto"/>
            <w:right w:val="none" w:sz="0" w:space="0" w:color="auto"/>
          </w:divBdr>
        </w:div>
        <w:div w:id="1306395971">
          <w:marLeft w:val="0"/>
          <w:marRight w:val="0"/>
          <w:marTop w:val="0"/>
          <w:marBottom w:val="0"/>
          <w:divBdr>
            <w:top w:val="none" w:sz="0" w:space="0" w:color="auto"/>
            <w:left w:val="none" w:sz="0" w:space="0" w:color="auto"/>
            <w:bottom w:val="none" w:sz="0" w:space="0" w:color="auto"/>
            <w:right w:val="none" w:sz="0" w:space="0" w:color="auto"/>
          </w:divBdr>
        </w:div>
        <w:div w:id="1362432543">
          <w:marLeft w:val="0"/>
          <w:marRight w:val="0"/>
          <w:marTop w:val="0"/>
          <w:marBottom w:val="0"/>
          <w:divBdr>
            <w:top w:val="none" w:sz="0" w:space="0" w:color="auto"/>
            <w:left w:val="none" w:sz="0" w:space="0" w:color="auto"/>
            <w:bottom w:val="none" w:sz="0" w:space="0" w:color="auto"/>
            <w:right w:val="none" w:sz="0" w:space="0" w:color="auto"/>
          </w:divBdr>
        </w:div>
        <w:div w:id="1362510192">
          <w:marLeft w:val="0"/>
          <w:marRight w:val="0"/>
          <w:marTop w:val="0"/>
          <w:marBottom w:val="0"/>
          <w:divBdr>
            <w:top w:val="none" w:sz="0" w:space="0" w:color="auto"/>
            <w:left w:val="none" w:sz="0" w:space="0" w:color="auto"/>
            <w:bottom w:val="none" w:sz="0" w:space="0" w:color="auto"/>
            <w:right w:val="none" w:sz="0" w:space="0" w:color="auto"/>
          </w:divBdr>
        </w:div>
        <w:div w:id="1369642269">
          <w:marLeft w:val="0"/>
          <w:marRight w:val="0"/>
          <w:marTop w:val="0"/>
          <w:marBottom w:val="0"/>
          <w:divBdr>
            <w:top w:val="none" w:sz="0" w:space="0" w:color="auto"/>
            <w:left w:val="none" w:sz="0" w:space="0" w:color="auto"/>
            <w:bottom w:val="none" w:sz="0" w:space="0" w:color="auto"/>
            <w:right w:val="none" w:sz="0" w:space="0" w:color="auto"/>
          </w:divBdr>
        </w:div>
        <w:div w:id="1387485530">
          <w:marLeft w:val="0"/>
          <w:marRight w:val="0"/>
          <w:marTop w:val="0"/>
          <w:marBottom w:val="0"/>
          <w:divBdr>
            <w:top w:val="none" w:sz="0" w:space="0" w:color="auto"/>
            <w:left w:val="none" w:sz="0" w:space="0" w:color="auto"/>
            <w:bottom w:val="none" w:sz="0" w:space="0" w:color="auto"/>
            <w:right w:val="none" w:sz="0" w:space="0" w:color="auto"/>
          </w:divBdr>
        </w:div>
        <w:div w:id="1389066470">
          <w:marLeft w:val="0"/>
          <w:marRight w:val="0"/>
          <w:marTop w:val="0"/>
          <w:marBottom w:val="0"/>
          <w:divBdr>
            <w:top w:val="none" w:sz="0" w:space="0" w:color="auto"/>
            <w:left w:val="none" w:sz="0" w:space="0" w:color="auto"/>
            <w:bottom w:val="none" w:sz="0" w:space="0" w:color="auto"/>
            <w:right w:val="none" w:sz="0" w:space="0" w:color="auto"/>
          </w:divBdr>
        </w:div>
        <w:div w:id="1401175987">
          <w:marLeft w:val="0"/>
          <w:marRight w:val="0"/>
          <w:marTop w:val="0"/>
          <w:marBottom w:val="0"/>
          <w:divBdr>
            <w:top w:val="none" w:sz="0" w:space="0" w:color="auto"/>
            <w:left w:val="none" w:sz="0" w:space="0" w:color="auto"/>
            <w:bottom w:val="none" w:sz="0" w:space="0" w:color="auto"/>
            <w:right w:val="none" w:sz="0" w:space="0" w:color="auto"/>
          </w:divBdr>
        </w:div>
        <w:div w:id="1424952143">
          <w:marLeft w:val="0"/>
          <w:marRight w:val="0"/>
          <w:marTop w:val="0"/>
          <w:marBottom w:val="0"/>
          <w:divBdr>
            <w:top w:val="none" w:sz="0" w:space="0" w:color="auto"/>
            <w:left w:val="none" w:sz="0" w:space="0" w:color="auto"/>
            <w:bottom w:val="none" w:sz="0" w:space="0" w:color="auto"/>
            <w:right w:val="none" w:sz="0" w:space="0" w:color="auto"/>
          </w:divBdr>
        </w:div>
        <w:div w:id="1433236675">
          <w:marLeft w:val="0"/>
          <w:marRight w:val="0"/>
          <w:marTop w:val="0"/>
          <w:marBottom w:val="0"/>
          <w:divBdr>
            <w:top w:val="none" w:sz="0" w:space="0" w:color="auto"/>
            <w:left w:val="none" w:sz="0" w:space="0" w:color="auto"/>
            <w:bottom w:val="none" w:sz="0" w:space="0" w:color="auto"/>
            <w:right w:val="none" w:sz="0" w:space="0" w:color="auto"/>
          </w:divBdr>
        </w:div>
        <w:div w:id="1444955676">
          <w:marLeft w:val="0"/>
          <w:marRight w:val="0"/>
          <w:marTop w:val="0"/>
          <w:marBottom w:val="0"/>
          <w:divBdr>
            <w:top w:val="none" w:sz="0" w:space="0" w:color="auto"/>
            <w:left w:val="none" w:sz="0" w:space="0" w:color="auto"/>
            <w:bottom w:val="none" w:sz="0" w:space="0" w:color="auto"/>
            <w:right w:val="none" w:sz="0" w:space="0" w:color="auto"/>
          </w:divBdr>
        </w:div>
        <w:div w:id="1454061903">
          <w:marLeft w:val="0"/>
          <w:marRight w:val="0"/>
          <w:marTop w:val="0"/>
          <w:marBottom w:val="0"/>
          <w:divBdr>
            <w:top w:val="none" w:sz="0" w:space="0" w:color="auto"/>
            <w:left w:val="none" w:sz="0" w:space="0" w:color="auto"/>
            <w:bottom w:val="none" w:sz="0" w:space="0" w:color="auto"/>
            <w:right w:val="none" w:sz="0" w:space="0" w:color="auto"/>
          </w:divBdr>
        </w:div>
        <w:div w:id="1469788032">
          <w:marLeft w:val="0"/>
          <w:marRight w:val="0"/>
          <w:marTop w:val="0"/>
          <w:marBottom w:val="0"/>
          <w:divBdr>
            <w:top w:val="none" w:sz="0" w:space="0" w:color="auto"/>
            <w:left w:val="none" w:sz="0" w:space="0" w:color="auto"/>
            <w:bottom w:val="none" w:sz="0" w:space="0" w:color="auto"/>
            <w:right w:val="none" w:sz="0" w:space="0" w:color="auto"/>
          </w:divBdr>
        </w:div>
        <w:div w:id="1476213612">
          <w:marLeft w:val="0"/>
          <w:marRight w:val="0"/>
          <w:marTop w:val="0"/>
          <w:marBottom w:val="0"/>
          <w:divBdr>
            <w:top w:val="none" w:sz="0" w:space="0" w:color="auto"/>
            <w:left w:val="none" w:sz="0" w:space="0" w:color="auto"/>
            <w:bottom w:val="none" w:sz="0" w:space="0" w:color="auto"/>
            <w:right w:val="none" w:sz="0" w:space="0" w:color="auto"/>
          </w:divBdr>
        </w:div>
        <w:div w:id="1571228820">
          <w:marLeft w:val="0"/>
          <w:marRight w:val="0"/>
          <w:marTop w:val="0"/>
          <w:marBottom w:val="0"/>
          <w:divBdr>
            <w:top w:val="none" w:sz="0" w:space="0" w:color="auto"/>
            <w:left w:val="none" w:sz="0" w:space="0" w:color="auto"/>
            <w:bottom w:val="none" w:sz="0" w:space="0" w:color="auto"/>
            <w:right w:val="none" w:sz="0" w:space="0" w:color="auto"/>
          </w:divBdr>
        </w:div>
        <w:div w:id="1592816567">
          <w:marLeft w:val="0"/>
          <w:marRight w:val="0"/>
          <w:marTop w:val="0"/>
          <w:marBottom w:val="0"/>
          <w:divBdr>
            <w:top w:val="none" w:sz="0" w:space="0" w:color="auto"/>
            <w:left w:val="none" w:sz="0" w:space="0" w:color="auto"/>
            <w:bottom w:val="none" w:sz="0" w:space="0" w:color="auto"/>
            <w:right w:val="none" w:sz="0" w:space="0" w:color="auto"/>
          </w:divBdr>
        </w:div>
        <w:div w:id="1605074904">
          <w:marLeft w:val="0"/>
          <w:marRight w:val="0"/>
          <w:marTop w:val="0"/>
          <w:marBottom w:val="0"/>
          <w:divBdr>
            <w:top w:val="none" w:sz="0" w:space="0" w:color="auto"/>
            <w:left w:val="none" w:sz="0" w:space="0" w:color="auto"/>
            <w:bottom w:val="none" w:sz="0" w:space="0" w:color="auto"/>
            <w:right w:val="none" w:sz="0" w:space="0" w:color="auto"/>
          </w:divBdr>
        </w:div>
        <w:div w:id="1642153232">
          <w:marLeft w:val="0"/>
          <w:marRight w:val="0"/>
          <w:marTop w:val="0"/>
          <w:marBottom w:val="0"/>
          <w:divBdr>
            <w:top w:val="none" w:sz="0" w:space="0" w:color="auto"/>
            <w:left w:val="none" w:sz="0" w:space="0" w:color="auto"/>
            <w:bottom w:val="none" w:sz="0" w:space="0" w:color="auto"/>
            <w:right w:val="none" w:sz="0" w:space="0" w:color="auto"/>
          </w:divBdr>
        </w:div>
        <w:div w:id="1643651542">
          <w:marLeft w:val="0"/>
          <w:marRight w:val="0"/>
          <w:marTop w:val="0"/>
          <w:marBottom w:val="0"/>
          <w:divBdr>
            <w:top w:val="none" w:sz="0" w:space="0" w:color="auto"/>
            <w:left w:val="none" w:sz="0" w:space="0" w:color="auto"/>
            <w:bottom w:val="none" w:sz="0" w:space="0" w:color="auto"/>
            <w:right w:val="none" w:sz="0" w:space="0" w:color="auto"/>
          </w:divBdr>
        </w:div>
        <w:div w:id="1693921556">
          <w:marLeft w:val="0"/>
          <w:marRight w:val="0"/>
          <w:marTop w:val="0"/>
          <w:marBottom w:val="0"/>
          <w:divBdr>
            <w:top w:val="none" w:sz="0" w:space="0" w:color="auto"/>
            <w:left w:val="none" w:sz="0" w:space="0" w:color="auto"/>
            <w:bottom w:val="none" w:sz="0" w:space="0" w:color="auto"/>
            <w:right w:val="none" w:sz="0" w:space="0" w:color="auto"/>
          </w:divBdr>
        </w:div>
        <w:div w:id="1695961399">
          <w:marLeft w:val="0"/>
          <w:marRight w:val="0"/>
          <w:marTop w:val="0"/>
          <w:marBottom w:val="0"/>
          <w:divBdr>
            <w:top w:val="none" w:sz="0" w:space="0" w:color="auto"/>
            <w:left w:val="none" w:sz="0" w:space="0" w:color="auto"/>
            <w:bottom w:val="none" w:sz="0" w:space="0" w:color="auto"/>
            <w:right w:val="none" w:sz="0" w:space="0" w:color="auto"/>
          </w:divBdr>
        </w:div>
        <w:div w:id="1735154232">
          <w:marLeft w:val="0"/>
          <w:marRight w:val="0"/>
          <w:marTop w:val="0"/>
          <w:marBottom w:val="0"/>
          <w:divBdr>
            <w:top w:val="none" w:sz="0" w:space="0" w:color="auto"/>
            <w:left w:val="none" w:sz="0" w:space="0" w:color="auto"/>
            <w:bottom w:val="none" w:sz="0" w:space="0" w:color="auto"/>
            <w:right w:val="none" w:sz="0" w:space="0" w:color="auto"/>
          </w:divBdr>
        </w:div>
        <w:div w:id="1767654020">
          <w:marLeft w:val="0"/>
          <w:marRight w:val="0"/>
          <w:marTop w:val="0"/>
          <w:marBottom w:val="0"/>
          <w:divBdr>
            <w:top w:val="none" w:sz="0" w:space="0" w:color="auto"/>
            <w:left w:val="none" w:sz="0" w:space="0" w:color="auto"/>
            <w:bottom w:val="none" w:sz="0" w:space="0" w:color="auto"/>
            <w:right w:val="none" w:sz="0" w:space="0" w:color="auto"/>
          </w:divBdr>
        </w:div>
        <w:div w:id="1775176390">
          <w:marLeft w:val="0"/>
          <w:marRight w:val="0"/>
          <w:marTop w:val="0"/>
          <w:marBottom w:val="0"/>
          <w:divBdr>
            <w:top w:val="none" w:sz="0" w:space="0" w:color="auto"/>
            <w:left w:val="none" w:sz="0" w:space="0" w:color="auto"/>
            <w:bottom w:val="none" w:sz="0" w:space="0" w:color="auto"/>
            <w:right w:val="none" w:sz="0" w:space="0" w:color="auto"/>
          </w:divBdr>
        </w:div>
        <w:div w:id="1804229192">
          <w:marLeft w:val="0"/>
          <w:marRight w:val="0"/>
          <w:marTop w:val="0"/>
          <w:marBottom w:val="0"/>
          <w:divBdr>
            <w:top w:val="none" w:sz="0" w:space="0" w:color="auto"/>
            <w:left w:val="none" w:sz="0" w:space="0" w:color="auto"/>
            <w:bottom w:val="none" w:sz="0" w:space="0" w:color="auto"/>
            <w:right w:val="none" w:sz="0" w:space="0" w:color="auto"/>
          </w:divBdr>
        </w:div>
        <w:div w:id="1805346130">
          <w:marLeft w:val="0"/>
          <w:marRight w:val="0"/>
          <w:marTop w:val="0"/>
          <w:marBottom w:val="0"/>
          <w:divBdr>
            <w:top w:val="none" w:sz="0" w:space="0" w:color="auto"/>
            <w:left w:val="none" w:sz="0" w:space="0" w:color="auto"/>
            <w:bottom w:val="none" w:sz="0" w:space="0" w:color="auto"/>
            <w:right w:val="none" w:sz="0" w:space="0" w:color="auto"/>
          </w:divBdr>
        </w:div>
        <w:div w:id="1838108756">
          <w:marLeft w:val="0"/>
          <w:marRight w:val="0"/>
          <w:marTop w:val="0"/>
          <w:marBottom w:val="0"/>
          <w:divBdr>
            <w:top w:val="none" w:sz="0" w:space="0" w:color="auto"/>
            <w:left w:val="none" w:sz="0" w:space="0" w:color="auto"/>
            <w:bottom w:val="none" w:sz="0" w:space="0" w:color="auto"/>
            <w:right w:val="none" w:sz="0" w:space="0" w:color="auto"/>
          </w:divBdr>
        </w:div>
        <w:div w:id="1895769643">
          <w:marLeft w:val="0"/>
          <w:marRight w:val="0"/>
          <w:marTop w:val="0"/>
          <w:marBottom w:val="0"/>
          <w:divBdr>
            <w:top w:val="none" w:sz="0" w:space="0" w:color="auto"/>
            <w:left w:val="none" w:sz="0" w:space="0" w:color="auto"/>
            <w:bottom w:val="none" w:sz="0" w:space="0" w:color="auto"/>
            <w:right w:val="none" w:sz="0" w:space="0" w:color="auto"/>
          </w:divBdr>
        </w:div>
        <w:div w:id="1923685176">
          <w:marLeft w:val="0"/>
          <w:marRight w:val="0"/>
          <w:marTop w:val="0"/>
          <w:marBottom w:val="0"/>
          <w:divBdr>
            <w:top w:val="none" w:sz="0" w:space="0" w:color="auto"/>
            <w:left w:val="none" w:sz="0" w:space="0" w:color="auto"/>
            <w:bottom w:val="none" w:sz="0" w:space="0" w:color="auto"/>
            <w:right w:val="none" w:sz="0" w:space="0" w:color="auto"/>
          </w:divBdr>
        </w:div>
        <w:div w:id="1944530906">
          <w:marLeft w:val="0"/>
          <w:marRight w:val="0"/>
          <w:marTop w:val="0"/>
          <w:marBottom w:val="0"/>
          <w:divBdr>
            <w:top w:val="none" w:sz="0" w:space="0" w:color="auto"/>
            <w:left w:val="none" w:sz="0" w:space="0" w:color="auto"/>
            <w:bottom w:val="none" w:sz="0" w:space="0" w:color="auto"/>
            <w:right w:val="none" w:sz="0" w:space="0" w:color="auto"/>
          </w:divBdr>
        </w:div>
        <w:div w:id="2044014691">
          <w:marLeft w:val="0"/>
          <w:marRight w:val="0"/>
          <w:marTop w:val="0"/>
          <w:marBottom w:val="0"/>
          <w:divBdr>
            <w:top w:val="none" w:sz="0" w:space="0" w:color="auto"/>
            <w:left w:val="none" w:sz="0" w:space="0" w:color="auto"/>
            <w:bottom w:val="none" w:sz="0" w:space="0" w:color="auto"/>
            <w:right w:val="none" w:sz="0" w:space="0" w:color="auto"/>
          </w:divBdr>
        </w:div>
        <w:div w:id="2054110994">
          <w:marLeft w:val="0"/>
          <w:marRight w:val="0"/>
          <w:marTop w:val="0"/>
          <w:marBottom w:val="0"/>
          <w:divBdr>
            <w:top w:val="none" w:sz="0" w:space="0" w:color="auto"/>
            <w:left w:val="none" w:sz="0" w:space="0" w:color="auto"/>
            <w:bottom w:val="none" w:sz="0" w:space="0" w:color="auto"/>
            <w:right w:val="none" w:sz="0" w:space="0" w:color="auto"/>
          </w:divBdr>
        </w:div>
        <w:div w:id="2116292583">
          <w:marLeft w:val="0"/>
          <w:marRight w:val="0"/>
          <w:marTop w:val="0"/>
          <w:marBottom w:val="0"/>
          <w:divBdr>
            <w:top w:val="none" w:sz="0" w:space="0" w:color="auto"/>
            <w:left w:val="none" w:sz="0" w:space="0" w:color="auto"/>
            <w:bottom w:val="none" w:sz="0" w:space="0" w:color="auto"/>
            <w:right w:val="none" w:sz="0" w:space="0" w:color="auto"/>
          </w:divBdr>
        </w:div>
        <w:div w:id="2118863965">
          <w:marLeft w:val="0"/>
          <w:marRight w:val="0"/>
          <w:marTop w:val="0"/>
          <w:marBottom w:val="0"/>
          <w:divBdr>
            <w:top w:val="none" w:sz="0" w:space="0" w:color="auto"/>
            <w:left w:val="none" w:sz="0" w:space="0" w:color="auto"/>
            <w:bottom w:val="none" w:sz="0" w:space="0" w:color="auto"/>
            <w:right w:val="none" w:sz="0" w:space="0" w:color="auto"/>
          </w:divBdr>
        </w:div>
        <w:div w:id="2136871508">
          <w:marLeft w:val="0"/>
          <w:marRight w:val="0"/>
          <w:marTop w:val="0"/>
          <w:marBottom w:val="0"/>
          <w:divBdr>
            <w:top w:val="none" w:sz="0" w:space="0" w:color="auto"/>
            <w:left w:val="none" w:sz="0" w:space="0" w:color="auto"/>
            <w:bottom w:val="none" w:sz="0" w:space="0" w:color="auto"/>
            <w:right w:val="none" w:sz="0" w:space="0" w:color="auto"/>
          </w:divBdr>
        </w:div>
      </w:divsChild>
    </w:div>
    <w:div w:id="1307200947">
      <w:bodyDiv w:val="1"/>
      <w:marLeft w:val="0"/>
      <w:marRight w:val="0"/>
      <w:marTop w:val="0"/>
      <w:marBottom w:val="0"/>
      <w:divBdr>
        <w:top w:val="none" w:sz="0" w:space="0" w:color="auto"/>
        <w:left w:val="none" w:sz="0" w:space="0" w:color="auto"/>
        <w:bottom w:val="none" w:sz="0" w:space="0" w:color="auto"/>
        <w:right w:val="none" w:sz="0" w:space="0" w:color="auto"/>
      </w:divBdr>
      <w:divsChild>
        <w:div w:id="48844129">
          <w:marLeft w:val="0"/>
          <w:marRight w:val="0"/>
          <w:marTop w:val="0"/>
          <w:marBottom w:val="0"/>
          <w:divBdr>
            <w:top w:val="none" w:sz="0" w:space="0" w:color="auto"/>
            <w:left w:val="none" w:sz="0" w:space="0" w:color="auto"/>
            <w:bottom w:val="none" w:sz="0" w:space="0" w:color="auto"/>
            <w:right w:val="none" w:sz="0" w:space="0" w:color="auto"/>
          </w:divBdr>
        </w:div>
        <w:div w:id="716012135">
          <w:marLeft w:val="0"/>
          <w:marRight w:val="0"/>
          <w:marTop w:val="0"/>
          <w:marBottom w:val="0"/>
          <w:divBdr>
            <w:top w:val="none" w:sz="0" w:space="0" w:color="auto"/>
            <w:left w:val="none" w:sz="0" w:space="0" w:color="auto"/>
            <w:bottom w:val="none" w:sz="0" w:space="0" w:color="auto"/>
            <w:right w:val="none" w:sz="0" w:space="0" w:color="auto"/>
          </w:divBdr>
        </w:div>
        <w:div w:id="789662389">
          <w:marLeft w:val="0"/>
          <w:marRight w:val="0"/>
          <w:marTop w:val="0"/>
          <w:marBottom w:val="0"/>
          <w:divBdr>
            <w:top w:val="none" w:sz="0" w:space="0" w:color="auto"/>
            <w:left w:val="none" w:sz="0" w:space="0" w:color="auto"/>
            <w:bottom w:val="none" w:sz="0" w:space="0" w:color="auto"/>
            <w:right w:val="none" w:sz="0" w:space="0" w:color="auto"/>
          </w:divBdr>
        </w:div>
        <w:div w:id="806124835">
          <w:marLeft w:val="0"/>
          <w:marRight w:val="0"/>
          <w:marTop w:val="0"/>
          <w:marBottom w:val="0"/>
          <w:divBdr>
            <w:top w:val="none" w:sz="0" w:space="0" w:color="auto"/>
            <w:left w:val="none" w:sz="0" w:space="0" w:color="auto"/>
            <w:bottom w:val="none" w:sz="0" w:space="0" w:color="auto"/>
            <w:right w:val="none" w:sz="0" w:space="0" w:color="auto"/>
          </w:divBdr>
        </w:div>
        <w:div w:id="816610561">
          <w:marLeft w:val="0"/>
          <w:marRight w:val="0"/>
          <w:marTop w:val="0"/>
          <w:marBottom w:val="0"/>
          <w:divBdr>
            <w:top w:val="none" w:sz="0" w:space="0" w:color="auto"/>
            <w:left w:val="none" w:sz="0" w:space="0" w:color="auto"/>
            <w:bottom w:val="none" w:sz="0" w:space="0" w:color="auto"/>
            <w:right w:val="none" w:sz="0" w:space="0" w:color="auto"/>
          </w:divBdr>
        </w:div>
        <w:div w:id="833954056">
          <w:marLeft w:val="0"/>
          <w:marRight w:val="0"/>
          <w:marTop w:val="0"/>
          <w:marBottom w:val="0"/>
          <w:divBdr>
            <w:top w:val="none" w:sz="0" w:space="0" w:color="auto"/>
            <w:left w:val="none" w:sz="0" w:space="0" w:color="auto"/>
            <w:bottom w:val="none" w:sz="0" w:space="0" w:color="auto"/>
            <w:right w:val="none" w:sz="0" w:space="0" w:color="auto"/>
          </w:divBdr>
        </w:div>
        <w:div w:id="898052428">
          <w:marLeft w:val="0"/>
          <w:marRight w:val="0"/>
          <w:marTop w:val="0"/>
          <w:marBottom w:val="0"/>
          <w:divBdr>
            <w:top w:val="none" w:sz="0" w:space="0" w:color="auto"/>
            <w:left w:val="none" w:sz="0" w:space="0" w:color="auto"/>
            <w:bottom w:val="none" w:sz="0" w:space="0" w:color="auto"/>
            <w:right w:val="none" w:sz="0" w:space="0" w:color="auto"/>
          </w:divBdr>
        </w:div>
        <w:div w:id="1084691589">
          <w:marLeft w:val="0"/>
          <w:marRight w:val="0"/>
          <w:marTop w:val="0"/>
          <w:marBottom w:val="0"/>
          <w:divBdr>
            <w:top w:val="none" w:sz="0" w:space="0" w:color="auto"/>
            <w:left w:val="none" w:sz="0" w:space="0" w:color="auto"/>
            <w:bottom w:val="none" w:sz="0" w:space="0" w:color="auto"/>
            <w:right w:val="none" w:sz="0" w:space="0" w:color="auto"/>
          </w:divBdr>
        </w:div>
        <w:div w:id="1220433460">
          <w:marLeft w:val="0"/>
          <w:marRight w:val="0"/>
          <w:marTop w:val="0"/>
          <w:marBottom w:val="0"/>
          <w:divBdr>
            <w:top w:val="none" w:sz="0" w:space="0" w:color="auto"/>
            <w:left w:val="none" w:sz="0" w:space="0" w:color="auto"/>
            <w:bottom w:val="none" w:sz="0" w:space="0" w:color="auto"/>
            <w:right w:val="none" w:sz="0" w:space="0" w:color="auto"/>
          </w:divBdr>
        </w:div>
        <w:div w:id="1232617682">
          <w:marLeft w:val="0"/>
          <w:marRight w:val="0"/>
          <w:marTop w:val="0"/>
          <w:marBottom w:val="0"/>
          <w:divBdr>
            <w:top w:val="none" w:sz="0" w:space="0" w:color="auto"/>
            <w:left w:val="none" w:sz="0" w:space="0" w:color="auto"/>
            <w:bottom w:val="none" w:sz="0" w:space="0" w:color="auto"/>
            <w:right w:val="none" w:sz="0" w:space="0" w:color="auto"/>
          </w:divBdr>
        </w:div>
        <w:div w:id="1266226365">
          <w:marLeft w:val="0"/>
          <w:marRight w:val="0"/>
          <w:marTop w:val="0"/>
          <w:marBottom w:val="0"/>
          <w:divBdr>
            <w:top w:val="none" w:sz="0" w:space="0" w:color="auto"/>
            <w:left w:val="none" w:sz="0" w:space="0" w:color="auto"/>
            <w:bottom w:val="none" w:sz="0" w:space="0" w:color="auto"/>
            <w:right w:val="none" w:sz="0" w:space="0" w:color="auto"/>
          </w:divBdr>
        </w:div>
        <w:div w:id="1283423040">
          <w:marLeft w:val="0"/>
          <w:marRight w:val="0"/>
          <w:marTop w:val="0"/>
          <w:marBottom w:val="0"/>
          <w:divBdr>
            <w:top w:val="none" w:sz="0" w:space="0" w:color="auto"/>
            <w:left w:val="none" w:sz="0" w:space="0" w:color="auto"/>
            <w:bottom w:val="none" w:sz="0" w:space="0" w:color="auto"/>
            <w:right w:val="none" w:sz="0" w:space="0" w:color="auto"/>
          </w:divBdr>
        </w:div>
        <w:div w:id="1628195233">
          <w:marLeft w:val="0"/>
          <w:marRight w:val="0"/>
          <w:marTop w:val="0"/>
          <w:marBottom w:val="0"/>
          <w:divBdr>
            <w:top w:val="none" w:sz="0" w:space="0" w:color="auto"/>
            <w:left w:val="none" w:sz="0" w:space="0" w:color="auto"/>
            <w:bottom w:val="none" w:sz="0" w:space="0" w:color="auto"/>
            <w:right w:val="none" w:sz="0" w:space="0" w:color="auto"/>
          </w:divBdr>
        </w:div>
        <w:div w:id="1741947253">
          <w:marLeft w:val="0"/>
          <w:marRight w:val="0"/>
          <w:marTop w:val="0"/>
          <w:marBottom w:val="0"/>
          <w:divBdr>
            <w:top w:val="none" w:sz="0" w:space="0" w:color="auto"/>
            <w:left w:val="none" w:sz="0" w:space="0" w:color="auto"/>
            <w:bottom w:val="none" w:sz="0" w:space="0" w:color="auto"/>
            <w:right w:val="none" w:sz="0" w:space="0" w:color="auto"/>
          </w:divBdr>
        </w:div>
        <w:div w:id="1897425160">
          <w:marLeft w:val="0"/>
          <w:marRight w:val="0"/>
          <w:marTop w:val="0"/>
          <w:marBottom w:val="0"/>
          <w:divBdr>
            <w:top w:val="none" w:sz="0" w:space="0" w:color="auto"/>
            <w:left w:val="none" w:sz="0" w:space="0" w:color="auto"/>
            <w:bottom w:val="none" w:sz="0" w:space="0" w:color="auto"/>
            <w:right w:val="none" w:sz="0" w:space="0" w:color="auto"/>
          </w:divBdr>
        </w:div>
      </w:divsChild>
    </w:div>
    <w:div w:id="1310868362">
      <w:bodyDiv w:val="1"/>
      <w:marLeft w:val="0"/>
      <w:marRight w:val="0"/>
      <w:marTop w:val="0"/>
      <w:marBottom w:val="0"/>
      <w:divBdr>
        <w:top w:val="none" w:sz="0" w:space="0" w:color="auto"/>
        <w:left w:val="none" w:sz="0" w:space="0" w:color="auto"/>
        <w:bottom w:val="none" w:sz="0" w:space="0" w:color="auto"/>
        <w:right w:val="none" w:sz="0" w:space="0" w:color="auto"/>
      </w:divBdr>
      <w:divsChild>
        <w:div w:id="5596140">
          <w:marLeft w:val="0"/>
          <w:marRight w:val="0"/>
          <w:marTop w:val="0"/>
          <w:marBottom w:val="0"/>
          <w:divBdr>
            <w:top w:val="none" w:sz="0" w:space="0" w:color="auto"/>
            <w:left w:val="none" w:sz="0" w:space="0" w:color="auto"/>
            <w:bottom w:val="none" w:sz="0" w:space="0" w:color="auto"/>
            <w:right w:val="none" w:sz="0" w:space="0" w:color="auto"/>
          </w:divBdr>
        </w:div>
        <w:div w:id="76559986">
          <w:marLeft w:val="0"/>
          <w:marRight w:val="0"/>
          <w:marTop w:val="0"/>
          <w:marBottom w:val="0"/>
          <w:divBdr>
            <w:top w:val="none" w:sz="0" w:space="0" w:color="auto"/>
            <w:left w:val="none" w:sz="0" w:space="0" w:color="auto"/>
            <w:bottom w:val="none" w:sz="0" w:space="0" w:color="auto"/>
            <w:right w:val="none" w:sz="0" w:space="0" w:color="auto"/>
          </w:divBdr>
        </w:div>
        <w:div w:id="732965736">
          <w:marLeft w:val="0"/>
          <w:marRight w:val="0"/>
          <w:marTop w:val="0"/>
          <w:marBottom w:val="0"/>
          <w:divBdr>
            <w:top w:val="none" w:sz="0" w:space="0" w:color="auto"/>
            <w:left w:val="none" w:sz="0" w:space="0" w:color="auto"/>
            <w:bottom w:val="none" w:sz="0" w:space="0" w:color="auto"/>
            <w:right w:val="none" w:sz="0" w:space="0" w:color="auto"/>
          </w:divBdr>
        </w:div>
        <w:div w:id="937445409">
          <w:marLeft w:val="0"/>
          <w:marRight w:val="0"/>
          <w:marTop w:val="0"/>
          <w:marBottom w:val="0"/>
          <w:divBdr>
            <w:top w:val="none" w:sz="0" w:space="0" w:color="auto"/>
            <w:left w:val="none" w:sz="0" w:space="0" w:color="auto"/>
            <w:bottom w:val="none" w:sz="0" w:space="0" w:color="auto"/>
            <w:right w:val="none" w:sz="0" w:space="0" w:color="auto"/>
          </w:divBdr>
        </w:div>
        <w:div w:id="999701158">
          <w:marLeft w:val="0"/>
          <w:marRight w:val="0"/>
          <w:marTop w:val="0"/>
          <w:marBottom w:val="0"/>
          <w:divBdr>
            <w:top w:val="none" w:sz="0" w:space="0" w:color="auto"/>
            <w:left w:val="none" w:sz="0" w:space="0" w:color="auto"/>
            <w:bottom w:val="none" w:sz="0" w:space="0" w:color="auto"/>
            <w:right w:val="none" w:sz="0" w:space="0" w:color="auto"/>
          </w:divBdr>
        </w:div>
      </w:divsChild>
    </w:div>
    <w:div w:id="1325351536">
      <w:bodyDiv w:val="1"/>
      <w:marLeft w:val="0"/>
      <w:marRight w:val="0"/>
      <w:marTop w:val="0"/>
      <w:marBottom w:val="0"/>
      <w:divBdr>
        <w:top w:val="none" w:sz="0" w:space="0" w:color="auto"/>
        <w:left w:val="none" w:sz="0" w:space="0" w:color="auto"/>
        <w:bottom w:val="none" w:sz="0" w:space="0" w:color="auto"/>
        <w:right w:val="none" w:sz="0" w:space="0" w:color="auto"/>
      </w:divBdr>
      <w:divsChild>
        <w:div w:id="32315721">
          <w:marLeft w:val="0"/>
          <w:marRight w:val="0"/>
          <w:marTop w:val="0"/>
          <w:marBottom w:val="0"/>
          <w:divBdr>
            <w:top w:val="none" w:sz="0" w:space="0" w:color="auto"/>
            <w:left w:val="none" w:sz="0" w:space="0" w:color="auto"/>
            <w:bottom w:val="none" w:sz="0" w:space="0" w:color="auto"/>
            <w:right w:val="none" w:sz="0" w:space="0" w:color="auto"/>
          </w:divBdr>
        </w:div>
        <w:div w:id="257956583">
          <w:marLeft w:val="0"/>
          <w:marRight w:val="0"/>
          <w:marTop w:val="0"/>
          <w:marBottom w:val="0"/>
          <w:divBdr>
            <w:top w:val="none" w:sz="0" w:space="0" w:color="auto"/>
            <w:left w:val="none" w:sz="0" w:space="0" w:color="auto"/>
            <w:bottom w:val="none" w:sz="0" w:space="0" w:color="auto"/>
            <w:right w:val="none" w:sz="0" w:space="0" w:color="auto"/>
          </w:divBdr>
        </w:div>
        <w:div w:id="260917168">
          <w:marLeft w:val="0"/>
          <w:marRight w:val="0"/>
          <w:marTop w:val="0"/>
          <w:marBottom w:val="0"/>
          <w:divBdr>
            <w:top w:val="none" w:sz="0" w:space="0" w:color="auto"/>
            <w:left w:val="none" w:sz="0" w:space="0" w:color="auto"/>
            <w:bottom w:val="none" w:sz="0" w:space="0" w:color="auto"/>
            <w:right w:val="none" w:sz="0" w:space="0" w:color="auto"/>
          </w:divBdr>
        </w:div>
        <w:div w:id="335156452">
          <w:marLeft w:val="0"/>
          <w:marRight w:val="0"/>
          <w:marTop w:val="0"/>
          <w:marBottom w:val="0"/>
          <w:divBdr>
            <w:top w:val="none" w:sz="0" w:space="0" w:color="auto"/>
            <w:left w:val="none" w:sz="0" w:space="0" w:color="auto"/>
            <w:bottom w:val="none" w:sz="0" w:space="0" w:color="auto"/>
            <w:right w:val="none" w:sz="0" w:space="0" w:color="auto"/>
          </w:divBdr>
        </w:div>
        <w:div w:id="394401502">
          <w:marLeft w:val="0"/>
          <w:marRight w:val="0"/>
          <w:marTop w:val="0"/>
          <w:marBottom w:val="0"/>
          <w:divBdr>
            <w:top w:val="none" w:sz="0" w:space="0" w:color="auto"/>
            <w:left w:val="none" w:sz="0" w:space="0" w:color="auto"/>
            <w:bottom w:val="none" w:sz="0" w:space="0" w:color="auto"/>
            <w:right w:val="none" w:sz="0" w:space="0" w:color="auto"/>
          </w:divBdr>
        </w:div>
        <w:div w:id="572084300">
          <w:marLeft w:val="0"/>
          <w:marRight w:val="0"/>
          <w:marTop w:val="0"/>
          <w:marBottom w:val="0"/>
          <w:divBdr>
            <w:top w:val="none" w:sz="0" w:space="0" w:color="auto"/>
            <w:left w:val="none" w:sz="0" w:space="0" w:color="auto"/>
            <w:bottom w:val="none" w:sz="0" w:space="0" w:color="auto"/>
            <w:right w:val="none" w:sz="0" w:space="0" w:color="auto"/>
          </w:divBdr>
        </w:div>
        <w:div w:id="588854393">
          <w:marLeft w:val="0"/>
          <w:marRight w:val="0"/>
          <w:marTop w:val="0"/>
          <w:marBottom w:val="0"/>
          <w:divBdr>
            <w:top w:val="none" w:sz="0" w:space="0" w:color="auto"/>
            <w:left w:val="none" w:sz="0" w:space="0" w:color="auto"/>
            <w:bottom w:val="none" w:sz="0" w:space="0" w:color="auto"/>
            <w:right w:val="none" w:sz="0" w:space="0" w:color="auto"/>
          </w:divBdr>
        </w:div>
        <w:div w:id="812722505">
          <w:marLeft w:val="0"/>
          <w:marRight w:val="0"/>
          <w:marTop w:val="0"/>
          <w:marBottom w:val="0"/>
          <w:divBdr>
            <w:top w:val="none" w:sz="0" w:space="0" w:color="auto"/>
            <w:left w:val="none" w:sz="0" w:space="0" w:color="auto"/>
            <w:bottom w:val="none" w:sz="0" w:space="0" w:color="auto"/>
            <w:right w:val="none" w:sz="0" w:space="0" w:color="auto"/>
          </w:divBdr>
        </w:div>
        <w:div w:id="1040206591">
          <w:marLeft w:val="0"/>
          <w:marRight w:val="0"/>
          <w:marTop w:val="0"/>
          <w:marBottom w:val="0"/>
          <w:divBdr>
            <w:top w:val="none" w:sz="0" w:space="0" w:color="auto"/>
            <w:left w:val="none" w:sz="0" w:space="0" w:color="auto"/>
            <w:bottom w:val="none" w:sz="0" w:space="0" w:color="auto"/>
            <w:right w:val="none" w:sz="0" w:space="0" w:color="auto"/>
          </w:divBdr>
        </w:div>
        <w:div w:id="1155340191">
          <w:marLeft w:val="0"/>
          <w:marRight w:val="0"/>
          <w:marTop w:val="0"/>
          <w:marBottom w:val="0"/>
          <w:divBdr>
            <w:top w:val="none" w:sz="0" w:space="0" w:color="auto"/>
            <w:left w:val="none" w:sz="0" w:space="0" w:color="auto"/>
            <w:bottom w:val="none" w:sz="0" w:space="0" w:color="auto"/>
            <w:right w:val="none" w:sz="0" w:space="0" w:color="auto"/>
          </w:divBdr>
        </w:div>
        <w:div w:id="1187986800">
          <w:marLeft w:val="0"/>
          <w:marRight w:val="0"/>
          <w:marTop w:val="0"/>
          <w:marBottom w:val="0"/>
          <w:divBdr>
            <w:top w:val="none" w:sz="0" w:space="0" w:color="auto"/>
            <w:left w:val="none" w:sz="0" w:space="0" w:color="auto"/>
            <w:bottom w:val="none" w:sz="0" w:space="0" w:color="auto"/>
            <w:right w:val="none" w:sz="0" w:space="0" w:color="auto"/>
          </w:divBdr>
        </w:div>
        <w:div w:id="1188908587">
          <w:marLeft w:val="0"/>
          <w:marRight w:val="0"/>
          <w:marTop w:val="0"/>
          <w:marBottom w:val="0"/>
          <w:divBdr>
            <w:top w:val="none" w:sz="0" w:space="0" w:color="auto"/>
            <w:left w:val="none" w:sz="0" w:space="0" w:color="auto"/>
            <w:bottom w:val="none" w:sz="0" w:space="0" w:color="auto"/>
            <w:right w:val="none" w:sz="0" w:space="0" w:color="auto"/>
          </w:divBdr>
        </w:div>
        <w:div w:id="1261642376">
          <w:marLeft w:val="0"/>
          <w:marRight w:val="0"/>
          <w:marTop w:val="0"/>
          <w:marBottom w:val="0"/>
          <w:divBdr>
            <w:top w:val="none" w:sz="0" w:space="0" w:color="auto"/>
            <w:left w:val="none" w:sz="0" w:space="0" w:color="auto"/>
            <w:bottom w:val="none" w:sz="0" w:space="0" w:color="auto"/>
            <w:right w:val="none" w:sz="0" w:space="0" w:color="auto"/>
          </w:divBdr>
        </w:div>
        <w:div w:id="1265841192">
          <w:marLeft w:val="0"/>
          <w:marRight w:val="0"/>
          <w:marTop w:val="0"/>
          <w:marBottom w:val="0"/>
          <w:divBdr>
            <w:top w:val="none" w:sz="0" w:space="0" w:color="auto"/>
            <w:left w:val="none" w:sz="0" w:space="0" w:color="auto"/>
            <w:bottom w:val="none" w:sz="0" w:space="0" w:color="auto"/>
            <w:right w:val="none" w:sz="0" w:space="0" w:color="auto"/>
          </w:divBdr>
        </w:div>
        <w:div w:id="1273393628">
          <w:marLeft w:val="0"/>
          <w:marRight w:val="0"/>
          <w:marTop w:val="0"/>
          <w:marBottom w:val="0"/>
          <w:divBdr>
            <w:top w:val="none" w:sz="0" w:space="0" w:color="auto"/>
            <w:left w:val="none" w:sz="0" w:space="0" w:color="auto"/>
            <w:bottom w:val="none" w:sz="0" w:space="0" w:color="auto"/>
            <w:right w:val="none" w:sz="0" w:space="0" w:color="auto"/>
          </w:divBdr>
        </w:div>
        <w:div w:id="1313292394">
          <w:marLeft w:val="0"/>
          <w:marRight w:val="0"/>
          <w:marTop w:val="0"/>
          <w:marBottom w:val="0"/>
          <w:divBdr>
            <w:top w:val="none" w:sz="0" w:space="0" w:color="auto"/>
            <w:left w:val="none" w:sz="0" w:space="0" w:color="auto"/>
            <w:bottom w:val="none" w:sz="0" w:space="0" w:color="auto"/>
            <w:right w:val="none" w:sz="0" w:space="0" w:color="auto"/>
          </w:divBdr>
        </w:div>
        <w:div w:id="1330986301">
          <w:marLeft w:val="0"/>
          <w:marRight w:val="0"/>
          <w:marTop w:val="0"/>
          <w:marBottom w:val="0"/>
          <w:divBdr>
            <w:top w:val="none" w:sz="0" w:space="0" w:color="auto"/>
            <w:left w:val="none" w:sz="0" w:space="0" w:color="auto"/>
            <w:bottom w:val="none" w:sz="0" w:space="0" w:color="auto"/>
            <w:right w:val="none" w:sz="0" w:space="0" w:color="auto"/>
          </w:divBdr>
        </w:div>
        <w:div w:id="1439174616">
          <w:marLeft w:val="0"/>
          <w:marRight w:val="0"/>
          <w:marTop w:val="0"/>
          <w:marBottom w:val="0"/>
          <w:divBdr>
            <w:top w:val="none" w:sz="0" w:space="0" w:color="auto"/>
            <w:left w:val="none" w:sz="0" w:space="0" w:color="auto"/>
            <w:bottom w:val="none" w:sz="0" w:space="0" w:color="auto"/>
            <w:right w:val="none" w:sz="0" w:space="0" w:color="auto"/>
          </w:divBdr>
        </w:div>
        <w:div w:id="1457144198">
          <w:marLeft w:val="0"/>
          <w:marRight w:val="0"/>
          <w:marTop w:val="0"/>
          <w:marBottom w:val="0"/>
          <w:divBdr>
            <w:top w:val="none" w:sz="0" w:space="0" w:color="auto"/>
            <w:left w:val="none" w:sz="0" w:space="0" w:color="auto"/>
            <w:bottom w:val="none" w:sz="0" w:space="0" w:color="auto"/>
            <w:right w:val="none" w:sz="0" w:space="0" w:color="auto"/>
          </w:divBdr>
        </w:div>
        <w:div w:id="1460297028">
          <w:marLeft w:val="0"/>
          <w:marRight w:val="0"/>
          <w:marTop w:val="0"/>
          <w:marBottom w:val="0"/>
          <w:divBdr>
            <w:top w:val="none" w:sz="0" w:space="0" w:color="auto"/>
            <w:left w:val="none" w:sz="0" w:space="0" w:color="auto"/>
            <w:bottom w:val="none" w:sz="0" w:space="0" w:color="auto"/>
            <w:right w:val="none" w:sz="0" w:space="0" w:color="auto"/>
          </w:divBdr>
        </w:div>
        <w:div w:id="1568105538">
          <w:marLeft w:val="0"/>
          <w:marRight w:val="0"/>
          <w:marTop w:val="0"/>
          <w:marBottom w:val="0"/>
          <w:divBdr>
            <w:top w:val="none" w:sz="0" w:space="0" w:color="auto"/>
            <w:left w:val="none" w:sz="0" w:space="0" w:color="auto"/>
            <w:bottom w:val="none" w:sz="0" w:space="0" w:color="auto"/>
            <w:right w:val="none" w:sz="0" w:space="0" w:color="auto"/>
          </w:divBdr>
        </w:div>
        <w:div w:id="1739592392">
          <w:marLeft w:val="0"/>
          <w:marRight w:val="0"/>
          <w:marTop w:val="0"/>
          <w:marBottom w:val="0"/>
          <w:divBdr>
            <w:top w:val="none" w:sz="0" w:space="0" w:color="auto"/>
            <w:left w:val="none" w:sz="0" w:space="0" w:color="auto"/>
            <w:bottom w:val="none" w:sz="0" w:space="0" w:color="auto"/>
            <w:right w:val="none" w:sz="0" w:space="0" w:color="auto"/>
          </w:divBdr>
        </w:div>
        <w:div w:id="1790470106">
          <w:marLeft w:val="0"/>
          <w:marRight w:val="0"/>
          <w:marTop w:val="0"/>
          <w:marBottom w:val="0"/>
          <w:divBdr>
            <w:top w:val="none" w:sz="0" w:space="0" w:color="auto"/>
            <w:left w:val="none" w:sz="0" w:space="0" w:color="auto"/>
            <w:bottom w:val="none" w:sz="0" w:space="0" w:color="auto"/>
            <w:right w:val="none" w:sz="0" w:space="0" w:color="auto"/>
          </w:divBdr>
        </w:div>
        <w:div w:id="1943799457">
          <w:marLeft w:val="0"/>
          <w:marRight w:val="0"/>
          <w:marTop w:val="0"/>
          <w:marBottom w:val="0"/>
          <w:divBdr>
            <w:top w:val="none" w:sz="0" w:space="0" w:color="auto"/>
            <w:left w:val="none" w:sz="0" w:space="0" w:color="auto"/>
            <w:bottom w:val="none" w:sz="0" w:space="0" w:color="auto"/>
            <w:right w:val="none" w:sz="0" w:space="0" w:color="auto"/>
          </w:divBdr>
        </w:div>
        <w:div w:id="2028480260">
          <w:marLeft w:val="0"/>
          <w:marRight w:val="0"/>
          <w:marTop w:val="0"/>
          <w:marBottom w:val="0"/>
          <w:divBdr>
            <w:top w:val="none" w:sz="0" w:space="0" w:color="auto"/>
            <w:left w:val="none" w:sz="0" w:space="0" w:color="auto"/>
            <w:bottom w:val="none" w:sz="0" w:space="0" w:color="auto"/>
            <w:right w:val="none" w:sz="0" w:space="0" w:color="auto"/>
          </w:divBdr>
        </w:div>
      </w:divsChild>
    </w:div>
    <w:div w:id="1331325723">
      <w:bodyDiv w:val="1"/>
      <w:marLeft w:val="0"/>
      <w:marRight w:val="0"/>
      <w:marTop w:val="0"/>
      <w:marBottom w:val="0"/>
      <w:divBdr>
        <w:top w:val="none" w:sz="0" w:space="0" w:color="auto"/>
        <w:left w:val="none" w:sz="0" w:space="0" w:color="auto"/>
        <w:bottom w:val="none" w:sz="0" w:space="0" w:color="auto"/>
        <w:right w:val="none" w:sz="0" w:space="0" w:color="auto"/>
      </w:divBdr>
      <w:divsChild>
        <w:div w:id="33507482">
          <w:marLeft w:val="0"/>
          <w:marRight w:val="0"/>
          <w:marTop w:val="0"/>
          <w:marBottom w:val="0"/>
          <w:divBdr>
            <w:top w:val="none" w:sz="0" w:space="0" w:color="auto"/>
            <w:left w:val="none" w:sz="0" w:space="0" w:color="auto"/>
            <w:bottom w:val="none" w:sz="0" w:space="0" w:color="auto"/>
            <w:right w:val="none" w:sz="0" w:space="0" w:color="auto"/>
          </w:divBdr>
        </w:div>
        <w:div w:id="266082317">
          <w:marLeft w:val="0"/>
          <w:marRight w:val="0"/>
          <w:marTop w:val="0"/>
          <w:marBottom w:val="0"/>
          <w:divBdr>
            <w:top w:val="none" w:sz="0" w:space="0" w:color="auto"/>
            <w:left w:val="none" w:sz="0" w:space="0" w:color="auto"/>
            <w:bottom w:val="none" w:sz="0" w:space="0" w:color="auto"/>
            <w:right w:val="none" w:sz="0" w:space="0" w:color="auto"/>
          </w:divBdr>
        </w:div>
        <w:div w:id="346903404">
          <w:marLeft w:val="0"/>
          <w:marRight w:val="0"/>
          <w:marTop w:val="0"/>
          <w:marBottom w:val="0"/>
          <w:divBdr>
            <w:top w:val="none" w:sz="0" w:space="0" w:color="auto"/>
            <w:left w:val="none" w:sz="0" w:space="0" w:color="auto"/>
            <w:bottom w:val="none" w:sz="0" w:space="0" w:color="auto"/>
            <w:right w:val="none" w:sz="0" w:space="0" w:color="auto"/>
          </w:divBdr>
        </w:div>
        <w:div w:id="559246818">
          <w:marLeft w:val="0"/>
          <w:marRight w:val="0"/>
          <w:marTop w:val="0"/>
          <w:marBottom w:val="0"/>
          <w:divBdr>
            <w:top w:val="none" w:sz="0" w:space="0" w:color="auto"/>
            <w:left w:val="none" w:sz="0" w:space="0" w:color="auto"/>
            <w:bottom w:val="none" w:sz="0" w:space="0" w:color="auto"/>
            <w:right w:val="none" w:sz="0" w:space="0" w:color="auto"/>
          </w:divBdr>
        </w:div>
        <w:div w:id="581333241">
          <w:marLeft w:val="0"/>
          <w:marRight w:val="0"/>
          <w:marTop w:val="0"/>
          <w:marBottom w:val="0"/>
          <w:divBdr>
            <w:top w:val="none" w:sz="0" w:space="0" w:color="auto"/>
            <w:left w:val="none" w:sz="0" w:space="0" w:color="auto"/>
            <w:bottom w:val="none" w:sz="0" w:space="0" w:color="auto"/>
            <w:right w:val="none" w:sz="0" w:space="0" w:color="auto"/>
          </w:divBdr>
        </w:div>
        <w:div w:id="587540834">
          <w:marLeft w:val="0"/>
          <w:marRight w:val="0"/>
          <w:marTop w:val="0"/>
          <w:marBottom w:val="0"/>
          <w:divBdr>
            <w:top w:val="none" w:sz="0" w:space="0" w:color="auto"/>
            <w:left w:val="none" w:sz="0" w:space="0" w:color="auto"/>
            <w:bottom w:val="none" w:sz="0" w:space="0" w:color="auto"/>
            <w:right w:val="none" w:sz="0" w:space="0" w:color="auto"/>
          </w:divBdr>
        </w:div>
        <w:div w:id="616832025">
          <w:marLeft w:val="0"/>
          <w:marRight w:val="0"/>
          <w:marTop w:val="0"/>
          <w:marBottom w:val="0"/>
          <w:divBdr>
            <w:top w:val="none" w:sz="0" w:space="0" w:color="auto"/>
            <w:left w:val="none" w:sz="0" w:space="0" w:color="auto"/>
            <w:bottom w:val="none" w:sz="0" w:space="0" w:color="auto"/>
            <w:right w:val="none" w:sz="0" w:space="0" w:color="auto"/>
          </w:divBdr>
        </w:div>
        <w:div w:id="633104275">
          <w:marLeft w:val="0"/>
          <w:marRight w:val="0"/>
          <w:marTop w:val="0"/>
          <w:marBottom w:val="0"/>
          <w:divBdr>
            <w:top w:val="none" w:sz="0" w:space="0" w:color="auto"/>
            <w:left w:val="none" w:sz="0" w:space="0" w:color="auto"/>
            <w:bottom w:val="none" w:sz="0" w:space="0" w:color="auto"/>
            <w:right w:val="none" w:sz="0" w:space="0" w:color="auto"/>
          </w:divBdr>
        </w:div>
        <w:div w:id="646711015">
          <w:marLeft w:val="0"/>
          <w:marRight w:val="0"/>
          <w:marTop w:val="0"/>
          <w:marBottom w:val="0"/>
          <w:divBdr>
            <w:top w:val="none" w:sz="0" w:space="0" w:color="auto"/>
            <w:left w:val="none" w:sz="0" w:space="0" w:color="auto"/>
            <w:bottom w:val="none" w:sz="0" w:space="0" w:color="auto"/>
            <w:right w:val="none" w:sz="0" w:space="0" w:color="auto"/>
          </w:divBdr>
        </w:div>
        <w:div w:id="764224445">
          <w:marLeft w:val="0"/>
          <w:marRight w:val="0"/>
          <w:marTop w:val="0"/>
          <w:marBottom w:val="0"/>
          <w:divBdr>
            <w:top w:val="none" w:sz="0" w:space="0" w:color="auto"/>
            <w:left w:val="none" w:sz="0" w:space="0" w:color="auto"/>
            <w:bottom w:val="none" w:sz="0" w:space="0" w:color="auto"/>
            <w:right w:val="none" w:sz="0" w:space="0" w:color="auto"/>
          </w:divBdr>
        </w:div>
        <w:div w:id="824006908">
          <w:marLeft w:val="0"/>
          <w:marRight w:val="0"/>
          <w:marTop w:val="0"/>
          <w:marBottom w:val="0"/>
          <w:divBdr>
            <w:top w:val="none" w:sz="0" w:space="0" w:color="auto"/>
            <w:left w:val="none" w:sz="0" w:space="0" w:color="auto"/>
            <w:bottom w:val="none" w:sz="0" w:space="0" w:color="auto"/>
            <w:right w:val="none" w:sz="0" w:space="0" w:color="auto"/>
          </w:divBdr>
        </w:div>
        <w:div w:id="894858456">
          <w:marLeft w:val="0"/>
          <w:marRight w:val="0"/>
          <w:marTop w:val="0"/>
          <w:marBottom w:val="0"/>
          <w:divBdr>
            <w:top w:val="none" w:sz="0" w:space="0" w:color="auto"/>
            <w:left w:val="none" w:sz="0" w:space="0" w:color="auto"/>
            <w:bottom w:val="none" w:sz="0" w:space="0" w:color="auto"/>
            <w:right w:val="none" w:sz="0" w:space="0" w:color="auto"/>
          </w:divBdr>
        </w:div>
        <w:div w:id="896093022">
          <w:marLeft w:val="0"/>
          <w:marRight w:val="0"/>
          <w:marTop w:val="0"/>
          <w:marBottom w:val="0"/>
          <w:divBdr>
            <w:top w:val="none" w:sz="0" w:space="0" w:color="auto"/>
            <w:left w:val="none" w:sz="0" w:space="0" w:color="auto"/>
            <w:bottom w:val="none" w:sz="0" w:space="0" w:color="auto"/>
            <w:right w:val="none" w:sz="0" w:space="0" w:color="auto"/>
          </w:divBdr>
        </w:div>
        <w:div w:id="939948649">
          <w:marLeft w:val="0"/>
          <w:marRight w:val="0"/>
          <w:marTop w:val="0"/>
          <w:marBottom w:val="0"/>
          <w:divBdr>
            <w:top w:val="none" w:sz="0" w:space="0" w:color="auto"/>
            <w:left w:val="none" w:sz="0" w:space="0" w:color="auto"/>
            <w:bottom w:val="none" w:sz="0" w:space="0" w:color="auto"/>
            <w:right w:val="none" w:sz="0" w:space="0" w:color="auto"/>
          </w:divBdr>
        </w:div>
        <w:div w:id="953636076">
          <w:marLeft w:val="0"/>
          <w:marRight w:val="0"/>
          <w:marTop w:val="0"/>
          <w:marBottom w:val="0"/>
          <w:divBdr>
            <w:top w:val="none" w:sz="0" w:space="0" w:color="auto"/>
            <w:left w:val="none" w:sz="0" w:space="0" w:color="auto"/>
            <w:bottom w:val="none" w:sz="0" w:space="0" w:color="auto"/>
            <w:right w:val="none" w:sz="0" w:space="0" w:color="auto"/>
          </w:divBdr>
        </w:div>
        <w:div w:id="1026297945">
          <w:marLeft w:val="0"/>
          <w:marRight w:val="0"/>
          <w:marTop w:val="0"/>
          <w:marBottom w:val="0"/>
          <w:divBdr>
            <w:top w:val="none" w:sz="0" w:space="0" w:color="auto"/>
            <w:left w:val="none" w:sz="0" w:space="0" w:color="auto"/>
            <w:bottom w:val="none" w:sz="0" w:space="0" w:color="auto"/>
            <w:right w:val="none" w:sz="0" w:space="0" w:color="auto"/>
          </w:divBdr>
        </w:div>
        <w:div w:id="1407412667">
          <w:marLeft w:val="0"/>
          <w:marRight w:val="0"/>
          <w:marTop w:val="0"/>
          <w:marBottom w:val="0"/>
          <w:divBdr>
            <w:top w:val="none" w:sz="0" w:space="0" w:color="auto"/>
            <w:left w:val="none" w:sz="0" w:space="0" w:color="auto"/>
            <w:bottom w:val="none" w:sz="0" w:space="0" w:color="auto"/>
            <w:right w:val="none" w:sz="0" w:space="0" w:color="auto"/>
          </w:divBdr>
        </w:div>
        <w:div w:id="1481192889">
          <w:marLeft w:val="0"/>
          <w:marRight w:val="0"/>
          <w:marTop w:val="0"/>
          <w:marBottom w:val="0"/>
          <w:divBdr>
            <w:top w:val="none" w:sz="0" w:space="0" w:color="auto"/>
            <w:left w:val="none" w:sz="0" w:space="0" w:color="auto"/>
            <w:bottom w:val="none" w:sz="0" w:space="0" w:color="auto"/>
            <w:right w:val="none" w:sz="0" w:space="0" w:color="auto"/>
          </w:divBdr>
        </w:div>
        <w:div w:id="1591349979">
          <w:marLeft w:val="0"/>
          <w:marRight w:val="0"/>
          <w:marTop w:val="0"/>
          <w:marBottom w:val="0"/>
          <w:divBdr>
            <w:top w:val="none" w:sz="0" w:space="0" w:color="auto"/>
            <w:left w:val="none" w:sz="0" w:space="0" w:color="auto"/>
            <w:bottom w:val="none" w:sz="0" w:space="0" w:color="auto"/>
            <w:right w:val="none" w:sz="0" w:space="0" w:color="auto"/>
          </w:divBdr>
        </w:div>
        <w:div w:id="1715233780">
          <w:marLeft w:val="0"/>
          <w:marRight w:val="0"/>
          <w:marTop w:val="0"/>
          <w:marBottom w:val="0"/>
          <w:divBdr>
            <w:top w:val="none" w:sz="0" w:space="0" w:color="auto"/>
            <w:left w:val="none" w:sz="0" w:space="0" w:color="auto"/>
            <w:bottom w:val="none" w:sz="0" w:space="0" w:color="auto"/>
            <w:right w:val="none" w:sz="0" w:space="0" w:color="auto"/>
          </w:divBdr>
        </w:div>
        <w:div w:id="1741555720">
          <w:marLeft w:val="0"/>
          <w:marRight w:val="0"/>
          <w:marTop w:val="0"/>
          <w:marBottom w:val="0"/>
          <w:divBdr>
            <w:top w:val="none" w:sz="0" w:space="0" w:color="auto"/>
            <w:left w:val="none" w:sz="0" w:space="0" w:color="auto"/>
            <w:bottom w:val="none" w:sz="0" w:space="0" w:color="auto"/>
            <w:right w:val="none" w:sz="0" w:space="0" w:color="auto"/>
          </w:divBdr>
        </w:div>
        <w:div w:id="1961837590">
          <w:marLeft w:val="0"/>
          <w:marRight w:val="0"/>
          <w:marTop w:val="0"/>
          <w:marBottom w:val="0"/>
          <w:divBdr>
            <w:top w:val="none" w:sz="0" w:space="0" w:color="auto"/>
            <w:left w:val="none" w:sz="0" w:space="0" w:color="auto"/>
            <w:bottom w:val="none" w:sz="0" w:space="0" w:color="auto"/>
            <w:right w:val="none" w:sz="0" w:space="0" w:color="auto"/>
          </w:divBdr>
        </w:div>
        <w:div w:id="2066221311">
          <w:marLeft w:val="0"/>
          <w:marRight w:val="0"/>
          <w:marTop w:val="0"/>
          <w:marBottom w:val="0"/>
          <w:divBdr>
            <w:top w:val="none" w:sz="0" w:space="0" w:color="auto"/>
            <w:left w:val="none" w:sz="0" w:space="0" w:color="auto"/>
            <w:bottom w:val="none" w:sz="0" w:space="0" w:color="auto"/>
            <w:right w:val="none" w:sz="0" w:space="0" w:color="auto"/>
          </w:divBdr>
        </w:div>
      </w:divsChild>
    </w:div>
    <w:div w:id="1338655471">
      <w:bodyDiv w:val="1"/>
      <w:marLeft w:val="0"/>
      <w:marRight w:val="0"/>
      <w:marTop w:val="0"/>
      <w:marBottom w:val="0"/>
      <w:divBdr>
        <w:top w:val="none" w:sz="0" w:space="0" w:color="auto"/>
        <w:left w:val="none" w:sz="0" w:space="0" w:color="auto"/>
        <w:bottom w:val="none" w:sz="0" w:space="0" w:color="auto"/>
        <w:right w:val="none" w:sz="0" w:space="0" w:color="auto"/>
      </w:divBdr>
    </w:div>
    <w:div w:id="1343044983">
      <w:bodyDiv w:val="1"/>
      <w:marLeft w:val="0"/>
      <w:marRight w:val="0"/>
      <w:marTop w:val="0"/>
      <w:marBottom w:val="0"/>
      <w:divBdr>
        <w:top w:val="none" w:sz="0" w:space="0" w:color="auto"/>
        <w:left w:val="none" w:sz="0" w:space="0" w:color="auto"/>
        <w:bottom w:val="none" w:sz="0" w:space="0" w:color="auto"/>
        <w:right w:val="none" w:sz="0" w:space="0" w:color="auto"/>
      </w:divBdr>
      <w:divsChild>
        <w:div w:id="96099557">
          <w:marLeft w:val="0"/>
          <w:marRight w:val="0"/>
          <w:marTop w:val="0"/>
          <w:marBottom w:val="0"/>
          <w:divBdr>
            <w:top w:val="none" w:sz="0" w:space="0" w:color="auto"/>
            <w:left w:val="none" w:sz="0" w:space="0" w:color="auto"/>
            <w:bottom w:val="none" w:sz="0" w:space="0" w:color="auto"/>
            <w:right w:val="none" w:sz="0" w:space="0" w:color="auto"/>
          </w:divBdr>
        </w:div>
        <w:div w:id="199244856">
          <w:marLeft w:val="0"/>
          <w:marRight w:val="0"/>
          <w:marTop w:val="0"/>
          <w:marBottom w:val="0"/>
          <w:divBdr>
            <w:top w:val="none" w:sz="0" w:space="0" w:color="auto"/>
            <w:left w:val="none" w:sz="0" w:space="0" w:color="auto"/>
            <w:bottom w:val="none" w:sz="0" w:space="0" w:color="auto"/>
            <w:right w:val="none" w:sz="0" w:space="0" w:color="auto"/>
          </w:divBdr>
        </w:div>
        <w:div w:id="242223686">
          <w:marLeft w:val="0"/>
          <w:marRight w:val="0"/>
          <w:marTop w:val="0"/>
          <w:marBottom w:val="0"/>
          <w:divBdr>
            <w:top w:val="none" w:sz="0" w:space="0" w:color="auto"/>
            <w:left w:val="none" w:sz="0" w:space="0" w:color="auto"/>
            <w:bottom w:val="none" w:sz="0" w:space="0" w:color="auto"/>
            <w:right w:val="none" w:sz="0" w:space="0" w:color="auto"/>
          </w:divBdr>
        </w:div>
        <w:div w:id="678120129">
          <w:marLeft w:val="0"/>
          <w:marRight w:val="0"/>
          <w:marTop w:val="0"/>
          <w:marBottom w:val="0"/>
          <w:divBdr>
            <w:top w:val="none" w:sz="0" w:space="0" w:color="auto"/>
            <w:left w:val="none" w:sz="0" w:space="0" w:color="auto"/>
            <w:bottom w:val="none" w:sz="0" w:space="0" w:color="auto"/>
            <w:right w:val="none" w:sz="0" w:space="0" w:color="auto"/>
          </w:divBdr>
        </w:div>
        <w:div w:id="699087571">
          <w:marLeft w:val="0"/>
          <w:marRight w:val="0"/>
          <w:marTop w:val="0"/>
          <w:marBottom w:val="0"/>
          <w:divBdr>
            <w:top w:val="none" w:sz="0" w:space="0" w:color="auto"/>
            <w:left w:val="none" w:sz="0" w:space="0" w:color="auto"/>
            <w:bottom w:val="none" w:sz="0" w:space="0" w:color="auto"/>
            <w:right w:val="none" w:sz="0" w:space="0" w:color="auto"/>
          </w:divBdr>
        </w:div>
        <w:div w:id="800418301">
          <w:marLeft w:val="0"/>
          <w:marRight w:val="0"/>
          <w:marTop w:val="0"/>
          <w:marBottom w:val="0"/>
          <w:divBdr>
            <w:top w:val="none" w:sz="0" w:space="0" w:color="auto"/>
            <w:left w:val="none" w:sz="0" w:space="0" w:color="auto"/>
            <w:bottom w:val="none" w:sz="0" w:space="0" w:color="auto"/>
            <w:right w:val="none" w:sz="0" w:space="0" w:color="auto"/>
          </w:divBdr>
        </w:div>
        <w:div w:id="830367004">
          <w:marLeft w:val="0"/>
          <w:marRight w:val="0"/>
          <w:marTop w:val="0"/>
          <w:marBottom w:val="0"/>
          <w:divBdr>
            <w:top w:val="none" w:sz="0" w:space="0" w:color="auto"/>
            <w:left w:val="none" w:sz="0" w:space="0" w:color="auto"/>
            <w:bottom w:val="none" w:sz="0" w:space="0" w:color="auto"/>
            <w:right w:val="none" w:sz="0" w:space="0" w:color="auto"/>
          </w:divBdr>
        </w:div>
        <w:div w:id="989093240">
          <w:marLeft w:val="0"/>
          <w:marRight w:val="0"/>
          <w:marTop w:val="0"/>
          <w:marBottom w:val="0"/>
          <w:divBdr>
            <w:top w:val="none" w:sz="0" w:space="0" w:color="auto"/>
            <w:left w:val="none" w:sz="0" w:space="0" w:color="auto"/>
            <w:bottom w:val="none" w:sz="0" w:space="0" w:color="auto"/>
            <w:right w:val="none" w:sz="0" w:space="0" w:color="auto"/>
          </w:divBdr>
        </w:div>
        <w:div w:id="1500193037">
          <w:marLeft w:val="0"/>
          <w:marRight w:val="0"/>
          <w:marTop w:val="0"/>
          <w:marBottom w:val="0"/>
          <w:divBdr>
            <w:top w:val="none" w:sz="0" w:space="0" w:color="auto"/>
            <w:left w:val="none" w:sz="0" w:space="0" w:color="auto"/>
            <w:bottom w:val="none" w:sz="0" w:space="0" w:color="auto"/>
            <w:right w:val="none" w:sz="0" w:space="0" w:color="auto"/>
          </w:divBdr>
        </w:div>
        <w:div w:id="1552108466">
          <w:marLeft w:val="0"/>
          <w:marRight w:val="0"/>
          <w:marTop w:val="0"/>
          <w:marBottom w:val="0"/>
          <w:divBdr>
            <w:top w:val="none" w:sz="0" w:space="0" w:color="auto"/>
            <w:left w:val="none" w:sz="0" w:space="0" w:color="auto"/>
            <w:bottom w:val="none" w:sz="0" w:space="0" w:color="auto"/>
            <w:right w:val="none" w:sz="0" w:space="0" w:color="auto"/>
          </w:divBdr>
        </w:div>
        <w:div w:id="1810241549">
          <w:marLeft w:val="0"/>
          <w:marRight w:val="0"/>
          <w:marTop w:val="0"/>
          <w:marBottom w:val="0"/>
          <w:divBdr>
            <w:top w:val="none" w:sz="0" w:space="0" w:color="auto"/>
            <w:left w:val="none" w:sz="0" w:space="0" w:color="auto"/>
            <w:bottom w:val="none" w:sz="0" w:space="0" w:color="auto"/>
            <w:right w:val="none" w:sz="0" w:space="0" w:color="auto"/>
          </w:divBdr>
        </w:div>
        <w:div w:id="1873807794">
          <w:marLeft w:val="0"/>
          <w:marRight w:val="0"/>
          <w:marTop w:val="0"/>
          <w:marBottom w:val="0"/>
          <w:divBdr>
            <w:top w:val="none" w:sz="0" w:space="0" w:color="auto"/>
            <w:left w:val="none" w:sz="0" w:space="0" w:color="auto"/>
            <w:bottom w:val="none" w:sz="0" w:space="0" w:color="auto"/>
            <w:right w:val="none" w:sz="0" w:space="0" w:color="auto"/>
          </w:divBdr>
        </w:div>
        <w:div w:id="2026326179">
          <w:marLeft w:val="0"/>
          <w:marRight w:val="0"/>
          <w:marTop w:val="0"/>
          <w:marBottom w:val="0"/>
          <w:divBdr>
            <w:top w:val="none" w:sz="0" w:space="0" w:color="auto"/>
            <w:left w:val="none" w:sz="0" w:space="0" w:color="auto"/>
            <w:bottom w:val="none" w:sz="0" w:space="0" w:color="auto"/>
            <w:right w:val="none" w:sz="0" w:space="0" w:color="auto"/>
          </w:divBdr>
        </w:div>
      </w:divsChild>
    </w:div>
    <w:div w:id="1357850141">
      <w:bodyDiv w:val="1"/>
      <w:marLeft w:val="0"/>
      <w:marRight w:val="0"/>
      <w:marTop w:val="0"/>
      <w:marBottom w:val="0"/>
      <w:divBdr>
        <w:top w:val="none" w:sz="0" w:space="0" w:color="auto"/>
        <w:left w:val="none" w:sz="0" w:space="0" w:color="auto"/>
        <w:bottom w:val="none" w:sz="0" w:space="0" w:color="auto"/>
        <w:right w:val="none" w:sz="0" w:space="0" w:color="auto"/>
      </w:divBdr>
      <w:divsChild>
        <w:div w:id="93476784">
          <w:marLeft w:val="0"/>
          <w:marRight w:val="0"/>
          <w:marTop w:val="0"/>
          <w:marBottom w:val="0"/>
          <w:divBdr>
            <w:top w:val="none" w:sz="0" w:space="0" w:color="auto"/>
            <w:left w:val="none" w:sz="0" w:space="0" w:color="auto"/>
            <w:bottom w:val="none" w:sz="0" w:space="0" w:color="auto"/>
            <w:right w:val="none" w:sz="0" w:space="0" w:color="auto"/>
          </w:divBdr>
        </w:div>
        <w:div w:id="184052692">
          <w:marLeft w:val="0"/>
          <w:marRight w:val="0"/>
          <w:marTop w:val="0"/>
          <w:marBottom w:val="0"/>
          <w:divBdr>
            <w:top w:val="none" w:sz="0" w:space="0" w:color="auto"/>
            <w:left w:val="none" w:sz="0" w:space="0" w:color="auto"/>
            <w:bottom w:val="none" w:sz="0" w:space="0" w:color="auto"/>
            <w:right w:val="none" w:sz="0" w:space="0" w:color="auto"/>
          </w:divBdr>
        </w:div>
        <w:div w:id="239872705">
          <w:marLeft w:val="0"/>
          <w:marRight w:val="0"/>
          <w:marTop w:val="0"/>
          <w:marBottom w:val="0"/>
          <w:divBdr>
            <w:top w:val="none" w:sz="0" w:space="0" w:color="auto"/>
            <w:left w:val="none" w:sz="0" w:space="0" w:color="auto"/>
            <w:bottom w:val="none" w:sz="0" w:space="0" w:color="auto"/>
            <w:right w:val="none" w:sz="0" w:space="0" w:color="auto"/>
          </w:divBdr>
        </w:div>
        <w:div w:id="244463382">
          <w:marLeft w:val="0"/>
          <w:marRight w:val="0"/>
          <w:marTop w:val="0"/>
          <w:marBottom w:val="0"/>
          <w:divBdr>
            <w:top w:val="none" w:sz="0" w:space="0" w:color="auto"/>
            <w:left w:val="none" w:sz="0" w:space="0" w:color="auto"/>
            <w:bottom w:val="none" w:sz="0" w:space="0" w:color="auto"/>
            <w:right w:val="none" w:sz="0" w:space="0" w:color="auto"/>
          </w:divBdr>
        </w:div>
        <w:div w:id="339043806">
          <w:marLeft w:val="0"/>
          <w:marRight w:val="0"/>
          <w:marTop w:val="0"/>
          <w:marBottom w:val="0"/>
          <w:divBdr>
            <w:top w:val="none" w:sz="0" w:space="0" w:color="auto"/>
            <w:left w:val="none" w:sz="0" w:space="0" w:color="auto"/>
            <w:bottom w:val="none" w:sz="0" w:space="0" w:color="auto"/>
            <w:right w:val="none" w:sz="0" w:space="0" w:color="auto"/>
          </w:divBdr>
        </w:div>
        <w:div w:id="367877927">
          <w:marLeft w:val="0"/>
          <w:marRight w:val="0"/>
          <w:marTop w:val="0"/>
          <w:marBottom w:val="0"/>
          <w:divBdr>
            <w:top w:val="none" w:sz="0" w:space="0" w:color="auto"/>
            <w:left w:val="none" w:sz="0" w:space="0" w:color="auto"/>
            <w:bottom w:val="none" w:sz="0" w:space="0" w:color="auto"/>
            <w:right w:val="none" w:sz="0" w:space="0" w:color="auto"/>
          </w:divBdr>
        </w:div>
        <w:div w:id="451287638">
          <w:marLeft w:val="0"/>
          <w:marRight w:val="0"/>
          <w:marTop w:val="0"/>
          <w:marBottom w:val="0"/>
          <w:divBdr>
            <w:top w:val="none" w:sz="0" w:space="0" w:color="auto"/>
            <w:left w:val="none" w:sz="0" w:space="0" w:color="auto"/>
            <w:bottom w:val="none" w:sz="0" w:space="0" w:color="auto"/>
            <w:right w:val="none" w:sz="0" w:space="0" w:color="auto"/>
          </w:divBdr>
        </w:div>
        <w:div w:id="452746461">
          <w:marLeft w:val="0"/>
          <w:marRight w:val="0"/>
          <w:marTop w:val="0"/>
          <w:marBottom w:val="0"/>
          <w:divBdr>
            <w:top w:val="none" w:sz="0" w:space="0" w:color="auto"/>
            <w:left w:val="none" w:sz="0" w:space="0" w:color="auto"/>
            <w:bottom w:val="none" w:sz="0" w:space="0" w:color="auto"/>
            <w:right w:val="none" w:sz="0" w:space="0" w:color="auto"/>
          </w:divBdr>
        </w:div>
        <w:div w:id="470757615">
          <w:marLeft w:val="0"/>
          <w:marRight w:val="0"/>
          <w:marTop w:val="0"/>
          <w:marBottom w:val="0"/>
          <w:divBdr>
            <w:top w:val="none" w:sz="0" w:space="0" w:color="auto"/>
            <w:left w:val="none" w:sz="0" w:space="0" w:color="auto"/>
            <w:bottom w:val="none" w:sz="0" w:space="0" w:color="auto"/>
            <w:right w:val="none" w:sz="0" w:space="0" w:color="auto"/>
          </w:divBdr>
        </w:div>
        <w:div w:id="484316529">
          <w:marLeft w:val="0"/>
          <w:marRight w:val="0"/>
          <w:marTop w:val="0"/>
          <w:marBottom w:val="0"/>
          <w:divBdr>
            <w:top w:val="none" w:sz="0" w:space="0" w:color="auto"/>
            <w:left w:val="none" w:sz="0" w:space="0" w:color="auto"/>
            <w:bottom w:val="none" w:sz="0" w:space="0" w:color="auto"/>
            <w:right w:val="none" w:sz="0" w:space="0" w:color="auto"/>
          </w:divBdr>
        </w:div>
        <w:div w:id="485049499">
          <w:marLeft w:val="0"/>
          <w:marRight w:val="0"/>
          <w:marTop w:val="0"/>
          <w:marBottom w:val="0"/>
          <w:divBdr>
            <w:top w:val="none" w:sz="0" w:space="0" w:color="auto"/>
            <w:left w:val="none" w:sz="0" w:space="0" w:color="auto"/>
            <w:bottom w:val="none" w:sz="0" w:space="0" w:color="auto"/>
            <w:right w:val="none" w:sz="0" w:space="0" w:color="auto"/>
          </w:divBdr>
        </w:div>
        <w:div w:id="617686334">
          <w:marLeft w:val="0"/>
          <w:marRight w:val="0"/>
          <w:marTop w:val="0"/>
          <w:marBottom w:val="0"/>
          <w:divBdr>
            <w:top w:val="none" w:sz="0" w:space="0" w:color="auto"/>
            <w:left w:val="none" w:sz="0" w:space="0" w:color="auto"/>
            <w:bottom w:val="none" w:sz="0" w:space="0" w:color="auto"/>
            <w:right w:val="none" w:sz="0" w:space="0" w:color="auto"/>
          </w:divBdr>
        </w:div>
        <w:div w:id="657731278">
          <w:marLeft w:val="0"/>
          <w:marRight w:val="0"/>
          <w:marTop w:val="0"/>
          <w:marBottom w:val="0"/>
          <w:divBdr>
            <w:top w:val="none" w:sz="0" w:space="0" w:color="auto"/>
            <w:left w:val="none" w:sz="0" w:space="0" w:color="auto"/>
            <w:bottom w:val="none" w:sz="0" w:space="0" w:color="auto"/>
            <w:right w:val="none" w:sz="0" w:space="0" w:color="auto"/>
          </w:divBdr>
        </w:div>
        <w:div w:id="705444255">
          <w:marLeft w:val="0"/>
          <w:marRight w:val="0"/>
          <w:marTop w:val="0"/>
          <w:marBottom w:val="0"/>
          <w:divBdr>
            <w:top w:val="none" w:sz="0" w:space="0" w:color="auto"/>
            <w:left w:val="none" w:sz="0" w:space="0" w:color="auto"/>
            <w:bottom w:val="none" w:sz="0" w:space="0" w:color="auto"/>
            <w:right w:val="none" w:sz="0" w:space="0" w:color="auto"/>
          </w:divBdr>
        </w:div>
        <w:div w:id="721097633">
          <w:marLeft w:val="0"/>
          <w:marRight w:val="0"/>
          <w:marTop w:val="0"/>
          <w:marBottom w:val="0"/>
          <w:divBdr>
            <w:top w:val="none" w:sz="0" w:space="0" w:color="auto"/>
            <w:left w:val="none" w:sz="0" w:space="0" w:color="auto"/>
            <w:bottom w:val="none" w:sz="0" w:space="0" w:color="auto"/>
            <w:right w:val="none" w:sz="0" w:space="0" w:color="auto"/>
          </w:divBdr>
        </w:div>
        <w:div w:id="723452408">
          <w:marLeft w:val="0"/>
          <w:marRight w:val="0"/>
          <w:marTop w:val="0"/>
          <w:marBottom w:val="0"/>
          <w:divBdr>
            <w:top w:val="none" w:sz="0" w:space="0" w:color="auto"/>
            <w:left w:val="none" w:sz="0" w:space="0" w:color="auto"/>
            <w:bottom w:val="none" w:sz="0" w:space="0" w:color="auto"/>
            <w:right w:val="none" w:sz="0" w:space="0" w:color="auto"/>
          </w:divBdr>
        </w:div>
        <w:div w:id="758871176">
          <w:marLeft w:val="0"/>
          <w:marRight w:val="0"/>
          <w:marTop w:val="0"/>
          <w:marBottom w:val="0"/>
          <w:divBdr>
            <w:top w:val="none" w:sz="0" w:space="0" w:color="auto"/>
            <w:left w:val="none" w:sz="0" w:space="0" w:color="auto"/>
            <w:bottom w:val="none" w:sz="0" w:space="0" w:color="auto"/>
            <w:right w:val="none" w:sz="0" w:space="0" w:color="auto"/>
          </w:divBdr>
        </w:div>
        <w:div w:id="935748696">
          <w:marLeft w:val="0"/>
          <w:marRight w:val="0"/>
          <w:marTop w:val="0"/>
          <w:marBottom w:val="0"/>
          <w:divBdr>
            <w:top w:val="none" w:sz="0" w:space="0" w:color="auto"/>
            <w:left w:val="none" w:sz="0" w:space="0" w:color="auto"/>
            <w:bottom w:val="none" w:sz="0" w:space="0" w:color="auto"/>
            <w:right w:val="none" w:sz="0" w:space="0" w:color="auto"/>
          </w:divBdr>
        </w:div>
        <w:div w:id="960108417">
          <w:marLeft w:val="0"/>
          <w:marRight w:val="0"/>
          <w:marTop w:val="0"/>
          <w:marBottom w:val="0"/>
          <w:divBdr>
            <w:top w:val="none" w:sz="0" w:space="0" w:color="auto"/>
            <w:left w:val="none" w:sz="0" w:space="0" w:color="auto"/>
            <w:bottom w:val="none" w:sz="0" w:space="0" w:color="auto"/>
            <w:right w:val="none" w:sz="0" w:space="0" w:color="auto"/>
          </w:divBdr>
        </w:div>
        <w:div w:id="1093480360">
          <w:marLeft w:val="0"/>
          <w:marRight w:val="0"/>
          <w:marTop w:val="0"/>
          <w:marBottom w:val="0"/>
          <w:divBdr>
            <w:top w:val="none" w:sz="0" w:space="0" w:color="auto"/>
            <w:left w:val="none" w:sz="0" w:space="0" w:color="auto"/>
            <w:bottom w:val="none" w:sz="0" w:space="0" w:color="auto"/>
            <w:right w:val="none" w:sz="0" w:space="0" w:color="auto"/>
          </w:divBdr>
        </w:div>
        <w:div w:id="1107699792">
          <w:marLeft w:val="0"/>
          <w:marRight w:val="0"/>
          <w:marTop w:val="0"/>
          <w:marBottom w:val="0"/>
          <w:divBdr>
            <w:top w:val="none" w:sz="0" w:space="0" w:color="auto"/>
            <w:left w:val="none" w:sz="0" w:space="0" w:color="auto"/>
            <w:bottom w:val="none" w:sz="0" w:space="0" w:color="auto"/>
            <w:right w:val="none" w:sz="0" w:space="0" w:color="auto"/>
          </w:divBdr>
        </w:div>
        <w:div w:id="1335105871">
          <w:marLeft w:val="0"/>
          <w:marRight w:val="0"/>
          <w:marTop w:val="0"/>
          <w:marBottom w:val="0"/>
          <w:divBdr>
            <w:top w:val="none" w:sz="0" w:space="0" w:color="auto"/>
            <w:left w:val="none" w:sz="0" w:space="0" w:color="auto"/>
            <w:bottom w:val="none" w:sz="0" w:space="0" w:color="auto"/>
            <w:right w:val="none" w:sz="0" w:space="0" w:color="auto"/>
          </w:divBdr>
        </w:div>
        <w:div w:id="1406876978">
          <w:marLeft w:val="0"/>
          <w:marRight w:val="0"/>
          <w:marTop w:val="0"/>
          <w:marBottom w:val="0"/>
          <w:divBdr>
            <w:top w:val="none" w:sz="0" w:space="0" w:color="auto"/>
            <w:left w:val="none" w:sz="0" w:space="0" w:color="auto"/>
            <w:bottom w:val="none" w:sz="0" w:space="0" w:color="auto"/>
            <w:right w:val="none" w:sz="0" w:space="0" w:color="auto"/>
          </w:divBdr>
        </w:div>
        <w:div w:id="1440447546">
          <w:marLeft w:val="0"/>
          <w:marRight w:val="0"/>
          <w:marTop w:val="0"/>
          <w:marBottom w:val="0"/>
          <w:divBdr>
            <w:top w:val="none" w:sz="0" w:space="0" w:color="auto"/>
            <w:left w:val="none" w:sz="0" w:space="0" w:color="auto"/>
            <w:bottom w:val="none" w:sz="0" w:space="0" w:color="auto"/>
            <w:right w:val="none" w:sz="0" w:space="0" w:color="auto"/>
          </w:divBdr>
        </w:div>
        <w:div w:id="1548563704">
          <w:marLeft w:val="0"/>
          <w:marRight w:val="0"/>
          <w:marTop w:val="0"/>
          <w:marBottom w:val="0"/>
          <w:divBdr>
            <w:top w:val="none" w:sz="0" w:space="0" w:color="auto"/>
            <w:left w:val="none" w:sz="0" w:space="0" w:color="auto"/>
            <w:bottom w:val="none" w:sz="0" w:space="0" w:color="auto"/>
            <w:right w:val="none" w:sz="0" w:space="0" w:color="auto"/>
          </w:divBdr>
        </w:div>
        <w:div w:id="1574509730">
          <w:marLeft w:val="0"/>
          <w:marRight w:val="0"/>
          <w:marTop w:val="0"/>
          <w:marBottom w:val="0"/>
          <w:divBdr>
            <w:top w:val="none" w:sz="0" w:space="0" w:color="auto"/>
            <w:left w:val="none" w:sz="0" w:space="0" w:color="auto"/>
            <w:bottom w:val="none" w:sz="0" w:space="0" w:color="auto"/>
            <w:right w:val="none" w:sz="0" w:space="0" w:color="auto"/>
          </w:divBdr>
        </w:div>
        <w:div w:id="1607231295">
          <w:marLeft w:val="0"/>
          <w:marRight w:val="0"/>
          <w:marTop w:val="0"/>
          <w:marBottom w:val="0"/>
          <w:divBdr>
            <w:top w:val="none" w:sz="0" w:space="0" w:color="auto"/>
            <w:left w:val="none" w:sz="0" w:space="0" w:color="auto"/>
            <w:bottom w:val="none" w:sz="0" w:space="0" w:color="auto"/>
            <w:right w:val="none" w:sz="0" w:space="0" w:color="auto"/>
          </w:divBdr>
        </w:div>
        <w:div w:id="1638950671">
          <w:marLeft w:val="0"/>
          <w:marRight w:val="0"/>
          <w:marTop w:val="0"/>
          <w:marBottom w:val="0"/>
          <w:divBdr>
            <w:top w:val="none" w:sz="0" w:space="0" w:color="auto"/>
            <w:left w:val="none" w:sz="0" w:space="0" w:color="auto"/>
            <w:bottom w:val="none" w:sz="0" w:space="0" w:color="auto"/>
            <w:right w:val="none" w:sz="0" w:space="0" w:color="auto"/>
          </w:divBdr>
        </w:div>
        <w:div w:id="1672635068">
          <w:marLeft w:val="0"/>
          <w:marRight w:val="0"/>
          <w:marTop w:val="0"/>
          <w:marBottom w:val="0"/>
          <w:divBdr>
            <w:top w:val="none" w:sz="0" w:space="0" w:color="auto"/>
            <w:left w:val="none" w:sz="0" w:space="0" w:color="auto"/>
            <w:bottom w:val="none" w:sz="0" w:space="0" w:color="auto"/>
            <w:right w:val="none" w:sz="0" w:space="0" w:color="auto"/>
          </w:divBdr>
        </w:div>
        <w:div w:id="1879466695">
          <w:marLeft w:val="0"/>
          <w:marRight w:val="0"/>
          <w:marTop w:val="0"/>
          <w:marBottom w:val="0"/>
          <w:divBdr>
            <w:top w:val="none" w:sz="0" w:space="0" w:color="auto"/>
            <w:left w:val="none" w:sz="0" w:space="0" w:color="auto"/>
            <w:bottom w:val="none" w:sz="0" w:space="0" w:color="auto"/>
            <w:right w:val="none" w:sz="0" w:space="0" w:color="auto"/>
          </w:divBdr>
        </w:div>
        <w:div w:id="1997689249">
          <w:marLeft w:val="0"/>
          <w:marRight w:val="0"/>
          <w:marTop w:val="0"/>
          <w:marBottom w:val="0"/>
          <w:divBdr>
            <w:top w:val="none" w:sz="0" w:space="0" w:color="auto"/>
            <w:left w:val="none" w:sz="0" w:space="0" w:color="auto"/>
            <w:bottom w:val="none" w:sz="0" w:space="0" w:color="auto"/>
            <w:right w:val="none" w:sz="0" w:space="0" w:color="auto"/>
          </w:divBdr>
        </w:div>
      </w:divsChild>
    </w:div>
    <w:div w:id="1383479180">
      <w:bodyDiv w:val="1"/>
      <w:marLeft w:val="0"/>
      <w:marRight w:val="0"/>
      <w:marTop w:val="0"/>
      <w:marBottom w:val="0"/>
      <w:divBdr>
        <w:top w:val="none" w:sz="0" w:space="0" w:color="auto"/>
        <w:left w:val="none" w:sz="0" w:space="0" w:color="auto"/>
        <w:bottom w:val="none" w:sz="0" w:space="0" w:color="auto"/>
        <w:right w:val="none" w:sz="0" w:space="0" w:color="auto"/>
      </w:divBdr>
      <w:divsChild>
        <w:div w:id="974145263">
          <w:marLeft w:val="0"/>
          <w:marRight w:val="0"/>
          <w:marTop w:val="0"/>
          <w:marBottom w:val="0"/>
          <w:divBdr>
            <w:top w:val="none" w:sz="0" w:space="0" w:color="auto"/>
            <w:left w:val="none" w:sz="0" w:space="0" w:color="auto"/>
            <w:bottom w:val="none" w:sz="0" w:space="0" w:color="auto"/>
            <w:right w:val="none" w:sz="0" w:space="0" w:color="auto"/>
          </w:divBdr>
          <w:divsChild>
            <w:div w:id="89854398">
              <w:marLeft w:val="0"/>
              <w:marRight w:val="0"/>
              <w:marTop w:val="0"/>
              <w:marBottom w:val="0"/>
              <w:divBdr>
                <w:top w:val="none" w:sz="0" w:space="0" w:color="auto"/>
                <w:left w:val="none" w:sz="0" w:space="0" w:color="auto"/>
                <w:bottom w:val="none" w:sz="0" w:space="0" w:color="auto"/>
                <w:right w:val="none" w:sz="0" w:space="0" w:color="auto"/>
              </w:divBdr>
              <w:divsChild>
                <w:div w:id="13391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24801">
      <w:bodyDiv w:val="1"/>
      <w:marLeft w:val="0"/>
      <w:marRight w:val="0"/>
      <w:marTop w:val="0"/>
      <w:marBottom w:val="0"/>
      <w:divBdr>
        <w:top w:val="none" w:sz="0" w:space="0" w:color="auto"/>
        <w:left w:val="none" w:sz="0" w:space="0" w:color="auto"/>
        <w:bottom w:val="none" w:sz="0" w:space="0" w:color="auto"/>
        <w:right w:val="none" w:sz="0" w:space="0" w:color="auto"/>
      </w:divBdr>
    </w:div>
    <w:div w:id="1415664227">
      <w:bodyDiv w:val="1"/>
      <w:marLeft w:val="0"/>
      <w:marRight w:val="0"/>
      <w:marTop w:val="0"/>
      <w:marBottom w:val="0"/>
      <w:divBdr>
        <w:top w:val="none" w:sz="0" w:space="0" w:color="auto"/>
        <w:left w:val="none" w:sz="0" w:space="0" w:color="auto"/>
        <w:bottom w:val="none" w:sz="0" w:space="0" w:color="auto"/>
        <w:right w:val="none" w:sz="0" w:space="0" w:color="auto"/>
      </w:divBdr>
      <w:divsChild>
        <w:div w:id="390420332">
          <w:marLeft w:val="0"/>
          <w:marRight w:val="0"/>
          <w:marTop w:val="0"/>
          <w:marBottom w:val="0"/>
          <w:divBdr>
            <w:top w:val="none" w:sz="0" w:space="0" w:color="auto"/>
            <w:left w:val="none" w:sz="0" w:space="0" w:color="auto"/>
            <w:bottom w:val="none" w:sz="0" w:space="0" w:color="auto"/>
            <w:right w:val="none" w:sz="0" w:space="0" w:color="auto"/>
          </w:divBdr>
        </w:div>
        <w:div w:id="467012845">
          <w:marLeft w:val="0"/>
          <w:marRight w:val="0"/>
          <w:marTop w:val="0"/>
          <w:marBottom w:val="0"/>
          <w:divBdr>
            <w:top w:val="none" w:sz="0" w:space="0" w:color="auto"/>
            <w:left w:val="none" w:sz="0" w:space="0" w:color="auto"/>
            <w:bottom w:val="none" w:sz="0" w:space="0" w:color="auto"/>
            <w:right w:val="none" w:sz="0" w:space="0" w:color="auto"/>
          </w:divBdr>
        </w:div>
        <w:div w:id="567351568">
          <w:marLeft w:val="0"/>
          <w:marRight w:val="0"/>
          <w:marTop w:val="0"/>
          <w:marBottom w:val="0"/>
          <w:divBdr>
            <w:top w:val="none" w:sz="0" w:space="0" w:color="auto"/>
            <w:left w:val="none" w:sz="0" w:space="0" w:color="auto"/>
            <w:bottom w:val="none" w:sz="0" w:space="0" w:color="auto"/>
            <w:right w:val="none" w:sz="0" w:space="0" w:color="auto"/>
          </w:divBdr>
        </w:div>
        <w:div w:id="877623015">
          <w:marLeft w:val="0"/>
          <w:marRight w:val="0"/>
          <w:marTop w:val="0"/>
          <w:marBottom w:val="0"/>
          <w:divBdr>
            <w:top w:val="none" w:sz="0" w:space="0" w:color="auto"/>
            <w:left w:val="none" w:sz="0" w:space="0" w:color="auto"/>
            <w:bottom w:val="none" w:sz="0" w:space="0" w:color="auto"/>
            <w:right w:val="none" w:sz="0" w:space="0" w:color="auto"/>
          </w:divBdr>
        </w:div>
        <w:div w:id="1585064624">
          <w:marLeft w:val="0"/>
          <w:marRight w:val="0"/>
          <w:marTop w:val="0"/>
          <w:marBottom w:val="0"/>
          <w:divBdr>
            <w:top w:val="none" w:sz="0" w:space="0" w:color="auto"/>
            <w:left w:val="none" w:sz="0" w:space="0" w:color="auto"/>
            <w:bottom w:val="none" w:sz="0" w:space="0" w:color="auto"/>
            <w:right w:val="none" w:sz="0" w:space="0" w:color="auto"/>
          </w:divBdr>
        </w:div>
        <w:div w:id="1676960672">
          <w:marLeft w:val="0"/>
          <w:marRight w:val="0"/>
          <w:marTop w:val="0"/>
          <w:marBottom w:val="0"/>
          <w:divBdr>
            <w:top w:val="none" w:sz="0" w:space="0" w:color="auto"/>
            <w:left w:val="none" w:sz="0" w:space="0" w:color="auto"/>
            <w:bottom w:val="none" w:sz="0" w:space="0" w:color="auto"/>
            <w:right w:val="none" w:sz="0" w:space="0" w:color="auto"/>
          </w:divBdr>
        </w:div>
        <w:div w:id="1853832772">
          <w:marLeft w:val="0"/>
          <w:marRight w:val="0"/>
          <w:marTop w:val="0"/>
          <w:marBottom w:val="0"/>
          <w:divBdr>
            <w:top w:val="none" w:sz="0" w:space="0" w:color="auto"/>
            <w:left w:val="none" w:sz="0" w:space="0" w:color="auto"/>
            <w:bottom w:val="none" w:sz="0" w:space="0" w:color="auto"/>
            <w:right w:val="none" w:sz="0" w:space="0" w:color="auto"/>
          </w:divBdr>
        </w:div>
      </w:divsChild>
    </w:div>
    <w:div w:id="1450319742">
      <w:bodyDiv w:val="1"/>
      <w:marLeft w:val="0"/>
      <w:marRight w:val="0"/>
      <w:marTop w:val="0"/>
      <w:marBottom w:val="0"/>
      <w:divBdr>
        <w:top w:val="none" w:sz="0" w:space="0" w:color="auto"/>
        <w:left w:val="none" w:sz="0" w:space="0" w:color="auto"/>
        <w:bottom w:val="none" w:sz="0" w:space="0" w:color="auto"/>
        <w:right w:val="none" w:sz="0" w:space="0" w:color="auto"/>
      </w:divBdr>
    </w:div>
    <w:div w:id="1460143172">
      <w:bodyDiv w:val="1"/>
      <w:marLeft w:val="0"/>
      <w:marRight w:val="0"/>
      <w:marTop w:val="0"/>
      <w:marBottom w:val="0"/>
      <w:divBdr>
        <w:top w:val="none" w:sz="0" w:space="0" w:color="auto"/>
        <w:left w:val="none" w:sz="0" w:space="0" w:color="auto"/>
        <w:bottom w:val="none" w:sz="0" w:space="0" w:color="auto"/>
        <w:right w:val="none" w:sz="0" w:space="0" w:color="auto"/>
      </w:divBdr>
      <w:divsChild>
        <w:div w:id="346061444">
          <w:marLeft w:val="0"/>
          <w:marRight w:val="0"/>
          <w:marTop w:val="0"/>
          <w:marBottom w:val="0"/>
          <w:divBdr>
            <w:top w:val="none" w:sz="0" w:space="0" w:color="auto"/>
            <w:left w:val="none" w:sz="0" w:space="0" w:color="auto"/>
            <w:bottom w:val="none" w:sz="0" w:space="0" w:color="auto"/>
            <w:right w:val="none" w:sz="0" w:space="0" w:color="auto"/>
          </w:divBdr>
          <w:divsChild>
            <w:div w:id="198855361">
              <w:marLeft w:val="0"/>
              <w:marRight w:val="0"/>
              <w:marTop w:val="0"/>
              <w:marBottom w:val="0"/>
              <w:divBdr>
                <w:top w:val="none" w:sz="0" w:space="0" w:color="auto"/>
                <w:left w:val="none" w:sz="0" w:space="0" w:color="auto"/>
                <w:bottom w:val="none" w:sz="0" w:space="0" w:color="auto"/>
                <w:right w:val="none" w:sz="0" w:space="0" w:color="auto"/>
              </w:divBdr>
            </w:div>
            <w:div w:id="244656304">
              <w:marLeft w:val="0"/>
              <w:marRight w:val="0"/>
              <w:marTop w:val="0"/>
              <w:marBottom w:val="0"/>
              <w:divBdr>
                <w:top w:val="none" w:sz="0" w:space="0" w:color="auto"/>
                <w:left w:val="none" w:sz="0" w:space="0" w:color="auto"/>
                <w:bottom w:val="none" w:sz="0" w:space="0" w:color="auto"/>
                <w:right w:val="none" w:sz="0" w:space="0" w:color="auto"/>
              </w:divBdr>
            </w:div>
            <w:div w:id="710419334">
              <w:marLeft w:val="0"/>
              <w:marRight w:val="0"/>
              <w:marTop w:val="0"/>
              <w:marBottom w:val="0"/>
              <w:divBdr>
                <w:top w:val="none" w:sz="0" w:space="0" w:color="auto"/>
                <w:left w:val="none" w:sz="0" w:space="0" w:color="auto"/>
                <w:bottom w:val="none" w:sz="0" w:space="0" w:color="auto"/>
                <w:right w:val="none" w:sz="0" w:space="0" w:color="auto"/>
              </w:divBdr>
            </w:div>
            <w:div w:id="1362517474">
              <w:marLeft w:val="0"/>
              <w:marRight w:val="0"/>
              <w:marTop w:val="0"/>
              <w:marBottom w:val="0"/>
              <w:divBdr>
                <w:top w:val="none" w:sz="0" w:space="0" w:color="auto"/>
                <w:left w:val="none" w:sz="0" w:space="0" w:color="auto"/>
                <w:bottom w:val="none" w:sz="0" w:space="0" w:color="auto"/>
                <w:right w:val="none" w:sz="0" w:space="0" w:color="auto"/>
              </w:divBdr>
            </w:div>
            <w:div w:id="1397435381">
              <w:marLeft w:val="0"/>
              <w:marRight w:val="0"/>
              <w:marTop w:val="0"/>
              <w:marBottom w:val="0"/>
              <w:divBdr>
                <w:top w:val="none" w:sz="0" w:space="0" w:color="auto"/>
                <w:left w:val="none" w:sz="0" w:space="0" w:color="auto"/>
                <w:bottom w:val="none" w:sz="0" w:space="0" w:color="auto"/>
                <w:right w:val="none" w:sz="0" w:space="0" w:color="auto"/>
              </w:divBdr>
            </w:div>
            <w:div w:id="1498770453">
              <w:marLeft w:val="0"/>
              <w:marRight w:val="0"/>
              <w:marTop w:val="0"/>
              <w:marBottom w:val="0"/>
              <w:divBdr>
                <w:top w:val="none" w:sz="0" w:space="0" w:color="auto"/>
                <w:left w:val="none" w:sz="0" w:space="0" w:color="auto"/>
                <w:bottom w:val="none" w:sz="0" w:space="0" w:color="auto"/>
                <w:right w:val="none" w:sz="0" w:space="0" w:color="auto"/>
              </w:divBdr>
            </w:div>
            <w:div w:id="1736273395">
              <w:marLeft w:val="0"/>
              <w:marRight w:val="0"/>
              <w:marTop w:val="0"/>
              <w:marBottom w:val="0"/>
              <w:divBdr>
                <w:top w:val="none" w:sz="0" w:space="0" w:color="auto"/>
                <w:left w:val="none" w:sz="0" w:space="0" w:color="auto"/>
                <w:bottom w:val="none" w:sz="0" w:space="0" w:color="auto"/>
                <w:right w:val="none" w:sz="0" w:space="0" w:color="auto"/>
              </w:divBdr>
            </w:div>
            <w:div w:id="1775132054">
              <w:marLeft w:val="0"/>
              <w:marRight w:val="0"/>
              <w:marTop w:val="0"/>
              <w:marBottom w:val="0"/>
              <w:divBdr>
                <w:top w:val="none" w:sz="0" w:space="0" w:color="auto"/>
                <w:left w:val="none" w:sz="0" w:space="0" w:color="auto"/>
                <w:bottom w:val="none" w:sz="0" w:space="0" w:color="auto"/>
                <w:right w:val="none" w:sz="0" w:space="0" w:color="auto"/>
              </w:divBdr>
            </w:div>
            <w:div w:id="2070111342">
              <w:marLeft w:val="0"/>
              <w:marRight w:val="0"/>
              <w:marTop w:val="0"/>
              <w:marBottom w:val="0"/>
              <w:divBdr>
                <w:top w:val="none" w:sz="0" w:space="0" w:color="auto"/>
                <w:left w:val="none" w:sz="0" w:space="0" w:color="auto"/>
                <w:bottom w:val="none" w:sz="0" w:space="0" w:color="auto"/>
                <w:right w:val="none" w:sz="0" w:space="0" w:color="auto"/>
              </w:divBdr>
            </w:div>
            <w:div w:id="2086874235">
              <w:marLeft w:val="0"/>
              <w:marRight w:val="0"/>
              <w:marTop w:val="0"/>
              <w:marBottom w:val="0"/>
              <w:divBdr>
                <w:top w:val="none" w:sz="0" w:space="0" w:color="auto"/>
                <w:left w:val="none" w:sz="0" w:space="0" w:color="auto"/>
                <w:bottom w:val="none" w:sz="0" w:space="0" w:color="auto"/>
                <w:right w:val="none" w:sz="0" w:space="0" w:color="auto"/>
              </w:divBdr>
            </w:div>
            <w:div w:id="214403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71270">
      <w:bodyDiv w:val="1"/>
      <w:marLeft w:val="0"/>
      <w:marRight w:val="0"/>
      <w:marTop w:val="0"/>
      <w:marBottom w:val="0"/>
      <w:divBdr>
        <w:top w:val="none" w:sz="0" w:space="0" w:color="auto"/>
        <w:left w:val="none" w:sz="0" w:space="0" w:color="auto"/>
        <w:bottom w:val="none" w:sz="0" w:space="0" w:color="auto"/>
        <w:right w:val="none" w:sz="0" w:space="0" w:color="auto"/>
      </w:divBdr>
      <w:divsChild>
        <w:div w:id="791485981">
          <w:marLeft w:val="0"/>
          <w:marRight w:val="0"/>
          <w:marTop w:val="0"/>
          <w:marBottom w:val="0"/>
          <w:divBdr>
            <w:top w:val="none" w:sz="0" w:space="0" w:color="auto"/>
            <w:left w:val="none" w:sz="0" w:space="0" w:color="auto"/>
            <w:bottom w:val="none" w:sz="0" w:space="0" w:color="auto"/>
            <w:right w:val="none" w:sz="0" w:space="0" w:color="auto"/>
          </w:divBdr>
        </w:div>
        <w:div w:id="1233273462">
          <w:marLeft w:val="0"/>
          <w:marRight w:val="0"/>
          <w:marTop w:val="0"/>
          <w:marBottom w:val="0"/>
          <w:divBdr>
            <w:top w:val="none" w:sz="0" w:space="0" w:color="auto"/>
            <w:left w:val="none" w:sz="0" w:space="0" w:color="auto"/>
            <w:bottom w:val="none" w:sz="0" w:space="0" w:color="auto"/>
            <w:right w:val="none" w:sz="0" w:space="0" w:color="auto"/>
          </w:divBdr>
        </w:div>
        <w:div w:id="1605579538">
          <w:marLeft w:val="0"/>
          <w:marRight w:val="0"/>
          <w:marTop w:val="0"/>
          <w:marBottom w:val="0"/>
          <w:divBdr>
            <w:top w:val="none" w:sz="0" w:space="0" w:color="auto"/>
            <w:left w:val="none" w:sz="0" w:space="0" w:color="auto"/>
            <w:bottom w:val="none" w:sz="0" w:space="0" w:color="auto"/>
            <w:right w:val="none" w:sz="0" w:space="0" w:color="auto"/>
          </w:divBdr>
        </w:div>
      </w:divsChild>
    </w:div>
    <w:div w:id="1462066732">
      <w:bodyDiv w:val="1"/>
      <w:marLeft w:val="0"/>
      <w:marRight w:val="0"/>
      <w:marTop w:val="0"/>
      <w:marBottom w:val="0"/>
      <w:divBdr>
        <w:top w:val="none" w:sz="0" w:space="0" w:color="auto"/>
        <w:left w:val="none" w:sz="0" w:space="0" w:color="auto"/>
        <w:bottom w:val="none" w:sz="0" w:space="0" w:color="auto"/>
        <w:right w:val="none" w:sz="0" w:space="0" w:color="auto"/>
      </w:divBdr>
      <w:divsChild>
        <w:div w:id="61680079">
          <w:marLeft w:val="0"/>
          <w:marRight w:val="0"/>
          <w:marTop w:val="0"/>
          <w:marBottom w:val="0"/>
          <w:divBdr>
            <w:top w:val="none" w:sz="0" w:space="0" w:color="auto"/>
            <w:left w:val="none" w:sz="0" w:space="0" w:color="auto"/>
            <w:bottom w:val="none" w:sz="0" w:space="0" w:color="auto"/>
            <w:right w:val="none" w:sz="0" w:space="0" w:color="auto"/>
          </w:divBdr>
        </w:div>
        <w:div w:id="1369603767">
          <w:marLeft w:val="0"/>
          <w:marRight w:val="0"/>
          <w:marTop w:val="0"/>
          <w:marBottom w:val="0"/>
          <w:divBdr>
            <w:top w:val="none" w:sz="0" w:space="0" w:color="auto"/>
            <w:left w:val="none" w:sz="0" w:space="0" w:color="auto"/>
            <w:bottom w:val="none" w:sz="0" w:space="0" w:color="auto"/>
            <w:right w:val="none" w:sz="0" w:space="0" w:color="auto"/>
          </w:divBdr>
          <w:divsChild>
            <w:div w:id="787511720">
              <w:marLeft w:val="0"/>
              <w:marRight w:val="0"/>
              <w:marTop w:val="0"/>
              <w:marBottom w:val="0"/>
              <w:divBdr>
                <w:top w:val="none" w:sz="0" w:space="0" w:color="auto"/>
                <w:left w:val="none" w:sz="0" w:space="0" w:color="auto"/>
                <w:bottom w:val="none" w:sz="0" w:space="0" w:color="auto"/>
                <w:right w:val="none" w:sz="0" w:space="0" w:color="auto"/>
              </w:divBdr>
            </w:div>
            <w:div w:id="894655844">
              <w:marLeft w:val="0"/>
              <w:marRight w:val="0"/>
              <w:marTop w:val="0"/>
              <w:marBottom w:val="0"/>
              <w:divBdr>
                <w:top w:val="none" w:sz="0" w:space="0" w:color="auto"/>
                <w:left w:val="none" w:sz="0" w:space="0" w:color="auto"/>
                <w:bottom w:val="none" w:sz="0" w:space="0" w:color="auto"/>
                <w:right w:val="none" w:sz="0" w:space="0" w:color="auto"/>
              </w:divBdr>
            </w:div>
            <w:div w:id="937756494">
              <w:marLeft w:val="0"/>
              <w:marRight w:val="0"/>
              <w:marTop w:val="0"/>
              <w:marBottom w:val="0"/>
              <w:divBdr>
                <w:top w:val="none" w:sz="0" w:space="0" w:color="auto"/>
                <w:left w:val="none" w:sz="0" w:space="0" w:color="auto"/>
                <w:bottom w:val="none" w:sz="0" w:space="0" w:color="auto"/>
                <w:right w:val="none" w:sz="0" w:space="0" w:color="auto"/>
              </w:divBdr>
            </w:div>
            <w:div w:id="1357466432">
              <w:marLeft w:val="0"/>
              <w:marRight w:val="0"/>
              <w:marTop w:val="0"/>
              <w:marBottom w:val="0"/>
              <w:divBdr>
                <w:top w:val="none" w:sz="0" w:space="0" w:color="auto"/>
                <w:left w:val="none" w:sz="0" w:space="0" w:color="auto"/>
                <w:bottom w:val="none" w:sz="0" w:space="0" w:color="auto"/>
                <w:right w:val="none" w:sz="0" w:space="0" w:color="auto"/>
              </w:divBdr>
            </w:div>
            <w:div w:id="1369602399">
              <w:marLeft w:val="0"/>
              <w:marRight w:val="0"/>
              <w:marTop w:val="0"/>
              <w:marBottom w:val="0"/>
              <w:divBdr>
                <w:top w:val="none" w:sz="0" w:space="0" w:color="auto"/>
                <w:left w:val="none" w:sz="0" w:space="0" w:color="auto"/>
                <w:bottom w:val="none" w:sz="0" w:space="0" w:color="auto"/>
                <w:right w:val="none" w:sz="0" w:space="0" w:color="auto"/>
              </w:divBdr>
            </w:div>
            <w:div w:id="1769691068">
              <w:marLeft w:val="0"/>
              <w:marRight w:val="0"/>
              <w:marTop w:val="0"/>
              <w:marBottom w:val="0"/>
              <w:divBdr>
                <w:top w:val="none" w:sz="0" w:space="0" w:color="auto"/>
                <w:left w:val="none" w:sz="0" w:space="0" w:color="auto"/>
                <w:bottom w:val="none" w:sz="0" w:space="0" w:color="auto"/>
                <w:right w:val="none" w:sz="0" w:space="0" w:color="auto"/>
              </w:divBdr>
            </w:div>
            <w:div w:id="1771007752">
              <w:marLeft w:val="0"/>
              <w:marRight w:val="0"/>
              <w:marTop w:val="0"/>
              <w:marBottom w:val="0"/>
              <w:divBdr>
                <w:top w:val="none" w:sz="0" w:space="0" w:color="auto"/>
                <w:left w:val="none" w:sz="0" w:space="0" w:color="auto"/>
                <w:bottom w:val="none" w:sz="0" w:space="0" w:color="auto"/>
                <w:right w:val="none" w:sz="0" w:space="0" w:color="auto"/>
              </w:divBdr>
            </w:div>
            <w:div w:id="1866092174">
              <w:marLeft w:val="0"/>
              <w:marRight w:val="0"/>
              <w:marTop w:val="0"/>
              <w:marBottom w:val="0"/>
              <w:divBdr>
                <w:top w:val="none" w:sz="0" w:space="0" w:color="auto"/>
                <w:left w:val="none" w:sz="0" w:space="0" w:color="auto"/>
                <w:bottom w:val="none" w:sz="0" w:space="0" w:color="auto"/>
                <w:right w:val="none" w:sz="0" w:space="0" w:color="auto"/>
              </w:divBdr>
            </w:div>
            <w:div w:id="20783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6524">
      <w:bodyDiv w:val="1"/>
      <w:marLeft w:val="0"/>
      <w:marRight w:val="0"/>
      <w:marTop w:val="0"/>
      <w:marBottom w:val="0"/>
      <w:divBdr>
        <w:top w:val="none" w:sz="0" w:space="0" w:color="auto"/>
        <w:left w:val="none" w:sz="0" w:space="0" w:color="auto"/>
        <w:bottom w:val="none" w:sz="0" w:space="0" w:color="auto"/>
        <w:right w:val="none" w:sz="0" w:space="0" w:color="auto"/>
      </w:divBdr>
    </w:div>
    <w:div w:id="1479154850">
      <w:bodyDiv w:val="1"/>
      <w:marLeft w:val="0"/>
      <w:marRight w:val="0"/>
      <w:marTop w:val="0"/>
      <w:marBottom w:val="0"/>
      <w:divBdr>
        <w:top w:val="none" w:sz="0" w:space="0" w:color="auto"/>
        <w:left w:val="none" w:sz="0" w:space="0" w:color="auto"/>
        <w:bottom w:val="none" w:sz="0" w:space="0" w:color="auto"/>
        <w:right w:val="none" w:sz="0" w:space="0" w:color="auto"/>
      </w:divBdr>
      <w:divsChild>
        <w:div w:id="3558023">
          <w:marLeft w:val="0"/>
          <w:marRight w:val="0"/>
          <w:marTop w:val="0"/>
          <w:marBottom w:val="0"/>
          <w:divBdr>
            <w:top w:val="none" w:sz="0" w:space="0" w:color="auto"/>
            <w:left w:val="none" w:sz="0" w:space="0" w:color="auto"/>
            <w:bottom w:val="none" w:sz="0" w:space="0" w:color="auto"/>
            <w:right w:val="none" w:sz="0" w:space="0" w:color="auto"/>
          </w:divBdr>
        </w:div>
        <w:div w:id="99644524">
          <w:marLeft w:val="0"/>
          <w:marRight w:val="0"/>
          <w:marTop w:val="0"/>
          <w:marBottom w:val="0"/>
          <w:divBdr>
            <w:top w:val="none" w:sz="0" w:space="0" w:color="auto"/>
            <w:left w:val="none" w:sz="0" w:space="0" w:color="auto"/>
            <w:bottom w:val="none" w:sz="0" w:space="0" w:color="auto"/>
            <w:right w:val="none" w:sz="0" w:space="0" w:color="auto"/>
          </w:divBdr>
        </w:div>
        <w:div w:id="220139706">
          <w:marLeft w:val="0"/>
          <w:marRight w:val="0"/>
          <w:marTop w:val="0"/>
          <w:marBottom w:val="0"/>
          <w:divBdr>
            <w:top w:val="none" w:sz="0" w:space="0" w:color="auto"/>
            <w:left w:val="none" w:sz="0" w:space="0" w:color="auto"/>
            <w:bottom w:val="none" w:sz="0" w:space="0" w:color="auto"/>
            <w:right w:val="none" w:sz="0" w:space="0" w:color="auto"/>
          </w:divBdr>
        </w:div>
        <w:div w:id="287856979">
          <w:marLeft w:val="0"/>
          <w:marRight w:val="0"/>
          <w:marTop w:val="0"/>
          <w:marBottom w:val="0"/>
          <w:divBdr>
            <w:top w:val="none" w:sz="0" w:space="0" w:color="auto"/>
            <w:left w:val="none" w:sz="0" w:space="0" w:color="auto"/>
            <w:bottom w:val="none" w:sz="0" w:space="0" w:color="auto"/>
            <w:right w:val="none" w:sz="0" w:space="0" w:color="auto"/>
          </w:divBdr>
        </w:div>
        <w:div w:id="339162457">
          <w:marLeft w:val="0"/>
          <w:marRight w:val="0"/>
          <w:marTop w:val="0"/>
          <w:marBottom w:val="0"/>
          <w:divBdr>
            <w:top w:val="none" w:sz="0" w:space="0" w:color="auto"/>
            <w:left w:val="none" w:sz="0" w:space="0" w:color="auto"/>
            <w:bottom w:val="none" w:sz="0" w:space="0" w:color="auto"/>
            <w:right w:val="none" w:sz="0" w:space="0" w:color="auto"/>
          </w:divBdr>
        </w:div>
        <w:div w:id="403770526">
          <w:marLeft w:val="0"/>
          <w:marRight w:val="0"/>
          <w:marTop w:val="0"/>
          <w:marBottom w:val="0"/>
          <w:divBdr>
            <w:top w:val="none" w:sz="0" w:space="0" w:color="auto"/>
            <w:left w:val="none" w:sz="0" w:space="0" w:color="auto"/>
            <w:bottom w:val="none" w:sz="0" w:space="0" w:color="auto"/>
            <w:right w:val="none" w:sz="0" w:space="0" w:color="auto"/>
          </w:divBdr>
        </w:div>
        <w:div w:id="453140659">
          <w:marLeft w:val="0"/>
          <w:marRight w:val="0"/>
          <w:marTop w:val="0"/>
          <w:marBottom w:val="0"/>
          <w:divBdr>
            <w:top w:val="none" w:sz="0" w:space="0" w:color="auto"/>
            <w:left w:val="none" w:sz="0" w:space="0" w:color="auto"/>
            <w:bottom w:val="none" w:sz="0" w:space="0" w:color="auto"/>
            <w:right w:val="none" w:sz="0" w:space="0" w:color="auto"/>
          </w:divBdr>
        </w:div>
        <w:div w:id="531958458">
          <w:marLeft w:val="0"/>
          <w:marRight w:val="0"/>
          <w:marTop w:val="0"/>
          <w:marBottom w:val="0"/>
          <w:divBdr>
            <w:top w:val="none" w:sz="0" w:space="0" w:color="auto"/>
            <w:left w:val="none" w:sz="0" w:space="0" w:color="auto"/>
            <w:bottom w:val="none" w:sz="0" w:space="0" w:color="auto"/>
            <w:right w:val="none" w:sz="0" w:space="0" w:color="auto"/>
          </w:divBdr>
        </w:div>
        <w:div w:id="538737490">
          <w:marLeft w:val="0"/>
          <w:marRight w:val="0"/>
          <w:marTop w:val="0"/>
          <w:marBottom w:val="0"/>
          <w:divBdr>
            <w:top w:val="none" w:sz="0" w:space="0" w:color="auto"/>
            <w:left w:val="none" w:sz="0" w:space="0" w:color="auto"/>
            <w:bottom w:val="none" w:sz="0" w:space="0" w:color="auto"/>
            <w:right w:val="none" w:sz="0" w:space="0" w:color="auto"/>
          </w:divBdr>
        </w:div>
        <w:div w:id="684281925">
          <w:marLeft w:val="0"/>
          <w:marRight w:val="0"/>
          <w:marTop w:val="0"/>
          <w:marBottom w:val="0"/>
          <w:divBdr>
            <w:top w:val="none" w:sz="0" w:space="0" w:color="auto"/>
            <w:left w:val="none" w:sz="0" w:space="0" w:color="auto"/>
            <w:bottom w:val="none" w:sz="0" w:space="0" w:color="auto"/>
            <w:right w:val="none" w:sz="0" w:space="0" w:color="auto"/>
          </w:divBdr>
        </w:div>
        <w:div w:id="742919077">
          <w:marLeft w:val="0"/>
          <w:marRight w:val="0"/>
          <w:marTop w:val="0"/>
          <w:marBottom w:val="0"/>
          <w:divBdr>
            <w:top w:val="none" w:sz="0" w:space="0" w:color="auto"/>
            <w:left w:val="none" w:sz="0" w:space="0" w:color="auto"/>
            <w:bottom w:val="none" w:sz="0" w:space="0" w:color="auto"/>
            <w:right w:val="none" w:sz="0" w:space="0" w:color="auto"/>
          </w:divBdr>
        </w:div>
        <w:div w:id="929000737">
          <w:marLeft w:val="0"/>
          <w:marRight w:val="0"/>
          <w:marTop w:val="0"/>
          <w:marBottom w:val="0"/>
          <w:divBdr>
            <w:top w:val="none" w:sz="0" w:space="0" w:color="auto"/>
            <w:left w:val="none" w:sz="0" w:space="0" w:color="auto"/>
            <w:bottom w:val="none" w:sz="0" w:space="0" w:color="auto"/>
            <w:right w:val="none" w:sz="0" w:space="0" w:color="auto"/>
          </w:divBdr>
        </w:div>
        <w:div w:id="1146897023">
          <w:marLeft w:val="0"/>
          <w:marRight w:val="0"/>
          <w:marTop w:val="0"/>
          <w:marBottom w:val="0"/>
          <w:divBdr>
            <w:top w:val="none" w:sz="0" w:space="0" w:color="auto"/>
            <w:left w:val="none" w:sz="0" w:space="0" w:color="auto"/>
            <w:bottom w:val="none" w:sz="0" w:space="0" w:color="auto"/>
            <w:right w:val="none" w:sz="0" w:space="0" w:color="auto"/>
          </w:divBdr>
        </w:div>
        <w:div w:id="1268660827">
          <w:marLeft w:val="0"/>
          <w:marRight w:val="0"/>
          <w:marTop w:val="0"/>
          <w:marBottom w:val="0"/>
          <w:divBdr>
            <w:top w:val="none" w:sz="0" w:space="0" w:color="auto"/>
            <w:left w:val="none" w:sz="0" w:space="0" w:color="auto"/>
            <w:bottom w:val="none" w:sz="0" w:space="0" w:color="auto"/>
            <w:right w:val="none" w:sz="0" w:space="0" w:color="auto"/>
          </w:divBdr>
        </w:div>
        <w:div w:id="1270550332">
          <w:marLeft w:val="0"/>
          <w:marRight w:val="0"/>
          <w:marTop w:val="0"/>
          <w:marBottom w:val="0"/>
          <w:divBdr>
            <w:top w:val="none" w:sz="0" w:space="0" w:color="auto"/>
            <w:left w:val="none" w:sz="0" w:space="0" w:color="auto"/>
            <w:bottom w:val="none" w:sz="0" w:space="0" w:color="auto"/>
            <w:right w:val="none" w:sz="0" w:space="0" w:color="auto"/>
          </w:divBdr>
        </w:div>
        <w:div w:id="1281764849">
          <w:marLeft w:val="0"/>
          <w:marRight w:val="0"/>
          <w:marTop w:val="0"/>
          <w:marBottom w:val="0"/>
          <w:divBdr>
            <w:top w:val="none" w:sz="0" w:space="0" w:color="auto"/>
            <w:left w:val="none" w:sz="0" w:space="0" w:color="auto"/>
            <w:bottom w:val="none" w:sz="0" w:space="0" w:color="auto"/>
            <w:right w:val="none" w:sz="0" w:space="0" w:color="auto"/>
          </w:divBdr>
        </w:div>
        <w:div w:id="1321613854">
          <w:marLeft w:val="0"/>
          <w:marRight w:val="0"/>
          <w:marTop w:val="0"/>
          <w:marBottom w:val="0"/>
          <w:divBdr>
            <w:top w:val="none" w:sz="0" w:space="0" w:color="auto"/>
            <w:left w:val="none" w:sz="0" w:space="0" w:color="auto"/>
            <w:bottom w:val="none" w:sz="0" w:space="0" w:color="auto"/>
            <w:right w:val="none" w:sz="0" w:space="0" w:color="auto"/>
          </w:divBdr>
        </w:div>
        <w:div w:id="1430740841">
          <w:marLeft w:val="0"/>
          <w:marRight w:val="0"/>
          <w:marTop w:val="0"/>
          <w:marBottom w:val="0"/>
          <w:divBdr>
            <w:top w:val="none" w:sz="0" w:space="0" w:color="auto"/>
            <w:left w:val="none" w:sz="0" w:space="0" w:color="auto"/>
            <w:bottom w:val="none" w:sz="0" w:space="0" w:color="auto"/>
            <w:right w:val="none" w:sz="0" w:space="0" w:color="auto"/>
          </w:divBdr>
        </w:div>
        <w:div w:id="1589532734">
          <w:marLeft w:val="0"/>
          <w:marRight w:val="0"/>
          <w:marTop w:val="0"/>
          <w:marBottom w:val="0"/>
          <w:divBdr>
            <w:top w:val="none" w:sz="0" w:space="0" w:color="auto"/>
            <w:left w:val="none" w:sz="0" w:space="0" w:color="auto"/>
            <w:bottom w:val="none" w:sz="0" w:space="0" w:color="auto"/>
            <w:right w:val="none" w:sz="0" w:space="0" w:color="auto"/>
          </w:divBdr>
        </w:div>
        <w:div w:id="1777095995">
          <w:marLeft w:val="0"/>
          <w:marRight w:val="0"/>
          <w:marTop w:val="0"/>
          <w:marBottom w:val="0"/>
          <w:divBdr>
            <w:top w:val="none" w:sz="0" w:space="0" w:color="auto"/>
            <w:left w:val="none" w:sz="0" w:space="0" w:color="auto"/>
            <w:bottom w:val="none" w:sz="0" w:space="0" w:color="auto"/>
            <w:right w:val="none" w:sz="0" w:space="0" w:color="auto"/>
          </w:divBdr>
        </w:div>
        <w:div w:id="1850483390">
          <w:marLeft w:val="0"/>
          <w:marRight w:val="0"/>
          <w:marTop w:val="0"/>
          <w:marBottom w:val="0"/>
          <w:divBdr>
            <w:top w:val="none" w:sz="0" w:space="0" w:color="auto"/>
            <w:left w:val="none" w:sz="0" w:space="0" w:color="auto"/>
            <w:bottom w:val="none" w:sz="0" w:space="0" w:color="auto"/>
            <w:right w:val="none" w:sz="0" w:space="0" w:color="auto"/>
          </w:divBdr>
        </w:div>
        <w:div w:id="1876500877">
          <w:marLeft w:val="0"/>
          <w:marRight w:val="0"/>
          <w:marTop w:val="0"/>
          <w:marBottom w:val="0"/>
          <w:divBdr>
            <w:top w:val="none" w:sz="0" w:space="0" w:color="auto"/>
            <w:left w:val="none" w:sz="0" w:space="0" w:color="auto"/>
            <w:bottom w:val="none" w:sz="0" w:space="0" w:color="auto"/>
            <w:right w:val="none" w:sz="0" w:space="0" w:color="auto"/>
          </w:divBdr>
        </w:div>
        <w:div w:id="1978299009">
          <w:marLeft w:val="0"/>
          <w:marRight w:val="0"/>
          <w:marTop w:val="0"/>
          <w:marBottom w:val="0"/>
          <w:divBdr>
            <w:top w:val="none" w:sz="0" w:space="0" w:color="auto"/>
            <w:left w:val="none" w:sz="0" w:space="0" w:color="auto"/>
            <w:bottom w:val="none" w:sz="0" w:space="0" w:color="auto"/>
            <w:right w:val="none" w:sz="0" w:space="0" w:color="auto"/>
          </w:divBdr>
        </w:div>
        <w:div w:id="2016684558">
          <w:marLeft w:val="0"/>
          <w:marRight w:val="0"/>
          <w:marTop w:val="0"/>
          <w:marBottom w:val="0"/>
          <w:divBdr>
            <w:top w:val="none" w:sz="0" w:space="0" w:color="auto"/>
            <w:left w:val="none" w:sz="0" w:space="0" w:color="auto"/>
            <w:bottom w:val="none" w:sz="0" w:space="0" w:color="auto"/>
            <w:right w:val="none" w:sz="0" w:space="0" w:color="auto"/>
          </w:divBdr>
        </w:div>
        <w:div w:id="2129619100">
          <w:marLeft w:val="0"/>
          <w:marRight w:val="0"/>
          <w:marTop w:val="0"/>
          <w:marBottom w:val="0"/>
          <w:divBdr>
            <w:top w:val="none" w:sz="0" w:space="0" w:color="auto"/>
            <w:left w:val="none" w:sz="0" w:space="0" w:color="auto"/>
            <w:bottom w:val="none" w:sz="0" w:space="0" w:color="auto"/>
            <w:right w:val="none" w:sz="0" w:space="0" w:color="auto"/>
          </w:divBdr>
        </w:div>
        <w:div w:id="2134211079">
          <w:marLeft w:val="0"/>
          <w:marRight w:val="0"/>
          <w:marTop w:val="0"/>
          <w:marBottom w:val="0"/>
          <w:divBdr>
            <w:top w:val="none" w:sz="0" w:space="0" w:color="auto"/>
            <w:left w:val="none" w:sz="0" w:space="0" w:color="auto"/>
            <w:bottom w:val="none" w:sz="0" w:space="0" w:color="auto"/>
            <w:right w:val="none" w:sz="0" w:space="0" w:color="auto"/>
          </w:divBdr>
        </w:div>
      </w:divsChild>
    </w:div>
    <w:div w:id="1490289117">
      <w:bodyDiv w:val="1"/>
      <w:marLeft w:val="0"/>
      <w:marRight w:val="0"/>
      <w:marTop w:val="0"/>
      <w:marBottom w:val="0"/>
      <w:divBdr>
        <w:top w:val="none" w:sz="0" w:space="0" w:color="auto"/>
        <w:left w:val="none" w:sz="0" w:space="0" w:color="auto"/>
        <w:bottom w:val="none" w:sz="0" w:space="0" w:color="auto"/>
        <w:right w:val="none" w:sz="0" w:space="0" w:color="auto"/>
      </w:divBdr>
      <w:divsChild>
        <w:div w:id="164446101">
          <w:marLeft w:val="0"/>
          <w:marRight w:val="0"/>
          <w:marTop w:val="0"/>
          <w:marBottom w:val="0"/>
          <w:divBdr>
            <w:top w:val="none" w:sz="0" w:space="0" w:color="auto"/>
            <w:left w:val="none" w:sz="0" w:space="0" w:color="auto"/>
            <w:bottom w:val="none" w:sz="0" w:space="0" w:color="auto"/>
            <w:right w:val="none" w:sz="0" w:space="0" w:color="auto"/>
          </w:divBdr>
        </w:div>
        <w:div w:id="428623548">
          <w:marLeft w:val="0"/>
          <w:marRight w:val="0"/>
          <w:marTop w:val="0"/>
          <w:marBottom w:val="0"/>
          <w:divBdr>
            <w:top w:val="none" w:sz="0" w:space="0" w:color="auto"/>
            <w:left w:val="none" w:sz="0" w:space="0" w:color="auto"/>
            <w:bottom w:val="none" w:sz="0" w:space="0" w:color="auto"/>
            <w:right w:val="none" w:sz="0" w:space="0" w:color="auto"/>
          </w:divBdr>
        </w:div>
        <w:div w:id="681512471">
          <w:marLeft w:val="0"/>
          <w:marRight w:val="0"/>
          <w:marTop w:val="0"/>
          <w:marBottom w:val="0"/>
          <w:divBdr>
            <w:top w:val="none" w:sz="0" w:space="0" w:color="auto"/>
            <w:left w:val="none" w:sz="0" w:space="0" w:color="auto"/>
            <w:bottom w:val="none" w:sz="0" w:space="0" w:color="auto"/>
            <w:right w:val="none" w:sz="0" w:space="0" w:color="auto"/>
          </w:divBdr>
        </w:div>
        <w:div w:id="726418779">
          <w:marLeft w:val="0"/>
          <w:marRight w:val="0"/>
          <w:marTop w:val="0"/>
          <w:marBottom w:val="0"/>
          <w:divBdr>
            <w:top w:val="none" w:sz="0" w:space="0" w:color="auto"/>
            <w:left w:val="none" w:sz="0" w:space="0" w:color="auto"/>
            <w:bottom w:val="none" w:sz="0" w:space="0" w:color="auto"/>
            <w:right w:val="none" w:sz="0" w:space="0" w:color="auto"/>
          </w:divBdr>
        </w:div>
        <w:div w:id="749077848">
          <w:marLeft w:val="0"/>
          <w:marRight w:val="0"/>
          <w:marTop w:val="0"/>
          <w:marBottom w:val="0"/>
          <w:divBdr>
            <w:top w:val="none" w:sz="0" w:space="0" w:color="auto"/>
            <w:left w:val="none" w:sz="0" w:space="0" w:color="auto"/>
            <w:bottom w:val="none" w:sz="0" w:space="0" w:color="auto"/>
            <w:right w:val="none" w:sz="0" w:space="0" w:color="auto"/>
          </w:divBdr>
        </w:div>
        <w:div w:id="1082681887">
          <w:marLeft w:val="0"/>
          <w:marRight w:val="0"/>
          <w:marTop w:val="0"/>
          <w:marBottom w:val="0"/>
          <w:divBdr>
            <w:top w:val="none" w:sz="0" w:space="0" w:color="auto"/>
            <w:left w:val="none" w:sz="0" w:space="0" w:color="auto"/>
            <w:bottom w:val="none" w:sz="0" w:space="0" w:color="auto"/>
            <w:right w:val="none" w:sz="0" w:space="0" w:color="auto"/>
          </w:divBdr>
        </w:div>
        <w:div w:id="1105345388">
          <w:marLeft w:val="0"/>
          <w:marRight w:val="0"/>
          <w:marTop w:val="0"/>
          <w:marBottom w:val="0"/>
          <w:divBdr>
            <w:top w:val="none" w:sz="0" w:space="0" w:color="auto"/>
            <w:left w:val="none" w:sz="0" w:space="0" w:color="auto"/>
            <w:bottom w:val="none" w:sz="0" w:space="0" w:color="auto"/>
            <w:right w:val="none" w:sz="0" w:space="0" w:color="auto"/>
          </w:divBdr>
        </w:div>
        <w:div w:id="1300573632">
          <w:marLeft w:val="0"/>
          <w:marRight w:val="0"/>
          <w:marTop w:val="0"/>
          <w:marBottom w:val="0"/>
          <w:divBdr>
            <w:top w:val="none" w:sz="0" w:space="0" w:color="auto"/>
            <w:left w:val="none" w:sz="0" w:space="0" w:color="auto"/>
            <w:bottom w:val="none" w:sz="0" w:space="0" w:color="auto"/>
            <w:right w:val="none" w:sz="0" w:space="0" w:color="auto"/>
          </w:divBdr>
        </w:div>
        <w:div w:id="1358236641">
          <w:marLeft w:val="0"/>
          <w:marRight w:val="0"/>
          <w:marTop w:val="0"/>
          <w:marBottom w:val="0"/>
          <w:divBdr>
            <w:top w:val="none" w:sz="0" w:space="0" w:color="auto"/>
            <w:left w:val="none" w:sz="0" w:space="0" w:color="auto"/>
            <w:bottom w:val="none" w:sz="0" w:space="0" w:color="auto"/>
            <w:right w:val="none" w:sz="0" w:space="0" w:color="auto"/>
          </w:divBdr>
        </w:div>
        <w:div w:id="1634671104">
          <w:marLeft w:val="0"/>
          <w:marRight w:val="0"/>
          <w:marTop w:val="0"/>
          <w:marBottom w:val="0"/>
          <w:divBdr>
            <w:top w:val="none" w:sz="0" w:space="0" w:color="auto"/>
            <w:left w:val="none" w:sz="0" w:space="0" w:color="auto"/>
            <w:bottom w:val="none" w:sz="0" w:space="0" w:color="auto"/>
            <w:right w:val="none" w:sz="0" w:space="0" w:color="auto"/>
          </w:divBdr>
        </w:div>
        <w:div w:id="1998461601">
          <w:marLeft w:val="0"/>
          <w:marRight w:val="0"/>
          <w:marTop w:val="0"/>
          <w:marBottom w:val="0"/>
          <w:divBdr>
            <w:top w:val="none" w:sz="0" w:space="0" w:color="auto"/>
            <w:left w:val="none" w:sz="0" w:space="0" w:color="auto"/>
            <w:bottom w:val="none" w:sz="0" w:space="0" w:color="auto"/>
            <w:right w:val="none" w:sz="0" w:space="0" w:color="auto"/>
          </w:divBdr>
        </w:div>
      </w:divsChild>
    </w:div>
    <w:div w:id="1490557420">
      <w:bodyDiv w:val="1"/>
      <w:marLeft w:val="0"/>
      <w:marRight w:val="0"/>
      <w:marTop w:val="0"/>
      <w:marBottom w:val="0"/>
      <w:divBdr>
        <w:top w:val="none" w:sz="0" w:space="0" w:color="auto"/>
        <w:left w:val="none" w:sz="0" w:space="0" w:color="auto"/>
        <w:bottom w:val="none" w:sz="0" w:space="0" w:color="auto"/>
        <w:right w:val="none" w:sz="0" w:space="0" w:color="auto"/>
      </w:divBdr>
      <w:divsChild>
        <w:div w:id="9185307">
          <w:marLeft w:val="0"/>
          <w:marRight w:val="0"/>
          <w:marTop w:val="0"/>
          <w:marBottom w:val="0"/>
          <w:divBdr>
            <w:top w:val="none" w:sz="0" w:space="0" w:color="auto"/>
            <w:left w:val="none" w:sz="0" w:space="0" w:color="auto"/>
            <w:bottom w:val="none" w:sz="0" w:space="0" w:color="auto"/>
            <w:right w:val="none" w:sz="0" w:space="0" w:color="auto"/>
          </w:divBdr>
        </w:div>
        <w:div w:id="15277056">
          <w:marLeft w:val="0"/>
          <w:marRight w:val="0"/>
          <w:marTop w:val="0"/>
          <w:marBottom w:val="0"/>
          <w:divBdr>
            <w:top w:val="none" w:sz="0" w:space="0" w:color="auto"/>
            <w:left w:val="none" w:sz="0" w:space="0" w:color="auto"/>
            <w:bottom w:val="none" w:sz="0" w:space="0" w:color="auto"/>
            <w:right w:val="none" w:sz="0" w:space="0" w:color="auto"/>
          </w:divBdr>
        </w:div>
        <w:div w:id="231743591">
          <w:marLeft w:val="0"/>
          <w:marRight w:val="0"/>
          <w:marTop w:val="0"/>
          <w:marBottom w:val="0"/>
          <w:divBdr>
            <w:top w:val="none" w:sz="0" w:space="0" w:color="auto"/>
            <w:left w:val="none" w:sz="0" w:space="0" w:color="auto"/>
            <w:bottom w:val="none" w:sz="0" w:space="0" w:color="auto"/>
            <w:right w:val="none" w:sz="0" w:space="0" w:color="auto"/>
          </w:divBdr>
        </w:div>
        <w:div w:id="266238469">
          <w:marLeft w:val="0"/>
          <w:marRight w:val="0"/>
          <w:marTop w:val="0"/>
          <w:marBottom w:val="0"/>
          <w:divBdr>
            <w:top w:val="none" w:sz="0" w:space="0" w:color="auto"/>
            <w:left w:val="none" w:sz="0" w:space="0" w:color="auto"/>
            <w:bottom w:val="none" w:sz="0" w:space="0" w:color="auto"/>
            <w:right w:val="none" w:sz="0" w:space="0" w:color="auto"/>
          </w:divBdr>
        </w:div>
        <w:div w:id="295256077">
          <w:marLeft w:val="0"/>
          <w:marRight w:val="0"/>
          <w:marTop w:val="0"/>
          <w:marBottom w:val="0"/>
          <w:divBdr>
            <w:top w:val="none" w:sz="0" w:space="0" w:color="auto"/>
            <w:left w:val="none" w:sz="0" w:space="0" w:color="auto"/>
            <w:bottom w:val="none" w:sz="0" w:space="0" w:color="auto"/>
            <w:right w:val="none" w:sz="0" w:space="0" w:color="auto"/>
          </w:divBdr>
        </w:div>
        <w:div w:id="391852570">
          <w:marLeft w:val="0"/>
          <w:marRight w:val="0"/>
          <w:marTop w:val="0"/>
          <w:marBottom w:val="0"/>
          <w:divBdr>
            <w:top w:val="none" w:sz="0" w:space="0" w:color="auto"/>
            <w:left w:val="none" w:sz="0" w:space="0" w:color="auto"/>
            <w:bottom w:val="none" w:sz="0" w:space="0" w:color="auto"/>
            <w:right w:val="none" w:sz="0" w:space="0" w:color="auto"/>
          </w:divBdr>
        </w:div>
        <w:div w:id="447242939">
          <w:marLeft w:val="0"/>
          <w:marRight w:val="0"/>
          <w:marTop w:val="0"/>
          <w:marBottom w:val="0"/>
          <w:divBdr>
            <w:top w:val="none" w:sz="0" w:space="0" w:color="auto"/>
            <w:left w:val="none" w:sz="0" w:space="0" w:color="auto"/>
            <w:bottom w:val="none" w:sz="0" w:space="0" w:color="auto"/>
            <w:right w:val="none" w:sz="0" w:space="0" w:color="auto"/>
          </w:divBdr>
        </w:div>
        <w:div w:id="451560760">
          <w:marLeft w:val="0"/>
          <w:marRight w:val="0"/>
          <w:marTop w:val="0"/>
          <w:marBottom w:val="0"/>
          <w:divBdr>
            <w:top w:val="none" w:sz="0" w:space="0" w:color="auto"/>
            <w:left w:val="none" w:sz="0" w:space="0" w:color="auto"/>
            <w:bottom w:val="none" w:sz="0" w:space="0" w:color="auto"/>
            <w:right w:val="none" w:sz="0" w:space="0" w:color="auto"/>
          </w:divBdr>
        </w:div>
        <w:div w:id="595989206">
          <w:marLeft w:val="0"/>
          <w:marRight w:val="0"/>
          <w:marTop w:val="0"/>
          <w:marBottom w:val="0"/>
          <w:divBdr>
            <w:top w:val="none" w:sz="0" w:space="0" w:color="auto"/>
            <w:left w:val="none" w:sz="0" w:space="0" w:color="auto"/>
            <w:bottom w:val="none" w:sz="0" w:space="0" w:color="auto"/>
            <w:right w:val="none" w:sz="0" w:space="0" w:color="auto"/>
          </w:divBdr>
        </w:div>
        <w:div w:id="612444710">
          <w:marLeft w:val="0"/>
          <w:marRight w:val="0"/>
          <w:marTop w:val="0"/>
          <w:marBottom w:val="0"/>
          <w:divBdr>
            <w:top w:val="none" w:sz="0" w:space="0" w:color="auto"/>
            <w:left w:val="none" w:sz="0" w:space="0" w:color="auto"/>
            <w:bottom w:val="none" w:sz="0" w:space="0" w:color="auto"/>
            <w:right w:val="none" w:sz="0" w:space="0" w:color="auto"/>
          </w:divBdr>
        </w:div>
        <w:div w:id="802388851">
          <w:marLeft w:val="0"/>
          <w:marRight w:val="0"/>
          <w:marTop w:val="0"/>
          <w:marBottom w:val="0"/>
          <w:divBdr>
            <w:top w:val="none" w:sz="0" w:space="0" w:color="auto"/>
            <w:left w:val="none" w:sz="0" w:space="0" w:color="auto"/>
            <w:bottom w:val="none" w:sz="0" w:space="0" w:color="auto"/>
            <w:right w:val="none" w:sz="0" w:space="0" w:color="auto"/>
          </w:divBdr>
        </w:div>
        <w:div w:id="802770580">
          <w:marLeft w:val="0"/>
          <w:marRight w:val="0"/>
          <w:marTop w:val="0"/>
          <w:marBottom w:val="0"/>
          <w:divBdr>
            <w:top w:val="none" w:sz="0" w:space="0" w:color="auto"/>
            <w:left w:val="none" w:sz="0" w:space="0" w:color="auto"/>
            <w:bottom w:val="none" w:sz="0" w:space="0" w:color="auto"/>
            <w:right w:val="none" w:sz="0" w:space="0" w:color="auto"/>
          </w:divBdr>
        </w:div>
        <w:div w:id="816454273">
          <w:marLeft w:val="0"/>
          <w:marRight w:val="0"/>
          <w:marTop w:val="0"/>
          <w:marBottom w:val="0"/>
          <w:divBdr>
            <w:top w:val="none" w:sz="0" w:space="0" w:color="auto"/>
            <w:left w:val="none" w:sz="0" w:space="0" w:color="auto"/>
            <w:bottom w:val="none" w:sz="0" w:space="0" w:color="auto"/>
            <w:right w:val="none" w:sz="0" w:space="0" w:color="auto"/>
          </w:divBdr>
        </w:div>
        <w:div w:id="824013668">
          <w:marLeft w:val="0"/>
          <w:marRight w:val="0"/>
          <w:marTop w:val="0"/>
          <w:marBottom w:val="0"/>
          <w:divBdr>
            <w:top w:val="none" w:sz="0" w:space="0" w:color="auto"/>
            <w:left w:val="none" w:sz="0" w:space="0" w:color="auto"/>
            <w:bottom w:val="none" w:sz="0" w:space="0" w:color="auto"/>
            <w:right w:val="none" w:sz="0" w:space="0" w:color="auto"/>
          </w:divBdr>
        </w:div>
        <w:div w:id="833841021">
          <w:marLeft w:val="0"/>
          <w:marRight w:val="0"/>
          <w:marTop w:val="0"/>
          <w:marBottom w:val="0"/>
          <w:divBdr>
            <w:top w:val="none" w:sz="0" w:space="0" w:color="auto"/>
            <w:left w:val="none" w:sz="0" w:space="0" w:color="auto"/>
            <w:bottom w:val="none" w:sz="0" w:space="0" w:color="auto"/>
            <w:right w:val="none" w:sz="0" w:space="0" w:color="auto"/>
          </w:divBdr>
        </w:div>
        <w:div w:id="875627856">
          <w:marLeft w:val="0"/>
          <w:marRight w:val="0"/>
          <w:marTop w:val="0"/>
          <w:marBottom w:val="0"/>
          <w:divBdr>
            <w:top w:val="none" w:sz="0" w:space="0" w:color="auto"/>
            <w:left w:val="none" w:sz="0" w:space="0" w:color="auto"/>
            <w:bottom w:val="none" w:sz="0" w:space="0" w:color="auto"/>
            <w:right w:val="none" w:sz="0" w:space="0" w:color="auto"/>
          </w:divBdr>
        </w:div>
        <w:div w:id="970130022">
          <w:marLeft w:val="0"/>
          <w:marRight w:val="0"/>
          <w:marTop w:val="0"/>
          <w:marBottom w:val="0"/>
          <w:divBdr>
            <w:top w:val="none" w:sz="0" w:space="0" w:color="auto"/>
            <w:left w:val="none" w:sz="0" w:space="0" w:color="auto"/>
            <w:bottom w:val="none" w:sz="0" w:space="0" w:color="auto"/>
            <w:right w:val="none" w:sz="0" w:space="0" w:color="auto"/>
          </w:divBdr>
        </w:div>
        <w:div w:id="1070468240">
          <w:marLeft w:val="0"/>
          <w:marRight w:val="0"/>
          <w:marTop w:val="0"/>
          <w:marBottom w:val="0"/>
          <w:divBdr>
            <w:top w:val="none" w:sz="0" w:space="0" w:color="auto"/>
            <w:left w:val="none" w:sz="0" w:space="0" w:color="auto"/>
            <w:bottom w:val="none" w:sz="0" w:space="0" w:color="auto"/>
            <w:right w:val="none" w:sz="0" w:space="0" w:color="auto"/>
          </w:divBdr>
        </w:div>
        <w:div w:id="1135634467">
          <w:marLeft w:val="0"/>
          <w:marRight w:val="0"/>
          <w:marTop w:val="0"/>
          <w:marBottom w:val="0"/>
          <w:divBdr>
            <w:top w:val="none" w:sz="0" w:space="0" w:color="auto"/>
            <w:left w:val="none" w:sz="0" w:space="0" w:color="auto"/>
            <w:bottom w:val="none" w:sz="0" w:space="0" w:color="auto"/>
            <w:right w:val="none" w:sz="0" w:space="0" w:color="auto"/>
          </w:divBdr>
        </w:div>
        <w:div w:id="1162894887">
          <w:marLeft w:val="0"/>
          <w:marRight w:val="0"/>
          <w:marTop w:val="0"/>
          <w:marBottom w:val="0"/>
          <w:divBdr>
            <w:top w:val="none" w:sz="0" w:space="0" w:color="auto"/>
            <w:left w:val="none" w:sz="0" w:space="0" w:color="auto"/>
            <w:bottom w:val="none" w:sz="0" w:space="0" w:color="auto"/>
            <w:right w:val="none" w:sz="0" w:space="0" w:color="auto"/>
          </w:divBdr>
        </w:div>
        <w:div w:id="1171681930">
          <w:marLeft w:val="0"/>
          <w:marRight w:val="0"/>
          <w:marTop w:val="0"/>
          <w:marBottom w:val="0"/>
          <w:divBdr>
            <w:top w:val="none" w:sz="0" w:space="0" w:color="auto"/>
            <w:left w:val="none" w:sz="0" w:space="0" w:color="auto"/>
            <w:bottom w:val="none" w:sz="0" w:space="0" w:color="auto"/>
            <w:right w:val="none" w:sz="0" w:space="0" w:color="auto"/>
          </w:divBdr>
        </w:div>
        <w:div w:id="1181554860">
          <w:marLeft w:val="0"/>
          <w:marRight w:val="0"/>
          <w:marTop w:val="0"/>
          <w:marBottom w:val="0"/>
          <w:divBdr>
            <w:top w:val="none" w:sz="0" w:space="0" w:color="auto"/>
            <w:left w:val="none" w:sz="0" w:space="0" w:color="auto"/>
            <w:bottom w:val="none" w:sz="0" w:space="0" w:color="auto"/>
            <w:right w:val="none" w:sz="0" w:space="0" w:color="auto"/>
          </w:divBdr>
        </w:div>
        <w:div w:id="1355038501">
          <w:marLeft w:val="0"/>
          <w:marRight w:val="0"/>
          <w:marTop w:val="0"/>
          <w:marBottom w:val="0"/>
          <w:divBdr>
            <w:top w:val="none" w:sz="0" w:space="0" w:color="auto"/>
            <w:left w:val="none" w:sz="0" w:space="0" w:color="auto"/>
            <w:bottom w:val="none" w:sz="0" w:space="0" w:color="auto"/>
            <w:right w:val="none" w:sz="0" w:space="0" w:color="auto"/>
          </w:divBdr>
        </w:div>
        <w:div w:id="1397239529">
          <w:marLeft w:val="0"/>
          <w:marRight w:val="0"/>
          <w:marTop w:val="0"/>
          <w:marBottom w:val="0"/>
          <w:divBdr>
            <w:top w:val="none" w:sz="0" w:space="0" w:color="auto"/>
            <w:left w:val="none" w:sz="0" w:space="0" w:color="auto"/>
            <w:bottom w:val="none" w:sz="0" w:space="0" w:color="auto"/>
            <w:right w:val="none" w:sz="0" w:space="0" w:color="auto"/>
          </w:divBdr>
        </w:div>
        <w:div w:id="1408382678">
          <w:marLeft w:val="0"/>
          <w:marRight w:val="0"/>
          <w:marTop w:val="0"/>
          <w:marBottom w:val="0"/>
          <w:divBdr>
            <w:top w:val="none" w:sz="0" w:space="0" w:color="auto"/>
            <w:left w:val="none" w:sz="0" w:space="0" w:color="auto"/>
            <w:bottom w:val="none" w:sz="0" w:space="0" w:color="auto"/>
            <w:right w:val="none" w:sz="0" w:space="0" w:color="auto"/>
          </w:divBdr>
        </w:div>
        <w:div w:id="1516386489">
          <w:marLeft w:val="0"/>
          <w:marRight w:val="0"/>
          <w:marTop w:val="0"/>
          <w:marBottom w:val="0"/>
          <w:divBdr>
            <w:top w:val="none" w:sz="0" w:space="0" w:color="auto"/>
            <w:left w:val="none" w:sz="0" w:space="0" w:color="auto"/>
            <w:bottom w:val="none" w:sz="0" w:space="0" w:color="auto"/>
            <w:right w:val="none" w:sz="0" w:space="0" w:color="auto"/>
          </w:divBdr>
        </w:div>
        <w:div w:id="1540432203">
          <w:marLeft w:val="0"/>
          <w:marRight w:val="0"/>
          <w:marTop w:val="0"/>
          <w:marBottom w:val="0"/>
          <w:divBdr>
            <w:top w:val="none" w:sz="0" w:space="0" w:color="auto"/>
            <w:left w:val="none" w:sz="0" w:space="0" w:color="auto"/>
            <w:bottom w:val="none" w:sz="0" w:space="0" w:color="auto"/>
            <w:right w:val="none" w:sz="0" w:space="0" w:color="auto"/>
          </w:divBdr>
        </w:div>
        <w:div w:id="1611427475">
          <w:marLeft w:val="0"/>
          <w:marRight w:val="0"/>
          <w:marTop w:val="0"/>
          <w:marBottom w:val="0"/>
          <w:divBdr>
            <w:top w:val="none" w:sz="0" w:space="0" w:color="auto"/>
            <w:left w:val="none" w:sz="0" w:space="0" w:color="auto"/>
            <w:bottom w:val="none" w:sz="0" w:space="0" w:color="auto"/>
            <w:right w:val="none" w:sz="0" w:space="0" w:color="auto"/>
          </w:divBdr>
        </w:div>
        <w:div w:id="1643656267">
          <w:marLeft w:val="0"/>
          <w:marRight w:val="0"/>
          <w:marTop w:val="0"/>
          <w:marBottom w:val="0"/>
          <w:divBdr>
            <w:top w:val="none" w:sz="0" w:space="0" w:color="auto"/>
            <w:left w:val="none" w:sz="0" w:space="0" w:color="auto"/>
            <w:bottom w:val="none" w:sz="0" w:space="0" w:color="auto"/>
            <w:right w:val="none" w:sz="0" w:space="0" w:color="auto"/>
          </w:divBdr>
        </w:div>
        <w:div w:id="1952473921">
          <w:marLeft w:val="0"/>
          <w:marRight w:val="0"/>
          <w:marTop w:val="0"/>
          <w:marBottom w:val="0"/>
          <w:divBdr>
            <w:top w:val="none" w:sz="0" w:space="0" w:color="auto"/>
            <w:left w:val="none" w:sz="0" w:space="0" w:color="auto"/>
            <w:bottom w:val="none" w:sz="0" w:space="0" w:color="auto"/>
            <w:right w:val="none" w:sz="0" w:space="0" w:color="auto"/>
          </w:divBdr>
        </w:div>
      </w:divsChild>
    </w:div>
    <w:div w:id="1496073923">
      <w:bodyDiv w:val="1"/>
      <w:marLeft w:val="0"/>
      <w:marRight w:val="0"/>
      <w:marTop w:val="0"/>
      <w:marBottom w:val="0"/>
      <w:divBdr>
        <w:top w:val="none" w:sz="0" w:space="0" w:color="auto"/>
        <w:left w:val="none" w:sz="0" w:space="0" w:color="auto"/>
        <w:bottom w:val="none" w:sz="0" w:space="0" w:color="auto"/>
        <w:right w:val="none" w:sz="0" w:space="0" w:color="auto"/>
      </w:divBdr>
    </w:div>
    <w:div w:id="1496218770">
      <w:bodyDiv w:val="1"/>
      <w:marLeft w:val="0"/>
      <w:marRight w:val="0"/>
      <w:marTop w:val="0"/>
      <w:marBottom w:val="0"/>
      <w:divBdr>
        <w:top w:val="none" w:sz="0" w:space="0" w:color="auto"/>
        <w:left w:val="none" w:sz="0" w:space="0" w:color="auto"/>
        <w:bottom w:val="none" w:sz="0" w:space="0" w:color="auto"/>
        <w:right w:val="none" w:sz="0" w:space="0" w:color="auto"/>
      </w:divBdr>
    </w:div>
    <w:div w:id="1519003310">
      <w:bodyDiv w:val="1"/>
      <w:marLeft w:val="0"/>
      <w:marRight w:val="0"/>
      <w:marTop w:val="0"/>
      <w:marBottom w:val="0"/>
      <w:divBdr>
        <w:top w:val="none" w:sz="0" w:space="0" w:color="auto"/>
        <w:left w:val="none" w:sz="0" w:space="0" w:color="auto"/>
        <w:bottom w:val="none" w:sz="0" w:space="0" w:color="auto"/>
        <w:right w:val="none" w:sz="0" w:space="0" w:color="auto"/>
      </w:divBdr>
      <w:divsChild>
        <w:div w:id="537666641">
          <w:marLeft w:val="0"/>
          <w:marRight w:val="0"/>
          <w:marTop w:val="0"/>
          <w:marBottom w:val="0"/>
          <w:divBdr>
            <w:top w:val="none" w:sz="0" w:space="0" w:color="auto"/>
            <w:left w:val="none" w:sz="0" w:space="0" w:color="auto"/>
            <w:bottom w:val="none" w:sz="0" w:space="0" w:color="auto"/>
            <w:right w:val="none" w:sz="0" w:space="0" w:color="auto"/>
          </w:divBdr>
        </w:div>
        <w:div w:id="748894116">
          <w:marLeft w:val="0"/>
          <w:marRight w:val="0"/>
          <w:marTop w:val="0"/>
          <w:marBottom w:val="0"/>
          <w:divBdr>
            <w:top w:val="none" w:sz="0" w:space="0" w:color="auto"/>
            <w:left w:val="none" w:sz="0" w:space="0" w:color="auto"/>
            <w:bottom w:val="none" w:sz="0" w:space="0" w:color="auto"/>
            <w:right w:val="none" w:sz="0" w:space="0" w:color="auto"/>
          </w:divBdr>
        </w:div>
        <w:div w:id="912280006">
          <w:marLeft w:val="0"/>
          <w:marRight w:val="0"/>
          <w:marTop w:val="0"/>
          <w:marBottom w:val="0"/>
          <w:divBdr>
            <w:top w:val="none" w:sz="0" w:space="0" w:color="auto"/>
            <w:left w:val="none" w:sz="0" w:space="0" w:color="auto"/>
            <w:bottom w:val="none" w:sz="0" w:space="0" w:color="auto"/>
            <w:right w:val="none" w:sz="0" w:space="0" w:color="auto"/>
          </w:divBdr>
        </w:div>
        <w:div w:id="1060641664">
          <w:marLeft w:val="0"/>
          <w:marRight w:val="0"/>
          <w:marTop w:val="0"/>
          <w:marBottom w:val="0"/>
          <w:divBdr>
            <w:top w:val="none" w:sz="0" w:space="0" w:color="auto"/>
            <w:left w:val="none" w:sz="0" w:space="0" w:color="auto"/>
            <w:bottom w:val="none" w:sz="0" w:space="0" w:color="auto"/>
            <w:right w:val="none" w:sz="0" w:space="0" w:color="auto"/>
          </w:divBdr>
        </w:div>
        <w:div w:id="1129738716">
          <w:marLeft w:val="0"/>
          <w:marRight w:val="0"/>
          <w:marTop w:val="0"/>
          <w:marBottom w:val="0"/>
          <w:divBdr>
            <w:top w:val="none" w:sz="0" w:space="0" w:color="auto"/>
            <w:left w:val="none" w:sz="0" w:space="0" w:color="auto"/>
            <w:bottom w:val="none" w:sz="0" w:space="0" w:color="auto"/>
            <w:right w:val="none" w:sz="0" w:space="0" w:color="auto"/>
          </w:divBdr>
        </w:div>
        <w:div w:id="1257446037">
          <w:marLeft w:val="0"/>
          <w:marRight w:val="0"/>
          <w:marTop w:val="0"/>
          <w:marBottom w:val="0"/>
          <w:divBdr>
            <w:top w:val="none" w:sz="0" w:space="0" w:color="auto"/>
            <w:left w:val="none" w:sz="0" w:space="0" w:color="auto"/>
            <w:bottom w:val="none" w:sz="0" w:space="0" w:color="auto"/>
            <w:right w:val="none" w:sz="0" w:space="0" w:color="auto"/>
          </w:divBdr>
        </w:div>
        <w:div w:id="1421172972">
          <w:marLeft w:val="0"/>
          <w:marRight w:val="0"/>
          <w:marTop w:val="0"/>
          <w:marBottom w:val="0"/>
          <w:divBdr>
            <w:top w:val="none" w:sz="0" w:space="0" w:color="auto"/>
            <w:left w:val="none" w:sz="0" w:space="0" w:color="auto"/>
            <w:bottom w:val="none" w:sz="0" w:space="0" w:color="auto"/>
            <w:right w:val="none" w:sz="0" w:space="0" w:color="auto"/>
          </w:divBdr>
        </w:div>
        <w:div w:id="1686401083">
          <w:marLeft w:val="0"/>
          <w:marRight w:val="0"/>
          <w:marTop w:val="0"/>
          <w:marBottom w:val="0"/>
          <w:divBdr>
            <w:top w:val="none" w:sz="0" w:space="0" w:color="auto"/>
            <w:left w:val="none" w:sz="0" w:space="0" w:color="auto"/>
            <w:bottom w:val="none" w:sz="0" w:space="0" w:color="auto"/>
            <w:right w:val="none" w:sz="0" w:space="0" w:color="auto"/>
          </w:divBdr>
        </w:div>
        <w:div w:id="2075228671">
          <w:marLeft w:val="0"/>
          <w:marRight w:val="0"/>
          <w:marTop w:val="0"/>
          <w:marBottom w:val="0"/>
          <w:divBdr>
            <w:top w:val="none" w:sz="0" w:space="0" w:color="auto"/>
            <w:left w:val="none" w:sz="0" w:space="0" w:color="auto"/>
            <w:bottom w:val="none" w:sz="0" w:space="0" w:color="auto"/>
            <w:right w:val="none" w:sz="0" w:space="0" w:color="auto"/>
          </w:divBdr>
        </w:div>
      </w:divsChild>
    </w:div>
    <w:div w:id="1523788041">
      <w:bodyDiv w:val="1"/>
      <w:marLeft w:val="0"/>
      <w:marRight w:val="0"/>
      <w:marTop w:val="0"/>
      <w:marBottom w:val="0"/>
      <w:divBdr>
        <w:top w:val="none" w:sz="0" w:space="0" w:color="auto"/>
        <w:left w:val="none" w:sz="0" w:space="0" w:color="auto"/>
        <w:bottom w:val="none" w:sz="0" w:space="0" w:color="auto"/>
        <w:right w:val="none" w:sz="0" w:space="0" w:color="auto"/>
      </w:divBdr>
      <w:divsChild>
        <w:div w:id="89813089">
          <w:marLeft w:val="0"/>
          <w:marRight w:val="0"/>
          <w:marTop w:val="0"/>
          <w:marBottom w:val="0"/>
          <w:divBdr>
            <w:top w:val="none" w:sz="0" w:space="0" w:color="auto"/>
            <w:left w:val="none" w:sz="0" w:space="0" w:color="auto"/>
            <w:bottom w:val="none" w:sz="0" w:space="0" w:color="auto"/>
            <w:right w:val="none" w:sz="0" w:space="0" w:color="auto"/>
          </w:divBdr>
        </w:div>
      </w:divsChild>
    </w:div>
    <w:div w:id="1529181020">
      <w:bodyDiv w:val="1"/>
      <w:marLeft w:val="0"/>
      <w:marRight w:val="0"/>
      <w:marTop w:val="0"/>
      <w:marBottom w:val="0"/>
      <w:divBdr>
        <w:top w:val="none" w:sz="0" w:space="0" w:color="auto"/>
        <w:left w:val="none" w:sz="0" w:space="0" w:color="auto"/>
        <w:bottom w:val="none" w:sz="0" w:space="0" w:color="auto"/>
        <w:right w:val="none" w:sz="0" w:space="0" w:color="auto"/>
      </w:divBdr>
      <w:divsChild>
        <w:div w:id="2174292">
          <w:marLeft w:val="0"/>
          <w:marRight w:val="0"/>
          <w:marTop w:val="0"/>
          <w:marBottom w:val="0"/>
          <w:divBdr>
            <w:top w:val="none" w:sz="0" w:space="0" w:color="auto"/>
            <w:left w:val="none" w:sz="0" w:space="0" w:color="auto"/>
            <w:bottom w:val="none" w:sz="0" w:space="0" w:color="auto"/>
            <w:right w:val="none" w:sz="0" w:space="0" w:color="auto"/>
          </w:divBdr>
        </w:div>
        <w:div w:id="12077097">
          <w:marLeft w:val="0"/>
          <w:marRight w:val="0"/>
          <w:marTop w:val="0"/>
          <w:marBottom w:val="0"/>
          <w:divBdr>
            <w:top w:val="none" w:sz="0" w:space="0" w:color="auto"/>
            <w:left w:val="none" w:sz="0" w:space="0" w:color="auto"/>
            <w:bottom w:val="none" w:sz="0" w:space="0" w:color="auto"/>
            <w:right w:val="none" w:sz="0" w:space="0" w:color="auto"/>
          </w:divBdr>
        </w:div>
        <w:div w:id="58864209">
          <w:marLeft w:val="0"/>
          <w:marRight w:val="0"/>
          <w:marTop w:val="0"/>
          <w:marBottom w:val="0"/>
          <w:divBdr>
            <w:top w:val="none" w:sz="0" w:space="0" w:color="auto"/>
            <w:left w:val="none" w:sz="0" w:space="0" w:color="auto"/>
            <w:bottom w:val="none" w:sz="0" w:space="0" w:color="auto"/>
            <w:right w:val="none" w:sz="0" w:space="0" w:color="auto"/>
          </w:divBdr>
        </w:div>
        <w:div w:id="385446463">
          <w:marLeft w:val="0"/>
          <w:marRight w:val="0"/>
          <w:marTop w:val="0"/>
          <w:marBottom w:val="0"/>
          <w:divBdr>
            <w:top w:val="none" w:sz="0" w:space="0" w:color="auto"/>
            <w:left w:val="none" w:sz="0" w:space="0" w:color="auto"/>
            <w:bottom w:val="none" w:sz="0" w:space="0" w:color="auto"/>
            <w:right w:val="none" w:sz="0" w:space="0" w:color="auto"/>
          </w:divBdr>
        </w:div>
        <w:div w:id="1098059947">
          <w:marLeft w:val="0"/>
          <w:marRight w:val="0"/>
          <w:marTop w:val="0"/>
          <w:marBottom w:val="0"/>
          <w:divBdr>
            <w:top w:val="none" w:sz="0" w:space="0" w:color="auto"/>
            <w:left w:val="none" w:sz="0" w:space="0" w:color="auto"/>
            <w:bottom w:val="none" w:sz="0" w:space="0" w:color="auto"/>
            <w:right w:val="none" w:sz="0" w:space="0" w:color="auto"/>
          </w:divBdr>
        </w:div>
        <w:div w:id="1329406608">
          <w:marLeft w:val="0"/>
          <w:marRight w:val="0"/>
          <w:marTop w:val="0"/>
          <w:marBottom w:val="0"/>
          <w:divBdr>
            <w:top w:val="none" w:sz="0" w:space="0" w:color="auto"/>
            <w:left w:val="none" w:sz="0" w:space="0" w:color="auto"/>
            <w:bottom w:val="none" w:sz="0" w:space="0" w:color="auto"/>
            <w:right w:val="none" w:sz="0" w:space="0" w:color="auto"/>
          </w:divBdr>
        </w:div>
        <w:div w:id="1368682174">
          <w:marLeft w:val="0"/>
          <w:marRight w:val="0"/>
          <w:marTop w:val="0"/>
          <w:marBottom w:val="0"/>
          <w:divBdr>
            <w:top w:val="none" w:sz="0" w:space="0" w:color="auto"/>
            <w:left w:val="none" w:sz="0" w:space="0" w:color="auto"/>
            <w:bottom w:val="none" w:sz="0" w:space="0" w:color="auto"/>
            <w:right w:val="none" w:sz="0" w:space="0" w:color="auto"/>
          </w:divBdr>
        </w:div>
        <w:div w:id="1471244455">
          <w:marLeft w:val="0"/>
          <w:marRight w:val="0"/>
          <w:marTop w:val="0"/>
          <w:marBottom w:val="0"/>
          <w:divBdr>
            <w:top w:val="none" w:sz="0" w:space="0" w:color="auto"/>
            <w:left w:val="none" w:sz="0" w:space="0" w:color="auto"/>
            <w:bottom w:val="none" w:sz="0" w:space="0" w:color="auto"/>
            <w:right w:val="none" w:sz="0" w:space="0" w:color="auto"/>
          </w:divBdr>
        </w:div>
        <w:div w:id="1708218156">
          <w:marLeft w:val="0"/>
          <w:marRight w:val="0"/>
          <w:marTop w:val="0"/>
          <w:marBottom w:val="0"/>
          <w:divBdr>
            <w:top w:val="none" w:sz="0" w:space="0" w:color="auto"/>
            <w:left w:val="none" w:sz="0" w:space="0" w:color="auto"/>
            <w:bottom w:val="none" w:sz="0" w:space="0" w:color="auto"/>
            <w:right w:val="none" w:sz="0" w:space="0" w:color="auto"/>
          </w:divBdr>
        </w:div>
        <w:div w:id="2002931323">
          <w:marLeft w:val="0"/>
          <w:marRight w:val="0"/>
          <w:marTop w:val="0"/>
          <w:marBottom w:val="0"/>
          <w:divBdr>
            <w:top w:val="none" w:sz="0" w:space="0" w:color="auto"/>
            <w:left w:val="none" w:sz="0" w:space="0" w:color="auto"/>
            <w:bottom w:val="none" w:sz="0" w:space="0" w:color="auto"/>
            <w:right w:val="none" w:sz="0" w:space="0" w:color="auto"/>
          </w:divBdr>
        </w:div>
        <w:div w:id="2128817851">
          <w:marLeft w:val="0"/>
          <w:marRight w:val="0"/>
          <w:marTop w:val="0"/>
          <w:marBottom w:val="0"/>
          <w:divBdr>
            <w:top w:val="none" w:sz="0" w:space="0" w:color="auto"/>
            <w:left w:val="none" w:sz="0" w:space="0" w:color="auto"/>
            <w:bottom w:val="none" w:sz="0" w:space="0" w:color="auto"/>
            <w:right w:val="none" w:sz="0" w:space="0" w:color="auto"/>
          </w:divBdr>
        </w:div>
      </w:divsChild>
    </w:div>
    <w:div w:id="1539200246">
      <w:bodyDiv w:val="1"/>
      <w:marLeft w:val="0"/>
      <w:marRight w:val="0"/>
      <w:marTop w:val="0"/>
      <w:marBottom w:val="0"/>
      <w:divBdr>
        <w:top w:val="none" w:sz="0" w:space="0" w:color="auto"/>
        <w:left w:val="none" w:sz="0" w:space="0" w:color="auto"/>
        <w:bottom w:val="none" w:sz="0" w:space="0" w:color="auto"/>
        <w:right w:val="none" w:sz="0" w:space="0" w:color="auto"/>
      </w:divBdr>
      <w:divsChild>
        <w:div w:id="187498535">
          <w:marLeft w:val="0"/>
          <w:marRight w:val="0"/>
          <w:marTop w:val="0"/>
          <w:marBottom w:val="0"/>
          <w:divBdr>
            <w:top w:val="none" w:sz="0" w:space="0" w:color="auto"/>
            <w:left w:val="none" w:sz="0" w:space="0" w:color="auto"/>
            <w:bottom w:val="none" w:sz="0" w:space="0" w:color="auto"/>
            <w:right w:val="none" w:sz="0" w:space="0" w:color="auto"/>
          </w:divBdr>
        </w:div>
        <w:div w:id="255675715">
          <w:marLeft w:val="0"/>
          <w:marRight w:val="0"/>
          <w:marTop w:val="0"/>
          <w:marBottom w:val="0"/>
          <w:divBdr>
            <w:top w:val="none" w:sz="0" w:space="0" w:color="auto"/>
            <w:left w:val="none" w:sz="0" w:space="0" w:color="auto"/>
            <w:bottom w:val="none" w:sz="0" w:space="0" w:color="auto"/>
            <w:right w:val="none" w:sz="0" w:space="0" w:color="auto"/>
          </w:divBdr>
        </w:div>
        <w:div w:id="373622786">
          <w:marLeft w:val="0"/>
          <w:marRight w:val="0"/>
          <w:marTop w:val="0"/>
          <w:marBottom w:val="0"/>
          <w:divBdr>
            <w:top w:val="none" w:sz="0" w:space="0" w:color="auto"/>
            <w:left w:val="none" w:sz="0" w:space="0" w:color="auto"/>
            <w:bottom w:val="none" w:sz="0" w:space="0" w:color="auto"/>
            <w:right w:val="none" w:sz="0" w:space="0" w:color="auto"/>
          </w:divBdr>
        </w:div>
        <w:div w:id="481166671">
          <w:marLeft w:val="0"/>
          <w:marRight w:val="0"/>
          <w:marTop w:val="0"/>
          <w:marBottom w:val="0"/>
          <w:divBdr>
            <w:top w:val="none" w:sz="0" w:space="0" w:color="auto"/>
            <w:left w:val="none" w:sz="0" w:space="0" w:color="auto"/>
            <w:bottom w:val="none" w:sz="0" w:space="0" w:color="auto"/>
            <w:right w:val="none" w:sz="0" w:space="0" w:color="auto"/>
          </w:divBdr>
        </w:div>
        <w:div w:id="506553958">
          <w:marLeft w:val="0"/>
          <w:marRight w:val="0"/>
          <w:marTop w:val="0"/>
          <w:marBottom w:val="0"/>
          <w:divBdr>
            <w:top w:val="none" w:sz="0" w:space="0" w:color="auto"/>
            <w:left w:val="none" w:sz="0" w:space="0" w:color="auto"/>
            <w:bottom w:val="none" w:sz="0" w:space="0" w:color="auto"/>
            <w:right w:val="none" w:sz="0" w:space="0" w:color="auto"/>
          </w:divBdr>
        </w:div>
        <w:div w:id="507595223">
          <w:marLeft w:val="0"/>
          <w:marRight w:val="0"/>
          <w:marTop w:val="0"/>
          <w:marBottom w:val="0"/>
          <w:divBdr>
            <w:top w:val="none" w:sz="0" w:space="0" w:color="auto"/>
            <w:left w:val="none" w:sz="0" w:space="0" w:color="auto"/>
            <w:bottom w:val="none" w:sz="0" w:space="0" w:color="auto"/>
            <w:right w:val="none" w:sz="0" w:space="0" w:color="auto"/>
          </w:divBdr>
        </w:div>
        <w:div w:id="589774242">
          <w:marLeft w:val="0"/>
          <w:marRight w:val="0"/>
          <w:marTop w:val="0"/>
          <w:marBottom w:val="0"/>
          <w:divBdr>
            <w:top w:val="none" w:sz="0" w:space="0" w:color="auto"/>
            <w:left w:val="none" w:sz="0" w:space="0" w:color="auto"/>
            <w:bottom w:val="none" w:sz="0" w:space="0" w:color="auto"/>
            <w:right w:val="none" w:sz="0" w:space="0" w:color="auto"/>
          </w:divBdr>
        </w:div>
        <w:div w:id="644967566">
          <w:marLeft w:val="0"/>
          <w:marRight w:val="0"/>
          <w:marTop w:val="0"/>
          <w:marBottom w:val="0"/>
          <w:divBdr>
            <w:top w:val="none" w:sz="0" w:space="0" w:color="auto"/>
            <w:left w:val="none" w:sz="0" w:space="0" w:color="auto"/>
            <w:bottom w:val="none" w:sz="0" w:space="0" w:color="auto"/>
            <w:right w:val="none" w:sz="0" w:space="0" w:color="auto"/>
          </w:divBdr>
        </w:div>
        <w:div w:id="719481641">
          <w:marLeft w:val="0"/>
          <w:marRight w:val="0"/>
          <w:marTop w:val="0"/>
          <w:marBottom w:val="0"/>
          <w:divBdr>
            <w:top w:val="none" w:sz="0" w:space="0" w:color="auto"/>
            <w:left w:val="none" w:sz="0" w:space="0" w:color="auto"/>
            <w:bottom w:val="none" w:sz="0" w:space="0" w:color="auto"/>
            <w:right w:val="none" w:sz="0" w:space="0" w:color="auto"/>
          </w:divBdr>
        </w:div>
        <w:div w:id="792404632">
          <w:marLeft w:val="0"/>
          <w:marRight w:val="0"/>
          <w:marTop w:val="0"/>
          <w:marBottom w:val="0"/>
          <w:divBdr>
            <w:top w:val="none" w:sz="0" w:space="0" w:color="auto"/>
            <w:left w:val="none" w:sz="0" w:space="0" w:color="auto"/>
            <w:bottom w:val="none" w:sz="0" w:space="0" w:color="auto"/>
            <w:right w:val="none" w:sz="0" w:space="0" w:color="auto"/>
          </w:divBdr>
        </w:div>
        <w:div w:id="853492699">
          <w:marLeft w:val="0"/>
          <w:marRight w:val="0"/>
          <w:marTop w:val="0"/>
          <w:marBottom w:val="0"/>
          <w:divBdr>
            <w:top w:val="none" w:sz="0" w:space="0" w:color="auto"/>
            <w:left w:val="none" w:sz="0" w:space="0" w:color="auto"/>
            <w:bottom w:val="none" w:sz="0" w:space="0" w:color="auto"/>
            <w:right w:val="none" w:sz="0" w:space="0" w:color="auto"/>
          </w:divBdr>
        </w:div>
        <w:div w:id="977225649">
          <w:marLeft w:val="0"/>
          <w:marRight w:val="0"/>
          <w:marTop w:val="0"/>
          <w:marBottom w:val="0"/>
          <w:divBdr>
            <w:top w:val="none" w:sz="0" w:space="0" w:color="auto"/>
            <w:left w:val="none" w:sz="0" w:space="0" w:color="auto"/>
            <w:bottom w:val="none" w:sz="0" w:space="0" w:color="auto"/>
            <w:right w:val="none" w:sz="0" w:space="0" w:color="auto"/>
          </w:divBdr>
        </w:div>
        <w:div w:id="1019546334">
          <w:marLeft w:val="0"/>
          <w:marRight w:val="0"/>
          <w:marTop w:val="0"/>
          <w:marBottom w:val="0"/>
          <w:divBdr>
            <w:top w:val="none" w:sz="0" w:space="0" w:color="auto"/>
            <w:left w:val="none" w:sz="0" w:space="0" w:color="auto"/>
            <w:bottom w:val="none" w:sz="0" w:space="0" w:color="auto"/>
            <w:right w:val="none" w:sz="0" w:space="0" w:color="auto"/>
          </w:divBdr>
        </w:div>
        <w:div w:id="1115095935">
          <w:marLeft w:val="0"/>
          <w:marRight w:val="0"/>
          <w:marTop w:val="0"/>
          <w:marBottom w:val="0"/>
          <w:divBdr>
            <w:top w:val="none" w:sz="0" w:space="0" w:color="auto"/>
            <w:left w:val="none" w:sz="0" w:space="0" w:color="auto"/>
            <w:bottom w:val="none" w:sz="0" w:space="0" w:color="auto"/>
            <w:right w:val="none" w:sz="0" w:space="0" w:color="auto"/>
          </w:divBdr>
        </w:div>
        <w:div w:id="1138642888">
          <w:marLeft w:val="0"/>
          <w:marRight w:val="0"/>
          <w:marTop w:val="0"/>
          <w:marBottom w:val="0"/>
          <w:divBdr>
            <w:top w:val="none" w:sz="0" w:space="0" w:color="auto"/>
            <w:left w:val="none" w:sz="0" w:space="0" w:color="auto"/>
            <w:bottom w:val="none" w:sz="0" w:space="0" w:color="auto"/>
            <w:right w:val="none" w:sz="0" w:space="0" w:color="auto"/>
          </w:divBdr>
        </w:div>
        <w:div w:id="1254582347">
          <w:marLeft w:val="0"/>
          <w:marRight w:val="0"/>
          <w:marTop w:val="0"/>
          <w:marBottom w:val="0"/>
          <w:divBdr>
            <w:top w:val="none" w:sz="0" w:space="0" w:color="auto"/>
            <w:left w:val="none" w:sz="0" w:space="0" w:color="auto"/>
            <w:bottom w:val="none" w:sz="0" w:space="0" w:color="auto"/>
            <w:right w:val="none" w:sz="0" w:space="0" w:color="auto"/>
          </w:divBdr>
        </w:div>
        <w:div w:id="1299804248">
          <w:marLeft w:val="0"/>
          <w:marRight w:val="0"/>
          <w:marTop w:val="0"/>
          <w:marBottom w:val="0"/>
          <w:divBdr>
            <w:top w:val="none" w:sz="0" w:space="0" w:color="auto"/>
            <w:left w:val="none" w:sz="0" w:space="0" w:color="auto"/>
            <w:bottom w:val="none" w:sz="0" w:space="0" w:color="auto"/>
            <w:right w:val="none" w:sz="0" w:space="0" w:color="auto"/>
          </w:divBdr>
        </w:div>
        <w:div w:id="1338193110">
          <w:marLeft w:val="0"/>
          <w:marRight w:val="0"/>
          <w:marTop w:val="0"/>
          <w:marBottom w:val="0"/>
          <w:divBdr>
            <w:top w:val="none" w:sz="0" w:space="0" w:color="auto"/>
            <w:left w:val="none" w:sz="0" w:space="0" w:color="auto"/>
            <w:bottom w:val="none" w:sz="0" w:space="0" w:color="auto"/>
            <w:right w:val="none" w:sz="0" w:space="0" w:color="auto"/>
          </w:divBdr>
        </w:div>
        <w:div w:id="1365400411">
          <w:marLeft w:val="0"/>
          <w:marRight w:val="0"/>
          <w:marTop w:val="0"/>
          <w:marBottom w:val="0"/>
          <w:divBdr>
            <w:top w:val="none" w:sz="0" w:space="0" w:color="auto"/>
            <w:left w:val="none" w:sz="0" w:space="0" w:color="auto"/>
            <w:bottom w:val="none" w:sz="0" w:space="0" w:color="auto"/>
            <w:right w:val="none" w:sz="0" w:space="0" w:color="auto"/>
          </w:divBdr>
        </w:div>
        <w:div w:id="1486386421">
          <w:marLeft w:val="0"/>
          <w:marRight w:val="0"/>
          <w:marTop w:val="0"/>
          <w:marBottom w:val="0"/>
          <w:divBdr>
            <w:top w:val="none" w:sz="0" w:space="0" w:color="auto"/>
            <w:left w:val="none" w:sz="0" w:space="0" w:color="auto"/>
            <w:bottom w:val="none" w:sz="0" w:space="0" w:color="auto"/>
            <w:right w:val="none" w:sz="0" w:space="0" w:color="auto"/>
          </w:divBdr>
        </w:div>
        <w:div w:id="1531868781">
          <w:marLeft w:val="0"/>
          <w:marRight w:val="0"/>
          <w:marTop w:val="0"/>
          <w:marBottom w:val="0"/>
          <w:divBdr>
            <w:top w:val="none" w:sz="0" w:space="0" w:color="auto"/>
            <w:left w:val="none" w:sz="0" w:space="0" w:color="auto"/>
            <w:bottom w:val="none" w:sz="0" w:space="0" w:color="auto"/>
            <w:right w:val="none" w:sz="0" w:space="0" w:color="auto"/>
          </w:divBdr>
        </w:div>
        <w:div w:id="1585144122">
          <w:marLeft w:val="0"/>
          <w:marRight w:val="0"/>
          <w:marTop w:val="0"/>
          <w:marBottom w:val="0"/>
          <w:divBdr>
            <w:top w:val="none" w:sz="0" w:space="0" w:color="auto"/>
            <w:left w:val="none" w:sz="0" w:space="0" w:color="auto"/>
            <w:bottom w:val="none" w:sz="0" w:space="0" w:color="auto"/>
            <w:right w:val="none" w:sz="0" w:space="0" w:color="auto"/>
          </w:divBdr>
        </w:div>
        <w:div w:id="1652832044">
          <w:marLeft w:val="0"/>
          <w:marRight w:val="0"/>
          <w:marTop w:val="0"/>
          <w:marBottom w:val="0"/>
          <w:divBdr>
            <w:top w:val="none" w:sz="0" w:space="0" w:color="auto"/>
            <w:left w:val="none" w:sz="0" w:space="0" w:color="auto"/>
            <w:bottom w:val="none" w:sz="0" w:space="0" w:color="auto"/>
            <w:right w:val="none" w:sz="0" w:space="0" w:color="auto"/>
          </w:divBdr>
        </w:div>
        <w:div w:id="1763527499">
          <w:marLeft w:val="0"/>
          <w:marRight w:val="0"/>
          <w:marTop w:val="0"/>
          <w:marBottom w:val="0"/>
          <w:divBdr>
            <w:top w:val="none" w:sz="0" w:space="0" w:color="auto"/>
            <w:left w:val="none" w:sz="0" w:space="0" w:color="auto"/>
            <w:bottom w:val="none" w:sz="0" w:space="0" w:color="auto"/>
            <w:right w:val="none" w:sz="0" w:space="0" w:color="auto"/>
          </w:divBdr>
        </w:div>
        <w:div w:id="1828089700">
          <w:marLeft w:val="0"/>
          <w:marRight w:val="0"/>
          <w:marTop w:val="0"/>
          <w:marBottom w:val="0"/>
          <w:divBdr>
            <w:top w:val="none" w:sz="0" w:space="0" w:color="auto"/>
            <w:left w:val="none" w:sz="0" w:space="0" w:color="auto"/>
            <w:bottom w:val="none" w:sz="0" w:space="0" w:color="auto"/>
            <w:right w:val="none" w:sz="0" w:space="0" w:color="auto"/>
          </w:divBdr>
        </w:div>
        <w:div w:id="1849247445">
          <w:marLeft w:val="0"/>
          <w:marRight w:val="0"/>
          <w:marTop w:val="0"/>
          <w:marBottom w:val="0"/>
          <w:divBdr>
            <w:top w:val="none" w:sz="0" w:space="0" w:color="auto"/>
            <w:left w:val="none" w:sz="0" w:space="0" w:color="auto"/>
            <w:bottom w:val="none" w:sz="0" w:space="0" w:color="auto"/>
            <w:right w:val="none" w:sz="0" w:space="0" w:color="auto"/>
          </w:divBdr>
        </w:div>
        <w:div w:id="1891453616">
          <w:marLeft w:val="0"/>
          <w:marRight w:val="0"/>
          <w:marTop w:val="0"/>
          <w:marBottom w:val="0"/>
          <w:divBdr>
            <w:top w:val="none" w:sz="0" w:space="0" w:color="auto"/>
            <w:left w:val="none" w:sz="0" w:space="0" w:color="auto"/>
            <w:bottom w:val="none" w:sz="0" w:space="0" w:color="auto"/>
            <w:right w:val="none" w:sz="0" w:space="0" w:color="auto"/>
          </w:divBdr>
        </w:div>
        <w:div w:id="1922136704">
          <w:marLeft w:val="0"/>
          <w:marRight w:val="0"/>
          <w:marTop w:val="0"/>
          <w:marBottom w:val="0"/>
          <w:divBdr>
            <w:top w:val="none" w:sz="0" w:space="0" w:color="auto"/>
            <w:left w:val="none" w:sz="0" w:space="0" w:color="auto"/>
            <w:bottom w:val="none" w:sz="0" w:space="0" w:color="auto"/>
            <w:right w:val="none" w:sz="0" w:space="0" w:color="auto"/>
          </w:divBdr>
        </w:div>
        <w:div w:id="2009288261">
          <w:marLeft w:val="0"/>
          <w:marRight w:val="0"/>
          <w:marTop w:val="0"/>
          <w:marBottom w:val="0"/>
          <w:divBdr>
            <w:top w:val="none" w:sz="0" w:space="0" w:color="auto"/>
            <w:left w:val="none" w:sz="0" w:space="0" w:color="auto"/>
            <w:bottom w:val="none" w:sz="0" w:space="0" w:color="auto"/>
            <w:right w:val="none" w:sz="0" w:space="0" w:color="auto"/>
          </w:divBdr>
        </w:div>
        <w:div w:id="2015766706">
          <w:marLeft w:val="0"/>
          <w:marRight w:val="0"/>
          <w:marTop w:val="0"/>
          <w:marBottom w:val="0"/>
          <w:divBdr>
            <w:top w:val="none" w:sz="0" w:space="0" w:color="auto"/>
            <w:left w:val="none" w:sz="0" w:space="0" w:color="auto"/>
            <w:bottom w:val="none" w:sz="0" w:space="0" w:color="auto"/>
            <w:right w:val="none" w:sz="0" w:space="0" w:color="auto"/>
          </w:divBdr>
        </w:div>
        <w:div w:id="2113696912">
          <w:marLeft w:val="0"/>
          <w:marRight w:val="0"/>
          <w:marTop w:val="0"/>
          <w:marBottom w:val="0"/>
          <w:divBdr>
            <w:top w:val="none" w:sz="0" w:space="0" w:color="auto"/>
            <w:left w:val="none" w:sz="0" w:space="0" w:color="auto"/>
            <w:bottom w:val="none" w:sz="0" w:space="0" w:color="auto"/>
            <w:right w:val="none" w:sz="0" w:space="0" w:color="auto"/>
          </w:divBdr>
        </w:div>
      </w:divsChild>
    </w:div>
    <w:div w:id="1541700527">
      <w:bodyDiv w:val="1"/>
      <w:marLeft w:val="0"/>
      <w:marRight w:val="0"/>
      <w:marTop w:val="0"/>
      <w:marBottom w:val="0"/>
      <w:divBdr>
        <w:top w:val="none" w:sz="0" w:space="0" w:color="auto"/>
        <w:left w:val="none" w:sz="0" w:space="0" w:color="auto"/>
        <w:bottom w:val="none" w:sz="0" w:space="0" w:color="auto"/>
        <w:right w:val="none" w:sz="0" w:space="0" w:color="auto"/>
      </w:divBdr>
    </w:div>
    <w:div w:id="1549949882">
      <w:bodyDiv w:val="1"/>
      <w:marLeft w:val="0"/>
      <w:marRight w:val="0"/>
      <w:marTop w:val="0"/>
      <w:marBottom w:val="0"/>
      <w:divBdr>
        <w:top w:val="none" w:sz="0" w:space="0" w:color="auto"/>
        <w:left w:val="none" w:sz="0" w:space="0" w:color="auto"/>
        <w:bottom w:val="none" w:sz="0" w:space="0" w:color="auto"/>
        <w:right w:val="none" w:sz="0" w:space="0" w:color="auto"/>
      </w:divBdr>
    </w:div>
    <w:div w:id="1559784593">
      <w:bodyDiv w:val="1"/>
      <w:marLeft w:val="0"/>
      <w:marRight w:val="0"/>
      <w:marTop w:val="0"/>
      <w:marBottom w:val="0"/>
      <w:divBdr>
        <w:top w:val="none" w:sz="0" w:space="0" w:color="auto"/>
        <w:left w:val="none" w:sz="0" w:space="0" w:color="auto"/>
        <w:bottom w:val="none" w:sz="0" w:space="0" w:color="auto"/>
        <w:right w:val="none" w:sz="0" w:space="0" w:color="auto"/>
      </w:divBdr>
      <w:divsChild>
        <w:div w:id="51080391">
          <w:marLeft w:val="0"/>
          <w:marRight w:val="0"/>
          <w:marTop w:val="0"/>
          <w:marBottom w:val="0"/>
          <w:divBdr>
            <w:top w:val="none" w:sz="0" w:space="0" w:color="auto"/>
            <w:left w:val="none" w:sz="0" w:space="0" w:color="auto"/>
            <w:bottom w:val="none" w:sz="0" w:space="0" w:color="auto"/>
            <w:right w:val="none" w:sz="0" w:space="0" w:color="auto"/>
          </w:divBdr>
        </w:div>
        <w:div w:id="129829100">
          <w:marLeft w:val="0"/>
          <w:marRight w:val="0"/>
          <w:marTop w:val="0"/>
          <w:marBottom w:val="0"/>
          <w:divBdr>
            <w:top w:val="none" w:sz="0" w:space="0" w:color="auto"/>
            <w:left w:val="none" w:sz="0" w:space="0" w:color="auto"/>
            <w:bottom w:val="none" w:sz="0" w:space="0" w:color="auto"/>
            <w:right w:val="none" w:sz="0" w:space="0" w:color="auto"/>
          </w:divBdr>
        </w:div>
        <w:div w:id="134952165">
          <w:marLeft w:val="0"/>
          <w:marRight w:val="0"/>
          <w:marTop w:val="0"/>
          <w:marBottom w:val="0"/>
          <w:divBdr>
            <w:top w:val="none" w:sz="0" w:space="0" w:color="auto"/>
            <w:left w:val="none" w:sz="0" w:space="0" w:color="auto"/>
            <w:bottom w:val="none" w:sz="0" w:space="0" w:color="auto"/>
            <w:right w:val="none" w:sz="0" w:space="0" w:color="auto"/>
          </w:divBdr>
        </w:div>
        <w:div w:id="138618272">
          <w:marLeft w:val="0"/>
          <w:marRight w:val="0"/>
          <w:marTop w:val="0"/>
          <w:marBottom w:val="0"/>
          <w:divBdr>
            <w:top w:val="none" w:sz="0" w:space="0" w:color="auto"/>
            <w:left w:val="none" w:sz="0" w:space="0" w:color="auto"/>
            <w:bottom w:val="none" w:sz="0" w:space="0" w:color="auto"/>
            <w:right w:val="none" w:sz="0" w:space="0" w:color="auto"/>
          </w:divBdr>
        </w:div>
        <w:div w:id="497503760">
          <w:marLeft w:val="0"/>
          <w:marRight w:val="0"/>
          <w:marTop w:val="0"/>
          <w:marBottom w:val="0"/>
          <w:divBdr>
            <w:top w:val="none" w:sz="0" w:space="0" w:color="auto"/>
            <w:left w:val="none" w:sz="0" w:space="0" w:color="auto"/>
            <w:bottom w:val="none" w:sz="0" w:space="0" w:color="auto"/>
            <w:right w:val="none" w:sz="0" w:space="0" w:color="auto"/>
          </w:divBdr>
        </w:div>
        <w:div w:id="518784967">
          <w:marLeft w:val="0"/>
          <w:marRight w:val="0"/>
          <w:marTop w:val="0"/>
          <w:marBottom w:val="0"/>
          <w:divBdr>
            <w:top w:val="none" w:sz="0" w:space="0" w:color="auto"/>
            <w:left w:val="none" w:sz="0" w:space="0" w:color="auto"/>
            <w:bottom w:val="none" w:sz="0" w:space="0" w:color="auto"/>
            <w:right w:val="none" w:sz="0" w:space="0" w:color="auto"/>
          </w:divBdr>
        </w:div>
        <w:div w:id="530579767">
          <w:marLeft w:val="0"/>
          <w:marRight w:val="0"/>
          <w:marTop w:val="0"/>
          <w:marBottom w:val="0"/>
          <w:divBdr>
            <w:top w:val="none" w:sz="0" w:space="0" w:color="auto"/>
            <w:left w:val="none" w:sz="0" w:space="0" w:color="auto"/>
            <w:bottom w:val="none" w:sz="0" w:space="0" w:color="auto"/>
            <w:right w:val="none" w:sz="0" w:space="0" w:color="auto"/>
          </w:divBdr>
        </w:div>
        <w:div w:id="621618676">
          <w:marLeft w:val="0"/>
          <w:marRight w:val="0"/>
          <w:marTop w:val="0"/>
          <w:marBottom w:val="0"/>
          <w:divBdr>
            <w:top w:val="none" w:sz="0" w:space="0" w:color="auto"/>
            <w:left w:val="none" w:sz="0" w:space="0" w:color="auto"/>
            <w:bottom w:val="none" w:sz="0" w:space="0" w:color="auto"/>
            <w:right w:val="none" w:sz="0" w:space="0" w:color="auto"/>
          </w:divBdr>
        </w:div>
        <w:div w:id="657807050">
          <w:marLeft w:val="0"/>
          <w:marRight w:val="0"/>
          <w:marTop w:val="0"/>
          <w:marBottom w:val="0"/>
          <w:divBdr>
            <w:top w:val="none" w:sz="0" w:space="0" w:color="auto"/>
            <w:left w:val="none" w:sz="0" w:space="0" w:color="auto"/>
            <w:bottom w:val="none" w:sz="0" w:space="0" w:color="auto"/>
            <w:right w:val="none" w:sz="0" w:space="0" w:color="auto"/>
          </w:divBdr>
        </w:div>
        <w:div w:id="713237262">
          <w:marLeft w:val="0"/>
          <w:marRight w:val="0"/>
          <w:marTop w:val="0"/>
          <w:marBottom w:val="0"/>
          <w:divBdr>
            <w:top w:val="none" w:sz="0" w:space="0" w:color="auto"/>
            <w:left w:val="none" w:sz="0" w:space="0" w:color="auto"/>
            <w:bottom w:val="none" w:sz="0" w:space="0" w:color="auto"/>
            <w:right w:val="none" w:sz="0" w:space="0" w:color="auto"/>
          </w:divBdr>
        </w:div>
        <w:div w:id="838496073">
          <w:marLeft w:val="0"/>
          <w:marRight w:val="0"/>
          <w:marTop w:val="0"/>
          <w:marBottom w:val="0"/>
          <w:divBdr>
            <w:top w:val="none" w:sz="0" w:space="0" w:color="auto"/>
            <w:left w:val="none" w:sz="0" w:space="0" w:color="auto"/>
            <w:bottom w:val="none" w:sz="0" w:space="0" w:color="auto"/>
            <w:right w:val="none" w:sz="0" w:space="0" w:color="auto"/>
          </w:divBdr>
        </w:div>
        <w:div w:id="1005978578">
          <w:marLeft w:val="0"/>
          <w:marRight w:val="0"/>
          <w:marTop w:val="0"/>
          <w:marBottom w:val="0"/>
          <w:divBdr>
            <w:top w:val="none" w:sz="0" w:space="0" w:color="auto"/>
            <w:left w:val="none" w:sz="0" w:space="0" w:color="auto"/>
            <w:bottom w:val="none" w:sz="0" w:space="0" w:color="auto"/>
            <w:right w:val="none" w:sz="0" w:space="0" w:color="auto"/>
          </w:divBdr>
        </w:div>
        <w:div w:id="1136072325">
          <w:marLeft w:val="0"/>
          <w:marRight w:val="0"/>
          <w:marTop w:val="0"/>
          <w:marBottom w:val="0"/>
          <w:divBdr>
            <w:top w:val="none" w:sz="0" w:space="0" w:color="auto"/>
            <w:left w:val="none" w:sz="0" w:space="0" w:color="auto"/>
            <w:bottom w:val="none" w:sz="0" w:space="0" w:color="auto"/>
            <w:right w:val="none" w:sz="0" w:space="0" w:color="auto"/>
          </w:divBdr>
        </w:div>
        <w:div w:id="1179926343">
          <w:marLeft w:val="0"/>
          <w:marRight w:val="0"/>
          <w:marTop w:val="0"/>
          <w:marBottom w:val="0"/>
          <w:divBdr>
            <w:top w:val="none" w:sz="0" w:space="0" w:color="auto"/>
            <w:left w:val="none" w:sz="0" w:space="0" w:color="auto"/>
            <w:bottom w:val="none" w:sz="0" w:space="0" w:color="auto"/>
            <w:right w:val="none" w:sz="0" w:space="0" w:color="auto"/>
          </w:divBdr>
        </w:div>
        <w:div w:id="1221526561">
          <w:marLeft w:val="0"/>
          <w:marRight w:val="0"/>
          <w:marTop w:val="0"/>
          <w:marBottom w:val="0"/>
          <w:divBdr>
            <w:top w:val="none" w:sz="0" w:space="0" w:color="auto"/>
            <w:left w:val="none" w:sz="0" w:space="0" w:color="auto"/>
            <w:bottom w:val="none" w:sz="0" w:space="0" w:color="auto"/>
            <w:right w:val="none" w:sz="0" w:space="0" w:color="auto"/>
          </w:divBdr>
        </w:div>
        <w:div w:id="1227840143">
          <w:marLeft w:val="0"/>
          <w:marRight w:val="0"/>
          <w:marTop w:val="0"/>
          <w:marBottom w:val="0"/>
          <w:divBdr>
            <w:top w:val="none" w:sz="0" w:space="0" w:color="auto"/>
            <w:left w:val="none" w:sz="0" w:space="0" w:color="auto"/>
            <w:bottom w:val="none" w:sz="0" w:space="0" w:color="auto"/>
            <w:right w:val="none" w:sz="0" w:space="0" w:color="auto"/>
          </w:divBdr>
        </w:div>
        <w:div w:id="1306547594">
          <w:marLeft w:val="0"/>
          <w:marRight w:val="0"/>
          <w:marTop w:val="0"/>
          <w:marBottom w:val="0"/>
          <w:divBdr>
            <w:top w:val="none" w:sz="0" w:space="0" w:color="auto"/>
            <w:left w:val="none" w:sz="0" w:space="0" w:color="auto"/>
            <w:bottom w:val="none" w:sz="0" w:space="0" w:color="auto"/>
            <w:right w:val="none" w:sz="0" w:space="0" w:color="auto"/>
          </w:divBdr>
        </w:div>
        <w:div w:id="1312058620">
          <w:marLeft w:val="0"/>
          <w:marRight w:val="0"/>
          <w:marTop w:val="0"/>
          <w:marBottom w:val="0"/>
          <w:divBdr>
            <w:top w:val="none" w:sz="0" w:space="0" w:color="auto"/>
            <w:left w:val="none" w:sz="0" w:space="0" w:color="auto"/>
            <w:bottom w:val="none" w:sz="0" w:space="0" w:color="auto"/>
            <w:right w:val="none" w:sz="0" w:space="0" w:color="auto"/>
          </w:divBdr>
        </w:div>
        <w:div w:id="1343313401">
          <w:marLeft w:val="0"/>
          <w:marRight w:val="0"/>
          <w:marTop w:val="0"/>
          <w:marBottom w:val="0"/>
          <w:divBdr>
            <w:top w:val="none" w:sz="0" w:space="0" w:color="auto"/>
            <w:left w:val="none" w:sz="0" w:space="0" w:color="auto"/>
            <w:bottom w:val="none" w:sz="0" w:space="0" w:color="auto"/>
            <w:right w:val="none" w:sz="0" w:space="0" w:color="auto"/>
          </w:divBdr>
        </w:div>
        <w:div w:id="1377436333">
          <w:marLeft w:val="0"/>
          <w:marRight w:val="0"/>
          <w:marTop w:val="0"/>
          <w:marBottom w:val="0"/>
          <w:divBdr>
            <w:top w:val="none" w:sz="0" w:space="0" w:color="auto"/>
            <w:left w:val="none" w:sz="0" w:space="0" w:color="auto"/>
            <w:bottom w:val="none" w:sz="0" w:space="0" w:color="auto"/>
            <w:right w:val="none" w:sz="0" w:space="0" w:color="auto"/>
          </w:divBdr>
        </w:div>
        <w:div w:id="1473060229">
          <w:marLeft w:val="0"/>
          <w:marRight w:val="0"/>
          <w:marTop w:val="0"/>
          <w:marBottom w:val="0"/>
          <w:divBdr>
            <w:top w:val="none" w:sz="0" w:space="0" w:color="auto"/>
            <w:left w:val="none" w:sz="0" w:space="0" w:color="auto"/>
            <w:bottom w:val="none" w:sz="0" w:space="0" w:color="auto"/>
            <w:right w:val="none" w:sz="0" w:space="0" w:color="auto"/>
          </w:divBdr>
        </w:div>
        <w:div w:id="1548370912">
          <w:marLeft w:val="0"/>
          <w:marRight w:val="0"/>
          <w:marTop w:val="0"/>
          <w:marBottom w:val="0"/>
          <w:divBdr>
            <w:top w:val="none" w:sz="0" w:space="0" w:color="auto"/>
            <w:left w:val="none" w:sz="0" w:space="0" w:color="auto"/>
            <w:bottom w:val="none" w:sz="0" w:space="0" w:color="auto"/>
            <w:right w:val="none" w:sz="0" w:space="0" w:color="auto"/>
          </w:divBdr>
        </w:div>
        <w:div w:id="1616669746">
          <w:marLeft w:val="0"/>
          <w:marRight w:val="0"/>
          <w:marTop w:val="0"/>
          <w:marBottom w:val="0"/>
          <w:divBdr>
            <w:top w:val="none" w:sz="0" w:space="0" w:color="auto"/>
            <w:left w:val="none" w:sz="0" w:space="0" w:color="auto"/>
            <w:bottom w:val="none" w:sz="0" w:space="0" w:color="auto"/>
            <w:right w:val="none" w:sz="0" w:space="0" w:color="auto"/>
          </w:divBdr>
        </w:div>
        <w:div w:id="1708681514">
          <w:marLeft w:val="0"/>
          <w:marRight w:val="0"/>
          <w:marTop w:val="0"/>
          <w:marBottom w:val="0"/>
          <w:divBdr>
            <w:top w:val="none" w:sz="0" w:space="0" w:color="auto"/>
            <w:left w:val="none" w:sz="0" w:space="0" w:color="auto"/>
            <w:bottom w:val="none" w:sz="0" w:space="0" w:color="auto"/>
            <w:right w:val="none" w:sz="0" w:space="0" w:color="auto"/>
          </w:divBdr>
        </w:div>
        <w:div w:id="1790007391">
          <w:marLeft w:val="0"/>
          <w:marRight w:val="0"/>
          <w:marTop w:val="0"/>
          <w:marBottom w:val="0"/>
          <w:divBdr>
            <w:top w:val="none" w:sz="0" w:space="0" w:color="auto"/>
            <w:left w:val="none" w:sz="0" w:space="0" w:color="auto"/>
            <w:bottom w:val="none" w:sz="0" w:space="0" w:color="auto"/>
            <w:right w:val="none" w:sz="0" w:space="0" w:color="auto"/>
          </w:divBdr>
        </w:div>
        <w:div w:id="1812940644">
          <w:marLeft w:val="0"/>
          <w:marRight w:val="0"/>
          <w:marTop w:val="0"/>
          <w:marBottom w:val="0"/>
          <w:divBdr>
            <w:top w:val="none" w:sz="0" w:space="0" w:color="auto"/>
            <w:left w:val="none" w:sz="0" w:space="0" w:color="auto"/>
            <w:bottom w:val="none" w:sz="0" w:space="0" w:color="auto"/>
            <w:right w:val="none" w:sz="0" w:space="0" w:color="auto"/>
          </w:divBdr>
        </w:div>
        <w:div w:id="1836723870">
          <w:marLeft w:val="0"/>
          <w:marRight w:val="0"/>
          <w:marTop w:val="0"/>
          <w:marBottom w:val="0"/>
          <w:divBdr>
            <w:top w:val="none" w:sz="0" w:space="0" w:color="auto"/>
            <w:left w:val="none" w:sz="0" w:space="0" w:color="auto"/>
            <w:bottom w:val="none" w:sz="0" w:space="0" w:color="auto"/>
            <w:right w:val="none" w:sz="0" w:space="0" w:color="auto"/>
          </w:divBdr>
        </w:div>
        <w:div w:id="1850946919">
          <w:marLeft w:val="0"/>
          <w:marRight w:val="0"/>
          <w:marTop w:val="0"/>
          <w:marBottom w:val="0"/>
          <w:divBdr>
            <w:top w:val="none" w:sz="0" w:space="0" w:color="auto"/>
            <w:left w:val="none" w:sz="0" w:space="0" w:color="auto"/>
            <w:bottom w:val="none" w:sz="0" w:space="0" w:color="auto"/>
            <w:right w:val="none" w:sz="0" w:space="0" w:color="auto"/>
          </w:divBdr>
        </w:div>
        <w:div w:id="1916281443">
          <w:marLeft w:val="0"/>
          <w:marRight w:val="0"/>
          <w:marTop w:val="0"/>
          <w:marBottom w:val="0"/>
          <w:divBdr>
            <w:top w:val="none" w:sz="0" w:space="0" w:color="auto"/>
            <w:left w:val="none" w:sz="0" w:space="0" w:color="auto"/>
            <w:bottom w:val="none" w:sz="0" w:space="0" w:color="auto"/>
            <w:right w:val="none" w:sz="0" w:space="0" w:color="auto"/>
          </w:divBdr>
        </w:div>
        <w:div w:id="1975521832">
          <w:marLeft w:val="0"/>
          <w:marRight w:val="0"/>
          <w:marTop w:val="0"/>
          <w:marBottom w:val="0"/>
          <w:divBdr>
            <w:top w:val="none" w:sz="0" w:space="0" w:color="auto"/>
            <w:left w:val="none" w:sz="0" w:space="0" w:color="auto"/>
            <w:bottom w:val="none" w:sz="0" w:space="0" w:color="auto"/>
            <w:right w:val="none" w:sz="0" w:space="0" w:color="auto"/>
          </w:divBdr>
        </w:div>
        <w:div w:id="2022318216">
          <w:marLeft w:val="0"/>
          <w:marRight w:val="0"/>
          <w:marTop w:val="0"/>
          <w:marBottom w:val="0"/>
          <w:divBdr>
            <w:top w:val="none" w:sz="0" w:space="0" w:color="auto"/>
            <w:left w:val="none" w:sz="0" w:space="0" w:color="auto"/>
            <w:bottom w:val="none" w:sz="0" w:space="0" w:color="auto"/>
            <w:right w:val="none" w:sz="0" w:space="0" w:color="auto"/>
          </w:divBdr>
        </w:div>
        <w:div w:id="2062973202">
          <w:marLeft w:val="0"/>
          <w:marRight w:val="0"/>
          <w:marTop w:val="0"/>
          <w:marBottom w:val="0"/>
          <w:divBdr>
            <w:top w:val="none" w:sz="0" w:space="0" w:color="auto"/>
            <w:left w:val="none" w:sz="0" w:space="0" w:color="auto"/>
            <w:bottom w:val="none" w:sz="0" w:space="0" w:color="auto"/>
            <w:right w:val="none" w:sz="0" w:space="0" w:color="auto"/>
          </w:divBdr>
        </w:div>
      </w:divsChild>
    </w:div>
    <w:div w:id="1566448631">
      <w:bodyDiv w:val="1"/>
      <w:marLeft w:val="0"/>
      <w:marRight w:val="0"/>
      <w:marTop w:val="0"/>
      <w:marBottom w:val="0"/>
      <w:divBdr>
        <w:top w:val="none" w:sz="0" w:space="0" w:color="auto"/>
        <w:left w:val="none" w:sz="0" w:space="0" w:color="auto"/>
        <w:bottom w:val="none" w:sz="0" w:space="0" w:color="auto"/>
        <w:right w:val="none" w:sz="0" w:space="0" w:color="auto"/>
      </w:divBdr>
      <w:divsChild>
        <w:div w:id="368533053">
          <w:marLeft w:val="0"/>
          <w:marRight w:val="0"/>
          <w:marTop w:val="0"/>
          <w:marBottom w:val="0"/>
          <w:divBdr>
            <w:top w:val="none" w:sz="0" w:space="0" w:color="auto"/>
            <w:left w:val="none" w:sz="0" w:space="0" w:color="auto"/>
            <w:bottom w:val="none" w:sz="0" w:space="0" w:color="auto"/>
            <w:right w:val="none" w:sz="0" w:space="0" w:color="auto"/>
          </w:divBdr>
        </w:div>
        <w:div w:id="687870616">
          <w:marLeft w:val="0"/>
          <w:marRight w:val="0"/>
          <w:marTop w:val="0"/>
          <w:marBottom w:val="0"/>
          <w:divBdr>
            <w:top w:val="none" w:sz="0" w:space="0" w:color="auto"/>
            <w:left w:val="none" w:sz="0" w:space="0" w:color="auto"/>
            <w:bottom w:val="none" w:sz="0" w:space="0" w:color="auto"/>
            <w:right w:val="none" w:sz="0" w:space="0" w:color="auto"/>
          </w:divBdr>
        </w:div>
        <w:div w:id="1273590787">
          <w:marLeft w:val="0"/>
          <w:marRight w:val="0"/>
          <w:marTop w:val="0"/>
          <w:marBottom w:val="0"/>
          <w:divBdr>
            <w:top w:val="none" w:sz="0" w:space="0" w:color="auto"/>
            <w:left w:val="none" w:sz="0" w:space="0" w:color="auto"/>
            <w:bottom w:val="none" w:sz="0" w:space="0" w:color="auto"/>
            <w:right w:val="none" w:sz="0" w:space="0" w:color="auto"/>
          </w:divBdr>
        </w:div>
        <w:div w:id="1380787726">
          <w:marLeft w:val="0"/>
          <w:marRight w:val="0"/>
          <w:marTop w:val="0"/>
          <w:marBottom w:val="0"/>
          <w:divBdr>
            <w:top w:val="none" w:sz="0" w:space="0" w:color="auto"/>
            <w:left w:val="none" w:sz="0" w:space="0" w:color="auto"/>
            <w:bottom w:val="none" w:sz="0" w:space="0" w:color="auto"/>
            <w:right w:val="none" w:sz="0" w:space="0" w:color="auto"/>
          </w:divBdr>
        </w:div>
        <w:div w:id="1388917368">
          <w:marLeft w:val="0"/>
          <w:marRight w:val="0"/>
          <w:marTop w:val="0"/>
          <w:marBottom w:val="0"/>
          <w:divBdr>
            <w:top w:val="none" w:sz="0" w:space="0" w:color="auto"/>
            <w:left w:val="none" w:sz="0" w:space="0" w:color="auto"/>
            <w:bottom w:val="none" w:sz="0" w:space="0" w:color="auto"/>
            <w:right w:val="none" w:sz="0" w:space="0" w:color="auto"/>
          </w:divBdr>
        </w:div>
        <w:div w:id="1555315964">
          <w:marLeft w:val="0"/>
          <w:marRight w:val="0"/>
          <w:marTop w:val="0"/>
          <w:marBottom w:val="0"/>
          <w:divBdr>
            <w:top w:val="none" w:sz="0" w:space="0" w:color="auto"/>
            <w:left w:val="none" w:sz="0" w:space="0" w:color="auto"/>
            <w:bottom w:val="none" w:sz="0" w:space="0" w:color="auto"/>
            <w:right w:val="none" w:sz="0" w:space="0" w:color="auto"/>
          </w:divBdr>
        </w:div>
        <w:div w:id="1595283164">
          <w:marLeft w:val="0"/>
          <w:marRight w:val="0"/>
          <w:marTop w:val="0"/>
          <w:marBottom w:val="0"/>
          <w:divBdr>
            <w:top w:val="none" w:sz="0" w:space="0" w:color="auto"/>
            <w:left w:val="none" w:sz="0" w:space="0" w:color="auto"/>
            <w:bottom w:val="none" w:sz="0" w:space="0" w:color="auto"/>
            <w:right w:val="none" w:sz="0" w:space="0" w:color="auto"/>
          </w:divBdr>
        </w:div>
        <w:div w:id="2114091416">
          <w:marLeft w:val="0"/>
          <w:marRight w:val="0"/>
          <w:marTop w:val="0"/>
          <w:marBottom w:val="0"/>
          <w:divBdr>
            <w:top w:val="none" w:sz="0" w:space="0" w:color="auto"/>
            <w:left w:val="none" w:sz="0" w:space="0" w:color="auto"/>
            <w:bottom w:val="none" w:sz="0" w:space="0" w:color="auto"/>
            <w:right w:val="none" w:sz="0" w:space="0" w:color="auto"/>
          </w:divBdr>
        </w:div>
      </w:divsChild>
    </w:div>
    <w:div w:id="1568029054">
      <w:bodyDiv w:val="1"/>
      <w:marLeft w:val="0"/>
      <w:marRight w:val="0"/>
      <w:marTop w:val="0"/>
      <w:marBottom w:val="0"/>
      <w:divBdr>
        <w:top w:val="none" w:sz="0" w:space="0" w:color="auto"/>
        <w:left w:val="none" w:sz="0" w:space="0" w:color="auto"/>
        <w:bottom w:val="none" w:sz="0" w:space="0" w:color="auto"/>
        <w:right w:val="none" w:sz="0" w:space="0" w:color="auto"/>
      </w:divBdr>
      <w:divsChild>
        <w:div w:id="24336448">
          <w:marLeft w:val="0"/>
          <w:marRight w:val="0"/>
          <w:marTop w:val="0"/>
          <w:marBottom w:val="0"/>
          <w:divBdr>
            <w:top w:val="none" w:sz="0" w:space="0" w:color="auto"/>
            <w:left w:val="none" w:sz="0" w:space="0" w:color="auto"/>
            <w:bottom w:val="none" w:sz="0" w:space="0" w:color="auto"/>
            <w:right w:val="none" w:sz="0" w:space="0" w:color="auto"/>
          </w:divBdr>
        </w:div>
        <w:div w:id="207494284">
          <w:marLeft w:val="0"/>
          <w:marRight w:val="0"/>
          <w:marTop w:val="0"/>
          <w:marBottom w:val="0"/>
          <w:divBdr>
            <w:top w:val="none" w:sz="0" w:space="0" w:color="auto"/>
            <w:left w:val="none" w:sz="0" w:space="0" w:color="auto"/>
            <w:bottom w:val="none" w:sz="0" w:space="0" w:color="auto"/>
            <w:right w:val="none" w:sz="0" w:space="0" w:color="auto"/>
          </w:divBdr>
        </w:div>
        <w:div w:id="207957865">
          <w:marLeft w:val="0"/>
          <w:marRight w:val="0"/>
          <w:marTop w:val="0"/>
          <w:marBottom w:val="0"/>
          <w:divBdr>
            <w:top w:val="none" w:sz="0" w:space="0" w:color="auto"/>
            <w:left w:val="none" w:sz="0" w:space="0" w:color="auto"/>
            <w:bottom w:val="none" w:sz="0" w:space="0" w:color="auto"/>
            <w:right w:val="none" w:sz="0" w:space="0" w:color="auto"/>
          </w:divBdr>
        </w:div>
        <w:div w:id="250627450">
          <w:marLeft w:val="0"/>
          <w:marRight w:val="0"/>
          <w:marTop w:val="0"/>
          <w:marBottom w:val="0"/>
          <w:divBdr>
            <w:top w:val="none" w:sz="0" w:space="0" w:color="auto"/>
            <w:left w:val="none" w:sz="0" w:space="0" w:color="auto"/>
            <w:bottom w:val="none" w:sz="0" w:space="0" w:color="auto"/>
            <w:right w:val="none" w:sz="0" w:space="0" w:color="auto"/>
          </w:divBdr>
        </w:div>
        <w:div w:id="265188828">
          <w:marLeft w:val="0"/>
          <w:marRight w:val="0"/>
          <w:marTop w:val="0"/>
          <w:marBottom w:val="0"/>
          <w:divBdr>
            <w:top w:val="none" w:sz="0" w:space="0" w:color="auto"/>
            <w:left w:val="none" w:sz="0" w:space="0" w:color="auto"/>
            <w:bottom w:val="none" w:sz="0" w:space="0" w:color="auto"/>
            <w:right w:val="none" w:sz="0" w:space="0" w:color="auto"/>
          </w:divBdr>
        </w:div>
        <w:div w:id="360017648">
          <w:marLeft w:val="0"/>
          <w:marRight w:val="0"/>
          <w:marTop w:val="0"/>
          <w:marBottom w:val="0"/>
          <w:divBdr>
            <w:top w:val="none" w:sz="0" w:space="0" w:color="auto"/>
            <w:left w:val="none" w:sz="0" w:space="0" w:color="auto"/>
            <w:bottom w:val="none" w:sz="0" w:space="0" w:color="auto"/>
            <w:right w:val="none" w:sz="0" w:space="0" w:color="auto"/>
          </w:divBdr>
        </w:div>
        <w:div w:id="489256108">
          <w:marLeft w:val="0"/>
          <w:marRight w:val="0"/>
          <w:marTop w:val="0"/>
          <w:marBottom w:val="0"/>
          <w:divBdr>
            <w:top w:val="none" w:sz="0" w:space="0" w:color="auto"/>
            <w:left w:val="none" w:sz="0" w:space="0" w:color="auto"/>
            <w:bottom w:val="none" w:sz="0" w:space="0" w:color="auto"/>
            <w:right w:val="none" w:sz="0" w:space="0" w:color="auto"/>
          </w:divBdr>
        </w:div>
        <w:div w:id="532309541">
          <w:marLeft w:val="0"/>
          <w:marRight w:val="0"/>
          <w:marTop w:val="0"/>
          <w:marBottom w:val="0"/>
          <w:divBdr>
            <w:top w:val="none" w:sz="0" w:space="0" w:color="auto"/>
            <w:left w:val="none" w:sz="0" w:space="0" w:color="auto"/>
            <w:bottom w:val="none" w:sz="0" w:space="0" w:color="auto"/>
            <w:right w:val="none" w:sz="0" w:space="0" w:color="auto"/>
          </w:divBdr>
        </w:div>
        <w:div w:id="635529161">
          <w:marLeft w:val="0"/>
          <w:marRight w:val="0"/>
          <w:marTop w:val="0"/>
          <w:marBottom w:val="0"/>
          <w:divBdr>
            <w:top w:val="none" w:sz="0" w:space="0" w:color="auto"/>
            <w:left w:val="none" w:sz="0" w:space="0" w:color="auto"/>
            <w:bottom w:val="none" w:sz="0" w:space="0" w:color="auto"/>
            <w:right w:val="none" w:sz="0" w:space="0" w:color="auto"/>
          </w:divBdr>
        </w:div>
        <w:div w:id="688340007">
          <w:marLeft w:val="0"/>
          <w:marRight w:val="0"/>
          <w:marTop w:val="0"/>
          <w:marBottom w:val="0"/>
          <w:divBdr>
            <w:top w:val="none" w:sz="0" w:space="0" w:color="auto"/>
            <w:left w:val="none" w:sz="0" w:space="0" w:color="auto"/>
            <w:bottom w:val="none" w:sz="0" w:space="0" w:color="auto"/>
            <w:right w:val="none" w:sz="0" w:space="0" w:color="auto"/>
          </w:divBdr>
        </w:div>
        <w:div w:id="768887255">
          <w:marLeft w:val="0"/>
          <w:marRight w:val="0"/>
          <w:marTop w:val="0"/>
          <w:marBottom w:val="0"/>
          <w:divBdr>
            <w:top w:val="none" w:sz="0" w:space="0" w:color="auto"/>
            <w:left w:val="none" w:sz="0" w:space="0" w:color="auto"/>
            <w:bottom w:val="none" w:sz="0" w:space="0" w:color="auto"/>
            <w:right w:val="none" w:sz="0" w:space="0" w:color="auto"/>
          </w:divBdr>
        </w:div>
        <w:div w:id="773941658">
          <w:marLeft w:val="0"/>
          <w:marRight w:val="0"/>
          <w:marTop w:val="0"/>
          <w:marBottom w:val="0"/>
          <w:divBdr>
            <w:top w:val="none" w:sz="0" w:space="0" w:color="auto"/>
            <w:left w:val="none" w:sz="0" w:space="0" w:color="auto"/>
            <w:bottom w:val="none" w:sz="0" w:space="0" w:color="auto"/>
            <w:right w:val="none" w:sz="0" w:space="0" w:color="auto"/>
          </w:divBdr>
        </w:div>
        <w:div w:id="779371937">
          <w:marLeft w:val="0"/>
          <w:marRight w:val="0"/>
          <w:marTop w:val="0"/>
          <w:marBottom w:val="0"/>
          <w:divBdr>
            <w:top w:val="none" w:sz="0" w:space="0" w:color="auto"/>
            <w:left w:val="none" w:sz="0" w:space="0" w:color="auto"/>
            <w:bottom w:val="none" w:sz="0" w:space="0" w:color="auto"/>
            <w:right w:val="none" w:sz="0" w:space="0" w:color="auto"/>
          </w:divBdr>
        </w:div>
        <w:div w:id="782264222">
          <w:marLeft w:val="0"/>
          <w:marRight w:val="0"/>
          <w:marTop w:val="0"/>
          <w:marBottom w:val="0"/>
          <w:divBdr>
            <w:top w:val="none" w:sz="0" w:space="0" w:color="auto"/>
            <w:left w:val="none" w:sz="0" w:space="0" w:color="auto"/>
            <w:bottom w:val="none" w:sz="0" w:space="0" w:color="auto"/>
            <w:right w:val="none" w:sz="0" w:space="0" w:color="auto"/>
          </w:divBdr>
        </w:div>
        <w:div w:id="911813230">
          <w:marLeft w:val="0"/>
          <w:marRight w:val="0"/>
          <w:marTop w:val="0"/>
          <w:marBottom w:val="0"/>
          <w:divBdr>
            <w:top w:val="none" w:sz="0" w:space="0" w:color="auto"/>
            <w:left w:val="none" w:sz="0" w:space="0" w:color="auto"/>
            <w:bottom w:val="none" w:sz="0" w:space="0" w:color="auto"/>
            <w:right w:val="none" w:sz="0" w:space="0" w:color="auto"/>
          </w:divBdr>
        </w:div>
        <w:div w:id="922647863">
          <w:marLeft w:val="0"/>
          <w:marRight w:val="0"/>
          <w:marTop w:val="0"/>
          <w:marBottom w:val="0"/>
          <w:divBdr>
            <w:top w:val="none" w:sz="0" w:space="0" w:color="auto"/>
            <w:left w:val="none" w:sz="0" w:space="0" w:color="auto"/>
            <w:bottom w:val="none" w:sz="0" w:space="0" w:color="auto"/>
            <w:right w:val="none" w:sz="0" w:space="0" w:color="auto"/>
          </w:divBdr>
        </w:div>
        <w:div w:id="1051538487">
          <w:marLeft w:val="0"/>
          <w:marRight w:val="0"/>
          <w:marTop w:val="0"/>
          <w:marBottom w:val="0"/>
          <w:divBdr>
            <w:top w:val="none" w:sz="0" w:space="0" w:color="auto"/>
            <w:left w:val="none" w:sz="0" w:space="0" w:color="auto"/>
            <w:bottom w:val="none" w:sz="0" w:space="0" w:color="auto"/>
            <w:right w:val="none" w:sz="0" w:space="0" w:color="auto"/>
          </w:divBdr>
        </w:div>
        <w:div w:id="1179462774">
          <w:marLeft w:val="0"/>
          <w:marRight w:val="0"/>
          <w:marTop w:val="0"/>
          <w:marBottom w:val="0"/>
          <w:divBdr>
            <w:top w:val="none" w:sz="0" w:space="0" w:color="auto"/>
            <w:left w:val="none" w:sz="0" w:space="0" w:color="auto"/>
            <w:bottom w:val="none" w:sz="0" w:space="0" w:color="auto"/>
            <w:right w:val="none" w:sz="0" w:space="0" w:color="auto"/>
          </w:divBdr>
        </w:div>
        <w:div w:id="1366373272">
          <w:marLeft w:val="0"/>
          <w:marRight w:val="0"/>
          <w:marTop w:val="0"/>
          <w:marBottom w:val="0"/>
          <w:divBdr>
            <w:top w:val="none" w:sz="0" w:space="0" w:color="auto"/>
            <w:left w:val="none" w:sz="0" w:space="0" w:color="auto"/>
            <w:bottom w:val="none" w:sz="0" w:space="0" w:color="auto"/>
            <w:right w:val="none" w:sz="0" w:space="0" w:color="auto"/>
          </w:divBdr>
        </w:div>
        <w:div w:id="1491798042">
          <w:marLeft w:val="0"/>
          <w:marRight w:val="0"/>
          <w:marTop w:val="0"/>
          <w:marBottom w:val="0"/>
          <w:divBdr>
            <w:top w:val="none" w:sz="0" w:space="0" w:color="auto"/>
            <w:left w:val="none" w:sz="0" w:space="0" w:color="auto"/>
            <w:bottom w:val="none" w:sz="0" w:space="0" w:color="auto"/>
            <w:right w:val="none" w:sz="0" w:space="0" w:color="auto"/>
          </w:divBdr>
        </w:div>
        <w:div w:id="1499074228">
          <w:marLeft w:val="0"/>
          <w:marRight w:val="0"/>
          <w:marTop w:val="0"/>
          <w:marBottom w:val="0"/>
          <w:divBdr>
            <w:top w:val="none" w:sz="0" w:space="0" w:color="auto"/>
            <w:left w:val="none" w:sz="0" w:space="0" w:color="auto"/>
            <w:bottom w:val="none" w:sz="0" w:space="0" w:color="auto"/>
            <w:right w:val="none" w:sz="0" w:space="0" w:color="auto"/>
          </w:divBdr>
        </w:div>
        <w:div w:id="1546285461">
          <w:marLeft w:val="0"/>
          <w:marRight w:val="0"/>
          <w:marTop w:val="0"/>
          <w:marBottom w:val="0"/>
          <w:divBdr>
            <w:top w:val="none" w:sz="0" w:space="0" w:color="auto"/>
            <w:left w:val="none" w:sz="0" w:space="0" w:color="auto"/>
            <w:bottom w:val="none" w:sz="0" w:space="0" w:color="auto"/>
            <w:right w:val="none" w:sz="0" w:space="0" w:color="auto"/>
          </w:divBdr>
        </w:div>
        <w:div w:id="1560902408">
          <w:marLeft w:val="0"/>
          <w:marRight w:val="0"/>
          <w:marTop w:val="0"/>
          <w:marBottom w:val="0"/>
          <w:divBdr>
            <w:top w:val="none" w:sz="0" w:space="0" w:color="auto"/>
            <w:left w:val="none" w:sz="0" w:space="0" w:color="auto"/>
            <w:bottom w:val="none" w:sz="0" w:space="0" w:color="auto"/>
            <w:right w:val="none" w:sz="0" w:space="0" w:color="auto"/>
          </w:divBdr>
        </w:div>
        <w:div w:id="1774782678">
          <w:marLeft w:val="0"/>
          <w:marRight w:val="0"/>
          <w:marTop w:val="0"/>
          <w:marBottom w:val="0"/>
          <w:divBdr>
            <w:top w:val="none" w:sz="0" w:space="0" w:color="auto"/>
            <w:left w:val="none" w:sz="0" w:space="0" w:color="auto"/>
            <w:bottom w:val="none" w:sz="0" w:space="0" w:color="auto"/>
            <w:right w:val="none" w:sz="0" w:space="0" w:color="auto"/>
          </w:divBdr>
        </w:div>
      </w:divsChild>
    </w:div>
    <w:div w:id="1578975050">
      <w:bodyDiv w:val="1"/>
      <w:marLeft w:val="0"/>
      <w:marRight w:val="0"/>
      <w:marTop w:val="0"/>
      <w:marBottom w:val="0"/>
      <w:divBdr>
        <w:top w:val="none" w:sz="0" w:space="0" w:color="auto"/>
        <w:left w:val="none" w:sz="0" w:space="0" w:color="auto"/>
        <w:bottom w:val="none" w:sz="0" w:space="0" w:color="auto"/>
        <w:right w:val="none" w:sz="0" w:space="0" w:color="auto"/>
      </w:divBdr>
    </w:div>
    <w:div w:id="1582763027">
      <w:bodyDiv w:val="1"/>
      <w:marLeft w:val="0"/>
      <w:marRight w:val="0"/>
      <w:marTop w:val="0"/>
      <w:marBottom w:val="0"/>
      <w:divBdr>
        <w:top w:val="none" w:sz="0" w:space="0" w:color="auto"/>
        <w:left w:val="none" w:sz="0" w:space="0" w:color="auto"/>
        <w:bottom w:val="none" w:sz="0" w:space="0" w:color="auto"/>
        <w:right w:val="none" w:sz="0" w:space="0" w:color="auto"/>
      </w:divBdr>
    </w:div>
    <w:div w:id="1584603635">
      <w:bodyDiv w:val="1"/>
      <w:marLeft w:val="0"/>
      <w:marRight w:val="0"/>
      <w:marTop w:val="0"/>
      <w:marBottom w:val="0"/>
      <w:divBdr>
        <w:top w:val="none" w:sz="0" w:space="0" w:color="auto"/>
        <w:left w:val="none" w:sz="0" w:space="0" w:color="auto"/>
        <w:bottom w:val="none" w:sz="0" w:space="0" w:color="auto"/>
        <w:right w:val="none" w:sz="0" w:space="0" w:color="auto"/>
      </w:divBdr>
      <w:divsChild>
        <w:div w:id="208764844">
          <w:marLeft w:val="0"/>
          <w:marRight w:val="0"/>
          <w:marTop w:val="0"/>
          <w:marBottom w:val="0"/>
          <w:divBdr>
            <w:top w:val="none" w:sz="0" w:space="0" w:color="auto"/>
            <w:left w:val="none" w:sz="0" w:space="0" w:color="auto"/>
            <w:bottom w:val="none" w:sz="0" w:space="0" w:color="auto"/>
            <w:right w:val="none" w:sz="0" w:space="0" w:color="auto"/>
          </w:divBdr>
        </w:div>
        <w:div w:id="328799200">
          <w:marLeft w:val="0"/>
          <w:marRight w:val="0"/>
          <w:marTop w:val="0"/>
          <w:marBottom w:val="0"/>
          <w:divBdr>
            <w:top w:val="none" w:sz="0" w:space="0" w:color="auto"/>
            <w:left w:val="none" w:sz="0" w:space="0" w:color="auto"/>
            <w:bottom w:val="none" w:sz="0" w:space="0" w:color="auto"/>
            <w:right w:val="none" w:sz="0" w:space="0" w:color="auto"/>
          </w:divBdr>
        </w:div>
        <w:div w:id="354621334">
          <w:marLeft w:val="0"/>
          <w:marRight w:val="0"/>
          <w:marTop w:val="0"/>
          <w:marBottom w:val="0"/>
          <w:divBdr>
            <w:top w:val="none" w:sz="0" w:space="0" w:color="auto"/>
            <w:left w:val="none" w:sz="0" w:space="0" w:color="auto"/>
            <w:bottom w:val="none" w:sz="0" w:space="0" w:color="auto"/>
            <w:right w:val="none" w:sz="0" w:space="0" w:color="auto"/>
          </w:divBdr>
        </w:div>
        <w:div w:id="590237244">
          <w:marLeft w:val="0"/>
          <w:marRight w:val="0"/>
          <w:marTop w:val="0"/>
          <w:marBottom w:val="0"/>
          <w:divBdr>
            <w:top w:val="none" w:sz="0" w:space="0" w:color="auto"/>
            <w:left w:val="none" w:sz="0" w:space="0" w:color="auto"/>
            <w:bottom w:val="none" w:sz="0" w:space="0" w:color="auto"/>
            <w:right w:val="none" w:sz="0" w:space="0" w:color="auto"/>
          </w:divBdr>
        </w:div>
        <w:div w:id="927235249">
          <w:marLeft w:val="0"/>
          <w:marRight w:val="0"/>
          <w:marTop w:val="0"/>
          <w:marBottom w:val="0"/>
          <w:divBdr>
            <w:top w:val="none" w:sz="0" w:space="0" w:color="auto"/>
            <w:left w:val="none" w:sz="0" w:space="0" w:color="auto"/>
            <w:bottom w:val="none" w:sz="0" w:space="0" w:color="auto"/>
            <w:right w:val="none" w:sz="0" w:space="0" w:color="auto"/>
          </w:divBdr>
        </w:div>
        <w:div w:id="998536254">
          <w:marLeft w:val="0"/>
          <w:marRight w:val="0"/>
          <w:marTop w:val="0"/>
          <w:marBottom w:val="0"/>
          <w:divBdr>
            <w:top w:val="none" w:sz="0" w:space="0" w:color="auto"/>
            <w:left w:val="none" w:sz="0" w:space="0" w:color="auto"/>
            <w:bottom w:val="none" w:sz="0" w:space="0" w:color="auto"/>
            <w:right w:val="none" w:sz="0" w:space="0" w:color="auto"/>
          </w:divBdr>
        </w:div>
        <w:div w:id="1258171994">
          <w:marLeft w:val="0"/>
          <w:marRight w:val="0"/>
          <w:marTop w:val="0"/>
          <w:marBottom w:val="0"/>
          <w:divBdr>
            <w:top w:val="none" w:sz="0" w:space="0" w:color="auto"/>
            <w:left w:val="none" w:sz="0" w:space="0" w:color="auto"/>
            <w:bottom w:val="none" w:sz="0" w:space="0" w:color="auto"/>
            <w:right w:val="none" w:sz="0" w:space="0" w:color="auto"/>
          </w:divBdr>
        </w:div>
        <w:div w:id="1503159533">
          <w:marLeft w:val="0"/>
          <w:marRight w:val="0"/>
          <w:marTop w:val="0"/>
          <w:marBottom w:val="0"/>
          <w:divBdr>
            <w:top w:val="none" w:sz="0" w:space="0" w:color="auto"/>
            <w:left w:val="none" w:sz="0" w:space="0" w:color="auto"/>
            <w:bottom w:val="none" w:sz="0" w:space="0" w:color="auto"/>
            <w:right w:val="none" w:sz="0" w:space="0" w:color="auto"/>
          </w:divBdr>
        </w:div>
        <w:div w:id="1720088206">
          <w:marLeft w:val="0"/>
          <w:marRight w:val="0"/>
          <w:marTop w:val="0"/>
          <w:marBottom w:val="0"/>
          <w:divBdr>
            <w:top w:val="none" w:sz="0" w:space="0" w:color="auto"/>
            <w:left w:val="none" w:sz="0" w:space="0" w:color="auto"/>
            <w:bottom w:val="none" w:sz="0" w:space="0" w:color="auto"/>
            <w:right w:val="none" w:sz="0" w:space="0" w:color="auto"/>
          </w:divBdr>
        </w:div>
        <w:div w:id="1766613692">
          <w:marLeft w:val="0"/>
          <w:marRight w:val="0"/>
          <w:marTop w:val="0"/>
          <w:marBottom w:val="0"/>
          <w:divBdr>
            <w:top w:val="none" w:sz="0" w:space="0" w:color="auto"/>
            <w:left w:val="none" w:sz="0" w:space="0" w:color="auto"/>
            <w:bottom w:val="none" w:sz="0" w:space="0" w:color="auto"/>
            <w:right w:val="none" w:sz="0" w:space="0" w:color="auto"/>
          </w:divBdr>
        </w:div>
        <w:div w:id="1859344346">
          <w:marLeft w:val="0"/>
          <w:marRight w:val="0"/>
          <w:marTop w:val="0"/>
          <w:marBottom w:val="0"/>
          <w:divBdr>
            <w:top w:val="none" w:sz="0" w:space="0" w:color="auto"/>
            <w:left w:val="none" w:sz="0" w:space="0" w:color="auto"/>
            <w:bottom w:val="none" w:sz="0" w:space="0" w:color="auto"/>
            <w:right w:val="none" w:sz="0" w:space="0" w:color="auto"/>
          </w:divBdr>
        </w:div>
        <w:div w:id="2030135018">
          <w:marLeft w:val="0"/>
          <w:marRight w:val="0"/>
          <w:marTop w:val="0"/>
          <w:marBottom w:val="0"/>
          <w:divBdr>
            <w:top w:val="none" w:sz="0" w:space="0" w:color="auto"/>
            <w:left w:val="none" w:sz="0" w:space="0" w:color="auto"/>
            <w:bottom w:val="none" w:sz="0" w:space="0" w:color="auto"/>
            <w:right w:val="none" w:sz="0" w:space="0" w:color="auto"/>
          </w:divBdr>
        </w:div>
      </w:divsChild>
    </w:div>
    <w:div w:id="1587688243">
      <w:bodyDiv w:val="1"/>
      <w:marLeft w:val="0"/>
      <w:marRight w:val="0"/>
      <w:marTop w:val="0"/>
      <w:marBottom w:val="0"/>
      <w:divBdr>
        <w:top w:val="none" w:sz="0" w:space="0" w:color="auto"/>
        <w:left w:val="none" w:sz="0" w:space="0" w:color="auto"/>
        <w:bottom w:val="none" w:sz="0" w:space="0" w:color="auto"/>
        <w:right w:val="none" w:sz="0" w:space="0" w:color="auto"/>
      </w:divBdr>
    </w:div>
    <w:div w:id="1592658845">
      <w:bodyDiv w:val="1"/>
      <w:marLeft w:val="0"/>
      <w:marRight w:val="0"/>
      <w:marTop w:val="0"/>
      <w:marBottom w:val="0"/>
      <w:divBdr>
        <w:top w:val="none" w:sz="0" w:space="0" w:color="auto"/>
        <w:left w:val="none" w:sz="0" w:space="0" w:color="auto"/>
        <w:bottom w:val="none" w:sz="0" w:space="0" w:color="auto"/>
        <w:right w:val="none" w:sz="0" w:space="0" w:color="auto"/>
      </w:divBdr>
    </w:div>
    <w:div w:id="1631670316">
      <w:bodyDiv w:val="1"/>
      <w:marLeft w:val="0"/>
      <w:marRight w:val="0"/>
      <w:marTop w:val="0"/>
      <w:marBottom w:val="0"/>
      <w:divBdr>
        <w:top w:val="none" w:sz="0" w:space="0" w:color="auto"/>
        <w:left w:val="none" w:sz="0" w:space="0" w:color="auto"/>
        <w:bottom w:val="none" w:sz="0" w:space="0" w:color="auto"/>
        <w:right w:val="none" w:sz="0" w:space="0" w:color="auto"/>
      </w:divBdr>
      <w:divsChild>
        <w:div w:id="105391368">
          <w:marLeft w:val="0"/>
          <w:marRight w:val="0"/>
          <w:marTop w:val="0"/>
          <w:marBottom w:val="0"/>
          <w:divBdr>
            <w:top w:val="none" w:sz="0" w:space="0" w:color="auto"/>
            <w:left w:val="none" w:sz="0" w:space="0" w:color="auto"/>
            <w:bottom w:val="none" w:sz="0" w:space="0" w:color="auto"/>
            <w:right w:val="none" w:sz="0" w:space="0" w:color="auto"/>
          </w:divBdr>
        </w:div>
        <w:div w:id="335159094">
          <w:marLeft w:val="0"/>
          <w:marRight w:val="0"/>
          <w:marTop w:val="0"/>
          <w:marBottom w:val="0"/>
          <w:divBdr>
            <w:top w:val="none" w:sz="0" w:space="0" w:color="auto"/>
            <w:left w:val="none" w:sz="0" w:space="0" w:color="auto"/>
            <w:bottom w:val="none" w:sz="0" w:space="0" w:color="auto"/>
            <w:right w:val="none" w:sz="0" w:space="0" w:color="auto"/>
          </w:divBdr>
        </w:div>
        <w:div w:id="343822731">
          <w:marLeft w:val="0"/>
          <w:marRight w:val="0"/>
          <w:marTop w:val="0"/>
          <w:marBottom w:val="0"/>
          <w:divBdr>
            <w:top w:val="none" w:sz="0" w:space="0" w:color="auto"/>
            <w:left w:val="none" w:sz="0" w:space="0" w:color="auto"/>
            <w:bottom w:val="none" w:sz="0" w:space="0" w:color="auto"/>
            <w:right w:val="none" w:sz="0" w:space="0" w:color="auto"/>
          </w:divBdr>
        </w:div>
        <w:div w:id="365374545">
          <w:marLeft w:val="0"/>
          <w:marRight w:val="0"/>
          <w:marTop w:val="0"/>
          <w:marBottom w:val="0"/>
          <w:divBdr>
            <w:top w:val="none" w:sz="0" w:space="0" w:color="auto"/>
            <w:left w:val="none" w:sz="0" w:space="0" w:color="auto"/>
            <w:bottom w:val="none" w:sz="0" w:space="0" w:color="auto"/>
            <w:right w:val="none" w:sz="0" w:space="0" w:color="auto"/>
          </w:divBdr>
        </w:div>
        <w:div w:id="402416228">
          <w:marLeft w:val="0"/>
          <w:marRight w:val="0"/>
          <w:marTop w:val="0"/>
          <w:marBottom w:val="0"/>
          <w:divBdr>
            <w:top w:val="none" w:sz="0" w:space="0" w:color="auto"/>
            <w:left w:val="none" w:sz="0" w:space="0" w:color="auto"/>
            <w:bottom w:val="none" w:sz="0" w:space="0" w:color="auto"/>
            <w:right w:val="none" w:sz="0" w:space="0" w:color="auto"/>
          </w:divBdr>
        </w:div>
        <w:div w:id="569655752">
          <w:marLeft w:val="0"/>
          <w:marRight w:val="0"/>
          <w:marTop w:val="0"/>
          <w:marBottom w:val="0"/>
          <w:divBdr>
            <w:top w:val="none" w:sz="0" w:space="0" w:color="auto"/>
            <w:left w:val="none" w:sz="0" w:space="0" w:color="auto"/>
            <w:bottom w:val="none" w:sz="0" w:space="0" w:color="auto"/>
            <w:right w:val="none" w:sz="0" w:space="0" w:color="auto"/>
          </w:divBdr>
        </w:div>
        <w:div w:id="602955255">
          <w:marLeft w:val="0"/>
          <w:marRight w:val="0"/>
          <w:marTop w:val="0"/>
          <w:marBottom w:val="0"/>
          <w:divBdr>
            <w:top w:val="none" w:sz="0" w:space="0" w:color="auto"/>
            <w:left w:val="none" w:sz="0" w:space="0" w:color="auto"/>
            <w:bottom w:val="none" w:sz="0" w:space="0" w:color="auto"/>
            <w:right w:val="none" w:sz="0" w:space="0" w:color="auto"/>
          </w:divBdr>
        </w:div>
        <w:div w:id="619073908">
          <w:marLeft w:val="0"/>
          <w:marRight w:val="0"/>
          <w:marTop w:val="0"/>
          <w:marBottom w:val="0"/>
          <w:divBdr>
            <w:top w:val="none" w:sz="0" w:space="0" w:color="auto"/>
            <w:left w:val="none" w:sz="0" w:space="0" w:color="auto"/>
            <w:bottom w:val="none" w:sz="0" w:space="0" w:color="auto"/>
            <w:right w:val="none" w:sz="0" w:space="0" w:color="auto"/>
          </w:divBdr>
        </w:div>
        <w:div w:id="661468138">
          <w:marLeft w:val="0"/>
          <w:marRight w:val="0"/>
          <w:marTop w:val="0"/>
          <w:marBottom w:val="0"/>
          <w:divBdr>
            <w:top w:val="none" w:sz="0" w:space="0" w:color="auto"/>
            <w:left w:val="none" w:sz="0" w:space="0" w:color="auto"/>
            <w:bottom w:val="none" w:sz="0" w:space="0" w:color="auto"/>
            <w:right w:val="none" w:sz="0" w:space="0" w:color="auto"/>
          </w:divBdr>
        </w:div>
        <w:div w:id="964240397">
          <w:marLeft w:val="0"/>
          <w:marRight w:val="0"/>
          <w:marTop w:val="0"/>
          <w:marBottom w:val="0"/>
          <w:divBdr>
            <w:top w:val="none" w:sz="0" w:space="0" w:color="auto"/>
            <w:left w:val="none" w:sz="0" w:space="0" w:color="auto"/>
            <w:bottom w:val="none" w:sz="0" w:space="0" w:color="auto"/>
            <w:right w:val="none" w:sz="0" w:space="0" w:color="auto"/>
          </w:divBdr>
        </w:div>
        <w:div w:id="1037586536">
          <w:marLeft w:val="0"/>
          <w:marRight w:val="0"/>
          <w:marTop w:val="0"/>
          <w:marBottom w:val="0"/>
          <w:divBdr>
            <w:top w:val="none" w:sz="0" w:space="0" w:color="auto"/>
            <w:left w:val="none" w:sz="0" w:space="0" w:color="auto"/>
            <w:bottom w:val="none" w:sz="0" w:space="0" w:color="auto"/>
            <w:right w:val="none" w:sz="0" w:space="0" w:color="auto"/>
          </w:divBdr>
        </w:div>
        <w:div w:id="1074277381">
          <w:marLeft w:val="0"/>
          <w:marRight w:val="0"/>
          <w:marTop w:val="0"/>
          <w:marBottom w:val="0"/>
          <w:divBdr>
            <w:top w:val="none" w:sz="0" w:space="0" w:color="auto"/>
            <w:left w:val="none" w:sz="0" w:space="0" w:color="auto"/>
            <w:bottom w:val="none" w:sz="0" w:space="0" w:color="auto"/>
            <w:right w:val="none" w:sz="0" w:space="0" w:color="auto"/>
          </w:divBdr>
        </w:div>
        <w:div w:id="1079447176">
          <w:marLeft w:val="0"/>
          <w:marRight w:val="0"/>
          <w:marTop w:val="0"/>
          <w:marBottom w:val="0"/>
          <w:divBdr>
            <w:top w:val="none" w:sz="0" w:space="0" w:color="auto"/>
            <w:left w:val="none" w:sz="0" w:space="0" w:color="auto"/>
            <w:bottom w:val="none" w:sz="0" w:space="0" w:color="auto"/>
            <w:right w:val="none" w:sz="0" w:space="0" w:color="auto"/>
          </w:divBdr>
        </w:div>
        <w:div w:id="1187477029">
          <w:marLeft w:val="0"/>
          <w:marRight w:val="0"/>
          <w:marTop w:val="0"/>
          <w:marBottom w:val="0"/>
          <w:divBdr>
            <w:top w:val="none" w:sz="0" w:space="0" w:color="auto"/>
            <w:left w:val="none" w:sz="0" w:space="0" w:color="auto"/>
            <w:bottom w:val="none" w:sz="0" w:space="0" w:color="auto"/>
            <w:right w:val="none" w:sz="0" w:space="0" w:color="auto"/>
          </w:divBdr>
        </w:div>
        <w:div w:id="1247223907">
          <w:marLeft w:val="0"/>
          <w:marRight w:val="0"/>
          <w:marTop w:val="0"/>
          <w:marBottom w:val="0"/>
          <w:divBdr>
            <w:top w:val="none" w:sz="0" w:space="0" w:color="auto"/>
            <w:left w:val="none" w:sz="0" w:space="0" w:color="auto"/>
            <w:bottom w:val="none" w:sz="0" w:space="0" w:color="auto"/>
            <w:right w:val="none" w:sz="0" w:space="0" w:color="auto"/>
          </w:divBdr>
        </w:div>
        <w:div w:id="1301376096">
          <w:marLeft w:val="0"/>
          <w:marRight w:val="0"/>
          <w:marTop w:val="0"/>
          <w:marBottom w:val="0"/>
          <w:divBdr>
            <w:top w:val="none" w:sz="0" w:space="0" w:color="auto"/>
            <w:left w:val="none" w:sz="0" w:space="0" w:color="auto"/>
            <w:bottom w:val="none" w:sz="0" w:space="0" w:color="auto"/>
            <w:right w:val="none" w:sz="0" w:space="0" w:color="auto"/>
          </w:divBdr>
        </w:div>
        <w:div w:id="1330331242">
          <w:marLeft w:val="0"/>
          <w:marRight w:val="0"/>
          <w:marTop w:val="0"/>
          <w:marBottom w:val="0"/>
          <w:divBdr>
            <w:top w:val="none" w:sz="0" w:space="0" w:color="auto"/>
            <w:left w:val="none" w:sz="0" w:space="0" w:color="auto"/>
            <w:bottom w:val="none" w:sz="0" w:space="0" w:color="auto"/>
            <w:right w:val="none" w:sz="0" w:space="0" w:color="auto"/>
          </w:divBdr>
        </w:div>
        <w:div w:id="1396005462">
          <w:marLeft w:val="0"/>
          <w:marRight w:val="0"/>
          <w:marTop w:val="0"/>
          <w:marBottom w:val="0"/>
          <w:divBdr>
            <w:top w:val="none" w:sz="0" w:space="0" w:color="auto"/>
            <w:left w:val="none" w:sz="0" w:space="0" w:color="auto"/>
            <w:bottom w:val="none" w:sz="0" w:space="0" w:color="auto"/>
            <w:right w:val="none" w:sz="0" w:space="0" w:color="auto"/>
          </w:divBdr>
        </w:div>
        <w:div w:id="1476145298">
          <w:marLeft w:val="0"/>
          <w:marRight w:val="0"/>
          <w:marTop w:val="0"/>
          <w:marBottom w:val="0"/>
          <w:divBdr>
            <w:top w:val="none" w:sz="0" w:space="0" w:color="auto"/>
            <w:left w:val="none" w:sz="0" w:space="0" w:color="auto"/>
            <w:bottom w:val="none" w:sz="0" w:space="0" w:color="auto"/>
            <w:right w:val="none" w:sz="0" w:space="0" w:color="auto"/>
          </w:divBdr>
        </w:div>
        <w:div w:id="1595632763">
          <w:marLeft w:val="0"/>
          <w:marRight w:val="0"/>
          <w:marTop w:val="0"/>
          <w:marBottom w:val="0"/>
          <w:divBdr>
            <w:top w:val="none" w:sz="0" w:space="0" w:color="auto"/>
            <w:left w:val="none" w:sz="0" w:space="0" w:color="auto"/>
            <w:bottom w:val="none" w:sz="0" w:space="0" w:color="auto"/>
            <w:right w:val="none" w:sz="0" w:space="0" w:color="auto"/>
          </w:divBdr>
        </w:div>
        <w:div w:id="1648433682">
          <w:marLeft w:val="0"/>
          <w:marRight w:val="0"/>
          <w:marTop w:val="0"/>
          <w:marBottom w:val="0"/>
          <w:divBdr>
            <w:top w:val="none" w:sz="0" w:space="0" w:color="auto"/>
            <w:left w:val="none" w:sz="0" w:space="0" w:color="auto"/>
            <w:bottom w:val="none" w:sz="0" w:space="0" w:color="auto"/>
            <w:right w:val="none" w:sz="0" w:space="0" w:color="auto"/>
          </w:divBdr>
        </w:div>
        <w:div w:id="1696692907">
          <w:marLeft w:val="0"/>
          <w:marRight w:val="0"/>
          <w:marTop w:val="0"/>
          <w:marBottom w:val="0"/>
          <w:divBdr>
            <w:top w:val="none" w:sz="0" w:space="0" w:color="auto"/>
            <w:left w:val="none" w:sz="0" w:space="0" w:color="auto"/>
            <w:bottom w:val="none" w:sz="0" w:space="0" w:color="auto"/>
            <w:right w:val="none" w:sz="0" w:space="0" w:color="auto"/>
          </w:divBdr>
        </w:div>
        <w:div w:id="1751780143">
          <w:marLeft w:val="0"/>
          <w:marRight w:val="0"/>
          <w:marTop w:val="0"/>
          <w:marBottom w:val="0"/>
          <w:divBdr>
            <w:top w:val="none" w:sz="0" w:space="0" w:color="auto"/>
            <w:left w:val="none" w:sz="0" w:space="0" w:color="auto"/>
            <w:bottom w:val="none" w:sz="0" w:space="0" w:color="auto"/>
            <w:right w:val="none" w:sz="0" w:space="0" w:color="auto"/>
          </w:divBdr>
        </w:div>
        <w:div w:id="1869221021">
          <w:marLeft w:val="0"/>
          <w:marRight w:val="0"/>
          <w:marTop w:val="0"/>
          <w:marBottom w:val="0"/>
          <w:divBdr>
            <w:top w:val="none" w:sz="0" w:space="0" w:color="auto"/>
            <w:left w:val="none" w:sz="0" w:space="0" w:color="auto"/>
            <w:bottom w:val="none" w:sz="0" w:space="0" w:color="auto"/>
            <w:right w:val="none" w:sz="0" w:space="0" w:color="auto"/>
          </w:divBdr>
        </w:div>
        <w:div w:id="1879121087">
          <w:marLeft w:val="0"/>
          <w:marRight w:val="0"/>
          <w:marTop w:val="0"/>
          <w:marBottom w:val="0"/>
          <w:divBdr>
            <w:top w:val="none" w:sz="0" w:space="0" w:color="auto"/>
            <w:left w:val="none" w:sz="0" w:space="0" w:color="auto"/>
            <w:bottom w:val="none" w:sz="0" w:space="0" w:color="auto"/>
            <w:right w:val="none" w:sz="0" w:space="0" w:color="auto"/>
          </w:divBdr>
        </w:div>
        <w:div w:id="1917090687">
          <w:marLeft w:val="0"/>
          <w:marRight w:val="0"/>
          <w:marTop w:val="0"/>
          <w:marBottom w:val="0"/>
          <w:divBdr>
            <w:top w:val="none" w:sz="0" w:space="0" w:color="auto"/>
            <w:left w:val="none" w:sz="0" w:space="0" w:color="auto"/>
            <w:bottom w:val="none" w:sz="0" w:space="0" w:color="auto"/>
            <w:right w:val="none" w:sz="0" w:space="0" w:color="auto"/>
          </w:divBdr>
        </w:div>
        <w:div w:id="1923370330">
          <w:marLeft w:val="0"/>
          <w:marRight w:val="0"/>
          <w:marTop w:val="0"/>
          <w:marBottom w:val="0"/>
          <w:divBdr>
            <w:top w:val="none" w:sz="0" w:space="0" w:color="auto"/>
            <w:left w:val="none" w:sz="0" w:space="0" w:color="auto"/>
            <w:bottom w:val="none" w:sz="0" w:space="0" w:color="auto"/>
            <w:right w:val="none" w:sz="0" w:space="0" w:color="auto"/>
          </w:divBdr>
        </w:div>
        <w:div w:id="1991597496">
          <w:marLeft w:val="0"/>
          <w:marRight w:val="0"/>
          <w:marTop w:val="0"/>
          <w:marBottom w:val="0"/>
          <w:divBdr>
            <w:top w:val="none" w:sz="0" w:space="0" w:color="auto"/>
            <w:left w:val="none" w:sz="0" w:space="0" w:color="auto"/>
            <w:bottom w:val="none" w:sz="0" w:space="0" w:color="auto"/>
            <w:right w:val="none" w:sz="0" w:space="0" w:color="auto"/>
          </w:divBdr>
        </w:div>
      </w:divsChild>
    </w:div>
    <w:div w:id="1633751880">
      <w:bodyDiv w:val="1"/>
      <w:marLeft w:val="0"/>
      <w:marRight w:val="0"/>
      <w:marTop w:val="0"/>
      <w:marBottom w:val="0"/>
      <w:divBdr>
        <w:top w:val="none" w:sz="0" w:space="0" w:color="auto"/>
        <w:left w:val="none" w:sz="0" w:space="0" w:color="auto"/>
        <w:bottom w:val="none" w:sz="0" w:space="0" w:color="auto"/>
        <w:right w:val="none" w:sz="0" w:space="0" w:color="auto"/>
      </w:divBdr>
      <w:divsChild>
        <w:div w:id="541210287">
          <w:marLeft w:val="0"/>
          <w:marRight w:val="0"/>
          <w:marTop w:val="0"/>
          <w:marBottom w:val="0"/>
          <w:divBdr>
            <w:top w:val="none" w:sz="0" w:space="0" w:color="auto"/>
            <w:left w:val="none" w:sz="0" w:space="0" w:color="auto"/>
            <w:bottom w:val="none" w:sz="0" w:space="0" w:color="auto"/>
            <w:right w:val="none" w:sz="0" w:space="0" w:color="auto"/>
          </w:divBdr>
        </w:div>
        <w:div w:id="1981767586">
          <w:marLeft w:val="0"/>
          <w:marRight w:val="0"/>
          <w:marTop w:val="0"/>
          <w:marBottom w:val="0"/>
          <w:divBdr>
            <w:top w:val="none" w:sz="0" w:space="0" w:color="auto"/>
            <w:left w:val="none" w:sz="0" w:space="0" w:color="auto"/>
            <w:bottom w:val="none" w:sz="0" w:space="0" w:color="auto"/>
            <w:right w:val="none" w:sz="0" w:space="0" w:color="auto"/>
          </w:divBdr>
        </w:div>
        <w:div w:id="1996252792">
          <w:marLeft w:val="0"/>
          <w:marRight w:val="0"/>
          <w:marTop w:val="0"/>
          <w:marBottom w:val="0"/>
          <w:divBdr>
            <w:top w:val="none" w:sz="0" w:space="0" w:color="auto"/>
            <w:left w:val="none" w:sz="0" w:space="0" w:color="auto"/>
            <w:bottom w:val="none" w:sz="0" w:space="0" w:color="auto"/>
            <w:right w:val="none" w:sz="0" w:space="0" w:color="auto"/>
          </w:divBdr>
        </w:div>
      </w:divsChild>
    </w:div>
    <w:div w:id="1648969293">
      <w:bodyDiv w:val="1"/>
      <w:marLeft w:val="0"/>
      <w:marRight w:val="0"/>
      <w:marTop w:val="0"/>
      <w:marBottom w:val="0"/>
      <w:divBdr>
        <w:top w:val="none" w:sz="0" w:space="0" w:color="auto"/>
        <w:left w:val="none" w:sz="0" w:space="0" w:color="auto"/>
        <w:bottom w:val="none" w:sz="0" w:space="0" w:color="auto"/>
        <w:right w:val="none" w:sz="0" w:space="0" w:color="auto"/>
      </w:divBdr>
      <w:divsChild>
        <w:div w:id="1186553485">
          <w:marLeft w:val="0"/>
          <w:marRight w:val="0"/>
          <w:marTop w:val="0"/>
          <w:marBottom w:val="0"/>
          <w:divBdr>
            <w:top w:val="none" w:sz="0" w:space="0" w:color="auto"/>
            <w:left w:val="none" w:sz="0" w:space="0" w:color="auto"/>
            <w:bottom w:val="none" w:sz="0" w:space="0" w:color="auto"/>
            <w:right w:val="none" w:sz="0" w:space="0" w:color="auto"/>
          </w:divBdr>
        </w:div>
      </w:divsChild>
    </w:div>
    <w:div w:id="1650787883">
      <w:bodyDiv w:val="1"/>
      <w:marLeft w:val="0"/>
      <w:marRight w:val="0"/>
      <w:marTop w:val="0"/>
      <w:marBottom w:val="0"/>
      <w:divBdr>
        <w:top w:val="none" w:sz="0" w:space="0" w:color="auto"/>
        <w:left w:val="none" w:sz="0" w:space="0" w:color="auto"/>
        <w:bottom w:val="none" w:sz="0" w:space="0" w:color="auto"/>
        <w:right w:val="none" w:sz="0" w:space="0" w:color="auto"/>
      </w:divBdr>
      <w:divsChild>
        <w:div w:id="15084921">
          <w:marLeft w:val="136"/>
          <w:marRight w:val="0"/>
          <w:marTop w:val="0"/>
          <w:marBottom w:val="0"/>
          <w:divBdr>
            <w:top w:val="none" w:sz="0" w:space="0" w:color="auto"/>
            <w:left w:val="none" w:sz="0" w:space="0" w:color="auto"/>
            <w:bottom w:val="none" w:sz="0" w:space="0" w:color="auto"/>
            <w:right w:val="none" w:sz="0" w:space="0" w:color="auto"/>
          </w:divBdr>
        </w:div>
        <w:div w:id="49619344">
          <w:marLeft w:val="136"/>
          <w:marRight w:val="0"/>
          <w:marTop w:val="0"/>
          <w:marBottom w:val="0"/>
          <w:divBdr>
            <w:top w:val="none" w:sz="0" w:space="0" w:color="auto"/>
            <w:left w:val="none" w:sz="0" w:space="0" w:color="auto"/>
            <w:bottom w:val="none" w:sz="0" w:space="0" w:color="auto"/>
            <w:right w:val="none" w:sz="0" w:space="0" w:color="auto"/>
          </w:divBdr>
        </w:div>
        <w:div w:id="270749543">
          <w:marLeft w:val="136"/>
          <w:marRight w:val="0"/>
          <w:marTop w:val="0"/>
          <w:marBottom w:val="0"/>
          <w:divBdr>
            <w:top w:val="none" w:sz="0" w:space="0" w:color="auto"/>
            <w:left w:val="none" w:sz="0" w:space="0" w:color="auto"/>
            <w:bottom w:val="none" w:sz="0" w:space="0" w:color="auto"/>
            <w:right w:val="none" w:sz="0" w:space="0" w:color="auto"/>
          </w:divBdr>
        </w:div>
        <w:div w:id="399519676">
          <w:marLeft w:val="136"/>
          <w:marRight w:val="0"/>
          <w:marTop w:val="0"/>
          <w:marBottom w:val="0"/>
          <w:divBdr>
            <w:top w:val="none" w:sz="0" w:space="0" w:color="auto"/>
            <w:left w:val="none" w:sz="0" w:space="0" w:color="auto"/>
            <w:bottom w:val="none" w:sz="0" w:space="0" w:color="auto"/>
            <w:right w:val="none" w:sz="0" w:space="0" w:color="auto"/>
          </w:divBdr>
        </w:div>
        <w:div w:id="473568569">
          <w:marLeft w:val="136"/>
          <w:marRight w:val="0"/>
          <w:marTop w:val="0"/>
          <w:marBottom w:val="0"/>
          <w:divBdr>
            <w:top w:val="none" w:sz="0" w:space="0" w:color="auto"/>
            <w:left w:val="none" w:sz="0" w:space="0" w:color="auto"/>
            <w:bottom w:val="none" w:sz="0" w:space="0" w:color="auto"/>
            <w:right w:val="none" w:sz="0" w:space="0" w:color="auto"/>
          </w:divBdr>
        </w:div>
        <w:div w:id="751312444">
          <w:marLeft w:val="136"/>
          <w:marRight w:val="0"/>
          <w:marTop w:val="0"/>
          <w:marBottom w:val="0"/>
          <w:divBdr>
            <w:top w:val="none" w:sz="0" w:space="0" w:color="auto"/>
            <w:left w:val="none" w:sz="0" w:space="0" w:color="auto"/>
            <w:bottom w:val="none" w:sz="0" w:space="0" w:color="auto"/>
            <w:right w:val="none" w:sz="0" w:space="0" w:color="auto"/>
          </w:divBdr>
        </w:div>
        <w:div w:id="899825785">
          <w:marLeft w:val="136"/>
          <w:marRight w:val="0"/>
          <w:marTop w:val="0"/>
          <w:marBottom w:val="0"/>
          <w:divBdr>
            <w:top w:val="none" w:sz="0" w:space="0" w:color="auto"/>
            <w:left w:val="none" w:sz="0" w:space="0" w:color="auto"/>
            <w:bottom w:val="none" w:sz="0" w:space="0" w:color="auto"/>
            <w:right w:val="none" w:sz="0" w:space="0" w:color="auto"/>
          </w:divBdr>
        </w:div>
        <w:div w:id="1038971587">
          <w:marLeft w:val="136"/>
          <w:marRight w:val="0"/>
          <w:marTop w:val="0"/>
          <w:marBottom w:val="0"/>
          <w:divBdr>
            <w:top w:val="none" w:sz="0" w:space="0" w:color="auto"/>
            <w:left w:val="none" w:sz="0" w:space="0" w:color="auto"/>
            <w:bottom w:val="none" w:sz="0" w:space="0" w:color="auto"/>
            <w:right w:val="none" w:sz="0" w:space="0" w:color="auto"/>
          </w:divBdr>
        </w:div>
        <w:div w:id="1093822710">
          <w:marLeft w:val="136"/>
          <w:marRight w:val="0"/>
          <w:marTop w:val="0"/>
          <w:marBottom w:val="0"/>
          <w:divBdr>
            <w:top w:val="none" w:sz="0" w:space="0" w:color="auto"/>
            <w:left w:val="none" w:sz="0" w:space="0" w:color="auto"/>
            <w:bottom w:val="none" w:sz="0" w:space="0" w:color="auto"/>
            <w:right w:val="none" w:sz="0" w:space="0" w:color="auto"/>
          </w:divBdr>
        </w:div>
        <w:div w:id="1094595219">
          <w:marLeft w:val="136"/>
          <w:marRight w:val="0"/>
          <w:marTop w:val="0"/>
          <w:marBottom w:val="0"/>
          <w:divBdr>
            <w:top w:val="none" w:sz="0" w:space="0" w:color="auto"/>
            <w:left w:val="none" w:sz="0" w:space="0" w:color="auto"/>
            <w:bottom w:val="none" w:sz="0" w:space="0" w:color="auto"/>
            <w:right w:val="none" w:sz="0" w:space="0" w:color="auto"/>
          </w:divBdr>
        </w:div>
        <w:div w:id="1336229274">
          <w:marLeft w:val="136"/>
          <w:marRight w:val="0"/>
          <w:marTop w:val="0"/>
          <w:marBottom w:val="0"/>
          <w:divBdr>
            <w:top w:val="none" w:sz="0" w:space="0" w:color="auto"/>
            <w:left w:val="none" w:sz="0" w:space="0" w:color="auto"/>
            <w:bottom w:val="none" w:sz="0" w:space="0" w:color="auto"/>
            <w:right w:val="none" w:sz="0" w:space="0" w:color="auto"/>
          </w:divBdr>
        </w:div>
        <w:div w:id="1422145639">
          <w:marLeft w:val="136"/>
          <w:marRight w:val="0"/>
          <w:marTop w:val="0"/>
          <w:marBottom w:val="0"/>
          <w:divBdr>
            <w:top w:val="none" w:sz="0" w:space="0" w:color="auto"/>
            <w:left w:val="none" w:sz="0" w:space="0" w:color="auto"/>
            <w:bottom w:val="none" w:sz="0" w:space="0" w:color="auto"/>
            <w:right w:val="none" w:sz="0" w:space="0" w:color="auto"/>
          </w:divBdr>
        </w:div>
        <w:div w:id="1455128467">
          <w:marLeft w:val="136"/>
          <w:marRight w:val="0"/>
          <w:marTop w:val="0"/>
          <w:marBottom w:val="0"/>
          <w:divBdr>
            <w:top w:val="none" w:sz="0" w:space="0" w:color="auto"/>
            <w:left w:val="none" w:sz="0" w:space="0" w:color="auto"/>
            <w:bottom w:val="none" w:sz="0" w:space="0" w:color="auto"/>
            <w:right w:val="none" w:sz="0" w:space="0" w:color="auto"/>
          </w:divBdr>
        </w:div>
        <w:div w:id="1470900832">
          <w:marLeft w:val="136"/>
          <w:marRight w:val="0"/>
          <w:marTop w:val="0"/>
          <w:marBottom w:val="0"/>
          <w:divBdr>
            <w:top w:val="none" w:sz="0" w:space="0" w:color="auto"/>
            <w:left w:val="none" w:sz="0" w:space="0" w:color="auto"/>
            <w:bottom w:val="none" w:sz="0" w:space="0" w:color="auto"/>
            <w:right w:val="none" w:sz="0" w:space="0" w:color="auto"/>
          </w:divBdr>
        </w:div>
        <w:div w:id="1554655611">
          <w:marLeft w:val="136"/>
          <w:marRight w:val="0"/>
          <w:marTop w:val="0"/>
          <w:marBottom w:val="0"/>
          <w:divBdr>
            <w:top w:val="none" w:sz="0" w:space="0" w:color="auto"/>
            <w:left w:val="none" w:sz="0" w:space="0" w:color="auto"/>
            <w:bottom w:val="none" w:sz="0" w:space="0" w:color="auto"/>
            <w:right w:val="none" w:sz="0" w:space="0" w:color="auto"/>
          </w:divBdr>
        </w:div>
        <w:div w:id="1655909441">
          <w:marLeft w:val="136"/>
          <w:marRight w:val="0"/>
          <w:marTop w:val="0"/>
          <w:marBottom w:val="0"/>
          <w:divBdr>
            <w:top w:val="none" w:sz="0" w:space="0" w:color="auto"/>
            <w:left w:val="none" w:sz="0" w:space="0" w:color="auto"/>
            <w:bottom w:val="none" w:sz="0" w:space="0" w:color="auto"/>
            <w:right w:val="none" w:sz="0" w:space="0" w:color="auto"/>
          </w:divBdr>
        </w:div>
        <w:div w:id="1741705892">
          <w:marLeft w:val="136"/>
          <w:marRight w:val="0"/>
          <w:marTop w:val="0"/>
          <w:marBottom w:val="0"/>
          <w:divBdr>
            <w:top w:val="none" w:sz="0" w:space="0" w:color="auto"/>
            <w:left w:val="none" w:sz="0" w:space="0" w:color="auto"/>
            <w:bottom w:val="none" w:sz="0" w:space="0" w:color="auto"/>
            <w:right w:val="none" w:sz="0" w:space="0" w:color="auto"/>
          </w:divBdr>
        </w:div>
        <w:div w:id="1889953243">
          <w:marLeft w:val="136"/>
          <w:marRight w:val="0"/>
          <w:marTop w:val="0"/>
          <w:marBottom w:val="0"/>
          <w:divBdr>
            <w:top w:val="none" w:sz="0" w:space="0" w:color="auto"/>
            <w:left w:val="none" w:sz="0" w:space="0" w:color="auto"/>
            <w:bottom w:val="none" w:sz="0" w:space="0" w:color="auto"/>
            <w:right w:val="none" w:sz="0" w:space="0" w:color="auto"/>
          </w:divBdr>
        </w:div>
      </w:divsChild>
    </w:div>
    <w:div w:id="1663702441">
      <w:bodyDiv w:val="1"/>
      <w:marLeft w:val="0"/>
      <w:marRight w:val="0"/>
      <w:marTop w:val="0"/>
      <w:marBottom w:val="0"/>
      <w:divBdr>
        <w:top w:val="none" w:sz="0" w:space="0" w:color="auto"/>
        <w:left w:val="none" w:sz="0" w:space="0" w:color="auto"/>
        <w:bottom w:val="none" w:sz="0" w:space="0" w:color="auto"/>
        <w:right w:val="none" w:sz="0" w:space="0" w:color="auto"/>
      </w:divBdr>
      <w:divsChild>
        <w:div w:id="553011144">
          <w:marLeft w:val="0"/>
          <w:marRight w:val="0"/>
          <w:marTop w:val="0"/>
          <w:marBottom w:val="0"/>
          <w:divBdr>
            <w:top w:val="none" w:sz="0" w:space="0" w:color="auto"/>
            <w:left w:val="none" w:sz="0" w:space="0" w:color="auto"/>
            <w:bottom w:val="none" w:sz="0" w:space="0" w:color="auto"/>
            <w:right w:val="none" w:sz="0" w:space="0" w:color="auto"/>
          </w:divBdr>
        </w:div>
        <w:div w:id="1635401485">
          <w:marLeft w:val="0"/>
          <w:marRight w:val="0"/>
          <w:marTop w:val="0"/>
          <w:marBottom w:val="0"/>
          <w:divBdr>
            <w:top w:val="none" w:sz="0" w:space="0" w:color="auto"/>
            <w:left w:val="none" w:sz="0" w:space="0" w:color="auto"/>
            <w:bottom w:val="none" w:sz="0" w:space="0" w:color="auto"/>
            <w:right w:val="none" w:sz="0" w:space="0" w:color="auto"/>
          </w:divBdr>
        </w:div>
        <w:div w:id="1780876726">
          <w:marLeft w:val="0"/>
          <w:marRight w:val="0"/>
          <w:marTop w:val="0"/>
          <w:marBottom w:val="0"/>
          <w:divBdr>
            <w:top w:val="none" w:sz="0" w:space="0" w:color="auto"/>
            <w:left w:val="none" w:sz="0" w:space="0" w:color="auto"/>
            <w:bottom w:val="none" w:sz="0" w:space="0" w:color="auto"/>
            <w:right w:val="none" w:sz="0" w:space="0" w:color="auto"/>
          </w:divBdr>
        </w:div>
        <w:div w:id="1828746468">
          <w:marLeft w:val="0"/>
          <w:marRight w:val="0"/>
          <w:marTop w:val="0"/>
          <w:marBottom w:val="0"/>
          <w:divBdr>
            <w:top w:val="none" w:sz="0" w:space="0" w:color="auto"/>
            <w:left w:val="none" w:sz="0" w:space="0" w:color="auto"/>
            <w:bottom w:val="none" w:sz="0" w:space="0" w:color="auto"/>
            <w:right w:val="none" w:sz="0" w:space="0" w:color="auto"/>
          </w:divBdr>
        </w:div>
      </w:divsChild>
    </w:div>
    <w:div w:id="1685402221">
      <w:bodyDiv w:val="1"/>
      <w:marLeft w:val="0"/>
      <w:marRight w:val="0"/>
      <w:marTop w:val="0"/>
      <w:marBottom w:val="0"/>
      <w:divBdr>
        <w:top w:val="none" w:sz="0" w:space="0" w:color="auto"/>
        <w:left w:val="none" w:sz="0" w:space="0" w:color="auto"/>
        <w:bottom w:val="none" w:sz="0" w:space="0" w:color="auto"/>
        <w:right w:val="none" w:sz="0" w:space="0" w:color="auto"/>
      </w:divBdr>
      <w:divsChild>
        <w:div w:id="325788971">
          <w:marLeft w:val="0"/>
          <w:marRight w:val="0"/>
          <w:marTop w:val="0"/>
          <w:marBottom w:val="0"/>
          <w:divBdr>
            <w:top w:val="none" w:sz="0" w:space="0" w:color="auto"/>
            <w:left w:val="none" w:sz="0" w:space="0" w:color="auto"/>
            <w:bottom w:val="none" w:sz="0" w:space="0" w:color="auto"/>
            <w:right w:val="none" w:sz="0" w:space="0" w:color="auto"/>
          </w:divBdr>
        </w:div>
      </w:divsChild>
    </w:div>
    <w:div w:id="1687366319">
      <w:bodyDiv w:val="1"/>
      <w:marLeft w:val="0"/>
      <w:marRight w:val="0"/>
      <w:marTop w:val="0"/>
      <w:marBottom w:val="0"/>
      <w:divBdr>
        <w:top w:val="none" w:sz="0" w:space="0" w:color="auto"/>
        <w:left w:val="none" w:sz="0" w:space="0" w:color="auto"/>
        <w:bottom w:val="none" w:sz="0" w:space="0" w:color="auto"/>
        <w:right w:val="none" w:sz="0" w:space="0" w:color="auto"/>
      </w:divBdr>
      <w:divsChild>
        <w:div w:id="48187356">
          <w:marLeft w:val="0"/>
          <w:marRight w:val="0"/>
          <w:marTop w:val="0"/>
          <w:marBottom w:val="0"/>
          <w:divBdr>
            <w:top w:val="none" w:sz="0" w:space="0" w:color="auto"/>
            <w:left w:val="none" w:sz="0" w:space="0" w:color="auto"/>
            <w:bottom w:val="none" w:sz="0" w:space="0" w:color="auto"/>
            <w:right w:val="none" w:sz="0" w:space="0" w:color="auto"/>
          </w:divBdr>
        </w:div>
        <w:div w:id="101732218">
          <w:marLeft w:val="0"/>
          <w:marRight w:val="0"/>
          <w:marTop w:val="0"/>
          <w:marBottom w:val="0"/>
          <w:divBdr>
            <w:top w:val="none" w:sz="0" w:space="0" w:color="auto"/>
            <w:left w:val="none" w:sz="0" w:space="0" w:color="auto"/>
            <w:bottom w:val="none" w:sz="0" w:space="0" w:color="auto"/>
            <w:right w:val="none" w:sz="0" w:space="0" w:color="auto"/>
          </w:divBdr>
        </w:div>
        <w:div w:id="225730233">
          <w:marLeft w:val="0"/>
          <w:marRight w:val="0"/>
          <w:marTop w:val="0"/>
          <w:marBottom w:val="0"/>
          <w:divBdr>
            <w:top w:val="none" w:sz="0" w:space="0" w:color="auto"/>
            <w:left w:val="none" w:sz="0" w:space="0" w:color="auto"/>
            <w:bottom w:val="none" w:sz="0" w:space="0" w:color="auto"/>
            <w:right w:val="none" w:sz="0" w:space="0" w:color="auto"/>
          </w:divBdr>
        </w:div>
        <w:div w:id="283465878">
          <w:marLeft w:val="0"/>
          <w:marRight w:val="0"/>
          <w:marTop w:val="0"/>
          <w:marBottom w:val="0"/>
          <w:divBdr>
            <w:top w:val="none" w:sz="0" w:space="0" w:color="auto"/>
            <w:left w:val="none" w:sz="0" w:space="0" w:color="auto"/>
            <w:bottom w:val="none" w:sz="0" w:space="0" w:color="auto"/>
            <w:right w:val="none" w:sz="0" w:space="0" w:color="auto"/>
          </w:divBdr>
        </w:div>
        <w:div w:id="302657126">
          <w:marLeft w:val="0"/>
          <w:marRight w:val="0"/>
          <w:marTop w:val="0"/>
          <w:marBottom w:val="0"/>
          <w:divBdr>
            <w:top w:val="none" w:sz="0" w:space="0" w:color="auto"/>
            <w:left w:val="none" w:sz="0" w:space="0" w:color="auto"/>
            <w:bottom w:val="none" w:sz="0" w:space="0" w:color="auto"/>
            <w:right w:val="none" w:sz="0" w:space="0" w:color="auto"/>
          </w:divBdr>
        </w:div>
        <w:div w:id="365494706">
          <w:marLeft w:val="0"/>
          <w:marRight w:val="0"/>
          <w:marTop w:val="0"/>
          <w:marBottom w:val="0"/>
          <w:divBdr>
            <w:top w:val="none" w:sz="0" w:space="0" w:color="auto"/>
            <w:left w:val="none" w:sz="0" w:space="0" w:color="auto"/>
            <w:bottom w:val="none" w:sz="0" w:space="0" w:color="auto"/>
            <w:right w:val="none" w:sz="0" w:space="0" w:color="auto"/>
          </w:divBdr>
        </w:div>
        <w:div w:id="419719774">
          <w:marLeft w:val="0"/>
          <w:marRight w:val="0"/>
          <w:marTop w:val="0"/>
          <w:marBottom w:val="0"/>
          <w:divBdr>
            <w:top w:val="none" w:sz="0" w:space="0" w:color="auto"/>
            <w:left w:val="none" w:sz="0" w:space="0" w:color="auto"/>
            <w:bottom w:val="none" w:sz="0" w:space="0" w:color="auto"/>
            <w:right w:val="none" w:sz="0" w:space="0" w:color="auto"/>
          </w:divBdr>
        </w:div>
        <w:div w:id="437215840">
          <w:marLeft w:val="0"/>
          <w:marRight w:val="0"/>
          <w:marTop w:val="0"/>
          <w:marBottom w:val="0"/>
          <w:divBdr>
            <w:top w:val="none" w:sz="0" w:space="0" w:color="auto"/>
            <w:left w:val="none" w:sz="0" w:space="0" w:color="auto"/>
            <w:bottom w:val="none" w:sz="0" w:space="0" w:color="auto"/>
            <w:right w:val="none" w:sz="0" w:space="0" w:color="auto"/>
          </w:divBdr>
        </w:div>
        <w:div w:id="475605701">
          <w:marLeft w:val="0"/>
          <w:marRight w:val="0"/>
          <w:marTop w:val="0"/>
          <w:marBottom w:val="0"/>
          <w:divBdr>
            <w:top w:val="none" w:sz="0" w:space="0" w:color="auto"/>
            <w:left w:val="none" w:sz="0" w:space="0" w:color="auto"/>
            <w:bottom w:val="none" w:sz="0" w:space="0" w:color="auto"/>
            <w:right w:val="none" w:sz="0" w:space="0" w:color="auto"/>
          </w:divBdr>
        </w:div>
        <w:div w:id="610164051">
          <w:marLeft w:val="0"/>
          <w:marRight w:val="0"/>
          <w:marTop w:val="0"/>
          <w:marBottom w:val="0"/>
          <w:divBdr>
            <w:top w:val="none" w:sz="0" w:space="0" w:color="auto"/>
            <w:left w:val="none" w:sz="0" w:space="0" w:color="auto"/>
            <w:bottom w:val="none" w:sz="0" w:space="0" w:color="auto"/>
            <w:right w:val="none" w:sz="0" w:space="0" w:color="auto"/>
          </w:divBdr>
        </w:div>
        <w:div w:id="653922470">
          <w:marLeft w:val="0"/>
          <w:marRight w:val="0"/>
          <w:marTop w:val="0"/>
          <w:marBottom w:val="0"/>
          <w:divBdr>
            <w:top w:val="none" w:sz="0" w:space="0" w:color="auto"/>
            <w:left w:val="none" w:sz="0" w:space="0" w:color="auto"/>
            <w:bottom w:val="none" w:sz="0" w:space="0" w:color="auto"/>
            <w:right w:val="none" w:sz="0" w:space="0" w:color="auto"/>
          </w:divBdr>
        </w:div>
        <w:div w:id="674652976">
          <w:marLeft w:val="0"/>
          <w:marRight w:val="0"/>
          <w:marTop w:val="0"/>
          <w:marBottom w:val="0"/>
          <w:divBdr>
            <w:top w:val="none" w:sz="0" w:space="0" w:color="auto"/>
            <w:left w:val="none" w:sz="0" w:space="0" w:color="auto"/>
            <w:bottom w:val="none" w:sz="0" w:space="0" w:color="auto"/>
            <w:right w:val="none" w:sz="0" w:space="0" w:color="auto"/>
          </w:divBdr>
        </w:div>
        <w:div w:id="757676359">
          <w:marLeft w:val="0"/>
          <w:marRight w:val="0"/>
          <w:marTop w:val="0"/>
          <w:marBottom w:val="0"/>
          <w:divBdr>
            <w:top w:val="none" w:sz="0" w:space="0" w:color="auto"/>
            <w:left w:val="none" w:sz="0" w:space="0" w:color="auto"/>
            <w:bottom w:val="none" w:sz="0" w:space="0" w:color="auto"/>
            <w:right w:val="none" w:sz="0" w:space="0" w:color="auto"/>
          </w:divBdr>
        </w:div>
        <w:div w:id="800728183">
          <w:marLeft w:val="0"/>
          <w:marRight w:val="0"/>
          <w:marTop w:val="0"/>
          <w:marBottom w:val="0"/>
          <w:divBdr>
            <w:top w:val="none" w:sz="0" w:space="0" w:color="auto"/>
            <w:left w:val="none" w:sz="0" w:space="0" w:color="auto"/>
            <w:bottom w:val="none" w:sz="0" w:space="0" w:color="auto"/>
            <w:right w:val="none" w:sz="0" w:space="0" w:color="auto"/>
          </w:divBdr>
        </w:div>
        <w:div w:id="912007974">
          <w:marLeft w:val="0"/>
          <w:marRight w:val="0"/>
          <w:marTop w:val="0"/>
          <w:marBottom w:val="0"/>
          <w:divBdr>
            <w:top w:val="none" w:sz="0" w:space="0" w:color="auto"/>
            <w:left w:val="none" w:sz="0" w:space="0" w:color="auto"/>
            <w:bottom w:val="none" w:sz="0" w:space="0" w:color="auto"/>
            <w:right w:val="none" w:sz="0" w:space="0" w:color="auto"/>
          </w:divBdr>
        </w:div>
        <w:div w:id="1064336593">
          <w:marLeft w:val="0"/>
          <w:marRight w:val="0"/>
          <w:marTop w:val="0"/>
          <w:marBottom w:val="0"/>
          <w:divBdr>
            <w:top w:val="none" w:sz="0" w:space="0" w:color="auto"/>
            <w:left w:val="none" w:sz="0" w:space="0" w:color="auto"/>
            <w:bottom w:val="none" w:sz="0" w:space="0" w:color="auto"/>
            <w:right w:val="none" w:sz="0" w:space="0" w:color="auto"/>
          </w:divBdr>
        </w:div>
        <w:div w:id="1236470397">
          <w:marLeft w:val="0"/>
          <w:marRight w:val="0"/>
          <w:marTop w:val="0"/>
          <w:marBottom w:val="0"/>
          <w:divBdr>
            <w:top w:val="none" w:sz="0" w:space="0" w:color="auto"/>
            <w:left w:val="none" w:sz="0" w:space="0" w:color="auto"/>
            <w:bottom w:val="none" w:sz="0" w:space="0" w:color="auto"/>
            <w:right w:val="none" w:sz="0" w:space="0" w:color="auto"/>
          </w:divBdr>
        </w:div>
        <w:div w:id="1254362900">
          <w:marLeft w:val="0"/>
          <w:marRight w:val="0"/>
          <w:marTop w:val="0"/>
          <w:marBottom w:val="0"/>
          <w:divBdr>
            <w:top w:val="none" w:sz="0" w:space="0" w:color="auto"/>
            <w:left w:val="none" w:sz="0" w:space="0" w:color="auto"/>
            <w:bottom w:val="none" w:sz="0" w:space="0" w:color="auto"/>
            <w:right w:val="none" w:sz="0" w:space="0" w:color="auto"/>
          </w:divBdr>
        </w:div>
        <w:div w:id="1361711549">
          <w:marLeft w:val="0"/>
          <w:marRight w:val="0"/>
          <w:marTop w:val="0"/>
          <w:marBottom w:val="0"/>
          <w:divBdr>
            <w:top w:val="none" w:sz="0" w:space="0" w:color="auto"/>
            <w:left w:val="none" w:sz="0" w:space="0" w:color="auto"/>
            <w:bottom w:val="none" w:sz="0" w:space="0" w:color="auto"/>
            <w:right w:val="none" w:sz="0" w:space="0" w:color="auto"/>
          </w:divBdr>
        </w:div>
        <w:div w:id="1447776384">
          <w:marLeft w:val="0"/>
          <w:marRight w:val="0"/>
          <w:marTop w:val="0"/>
          <w:marBottom w:val="0"/>
          <w:divBdr>
            <w:top w:val="none" w:sz="0" w:space="0" w:color="auto"/>
            <w:left w:val="none" w:sz="0" w:space="0" w:color="auto"/>
            <w:bottom w:val="none" w:sz="0" w:space="0" w:color="auto"/>
            <w:right w:val="none" w:sz="0" w:space="0" w:color="auto"/>
          </w:divBdr>
        </w:div>
        <w:div w:id="1616789562">
          <w:marLeft w:val="0"/>
          <w:marRight w:val="0"/>
          <w:marTop w:val="0"/>
          <w:marBottom w:val="0"/>
          <w:divBdr>
            <w:top w:val="none" w:sz="0" w:space="0" w:color="auto"/>
            <w:left w:val="none" w:sz="0" w:space="0" w:color="auto"/>
            <w:bottom w:val="none" w:sz="0" w:space="0" w:color="auto"/>
            <w:right w:val="none" w:sz="0" w:space="0" w:color="auto"/>
          </w:divBdr>
        </w:div>
        <w:div w:id="1618099404">
          <w:marLeft w:val="0"/>
          <w:marRight w:val="0"/>
          <w:marTop w:val="0"/>
          <w:marBottom w:val="0"/>
          <w:divBdr>
            <w:top w:val="none" w:sz="0" w:space="0" w:color="auto"/>
            <w:left w:val="none" w:sz="0" w:space="0" w:color="auto"/>
            <w:bottom w:val="none" w:sz="0" w:space="0" w:color="auto"/>
            <w:right w:val="none" w:sz="0" w:space="0" w:color="auto"/>
          </w:divBdr>
        </w:div>
        <w:div w:id="1905682019">
          <w:marLeft w:val="0"/>
          <w:marRight w:val="0"/>
          <w:marTop w:val="0"/>
          <w:marBottom w:val="0"/>
          <w:divBdr>
            <w:top w:val="none" w:sz="0" w:space="0" w:color="auto"/>
            <w:left w:val="none" w:sz="0" w:space="0" w:color="auto"/>
            <w:bottom w:val="none" w:sz="0" w:space="0" w:color="auto"/>
            <w:right w:val="none" w:sz="0" w:space="0" w:color="auto"/>
          </w:divBdr>
        </w:div>
        <w:div w:id="1916089309">
          <w:marLeft w:val="0"/>
          <w:marRight w:val="0"/>
          <w:marTop w:val="0"/>
          <w:marBottom w:val="0"/>
          <w:divBdr>
            <w:top w:val="none" w:sz="0" w:space="0" w:color="auto"/>
            <w:left w:val="none" w:sz="0" w:space="0" w:color="auto"/>
            <w:bottom w:val="none" w:sz="0" w:space="0" w:color="auto"/>
            <w:right w:val="none" w:sz="0" w:space="0" w:color="auto"/>
          </w:divBdr>
        </w:div>
        <w:div w:id="1922526548">
          <w:marLeft w:val="0"/>
          <w:marRight w:val="0"/>
          <w:marTop w:val="0"/>
          <w:marBottom w:val="0"/>
          <w:divBdr>
            <w:top w:val="none" w:sz="0" w:space="0" w:color="auto"/>
            <w:left w:val="none" w:sz="0" w:space="0" w:color="auto"/>
            <w:bottom w:val="none" w:sz="0" w:space="0" w:color="auto"/>
            <w:right w:val="none" w:sz="0" w:space="0" w:color="auto"/>
          </w:divBdr>
        </w:div>
        <w:div w:id="1944917565">
          <w:marLeft w:val="0"/>
          <w:marRight w:val="0"/>
          <w:marTop w:val="0"/>
          <w:marBottom w:val="0"/>
          <w:divBdr>
            <w:top w:val="none" w:sz="0" w:space="0" w:color="auto"/>
            <w:left w:val="none" w:sz="0" w:space="0" w:color="auto"/>
            <w:bottom w:val="none" w:sz="0" w:space="0" w:color="auto"/>
            <w:right w:val="none" w:sz="0" w:space="0" w:color="auto"/>
          </w:divBdr>
        </w:div>
        <w:div w:id="1973553657">
          <w:marLeft w:val="0"/>
          <w:marRight w:val="0"/>
          <w:marTop w:val="0"/>
          <w:marBottom w:val="0"/>
          <w:divBdr>
            <w:top w:val="none" w:sz="0" w:space="0" w:color="auto"/>
            <w:left w:val="none" w:sz="0" w:space="0" w:color="auto"/>
            <w:bottom w:val="none" w:sz="0" w:space="0" w:color="auto"/>
            <w:right w:val="none" w:sz="0" w:space="0" w:color="auto"/>
          </w:divBdr>
        </w:div>
        <w:div w:id="2035645179">
          <w:marLeft w:val="0"/>
          <w:marRight w:val="0"/>
          <w:marTop w:val="0"/>
          <w:marBottom w:val="0"/>
          <w:divBdr>
            <w:top w:val="none" w:sz="0" w:space="0" w:color="auto"/>
            <w:left w:val="none" w:sz="0" w:space="0" w:color="auto"/>
            <w:bottom w:val="none" w:sz="0" w:space="0" w:color="auto"/>
            <w:right w:val="none" w:sz="0" w:space="0" w:color="auto"/>
          </w:divBdr>
        </w:div>
        <w:div w:id="2055083050">
          <w:marLeft w:val="0"/>
          <w:marRight w:val="0"/>
          <w:marTop w:val="0"/>
          <w:marBottom w:val="0"/>
          <w:divBdr>
            <w:top w:val="none" w:sz="0" w:space="0" w:color="auto"/>
            <w:left w:val="none" w:sz="0" w:space="0" w:color="auto"/>
            <w:bottom w:val="none" w:sz="0" w:space="0" w:color="auto"/>
            <w:right w:val="none" w:sz="0" w:space="0" w:color="auto"/>
          </w:divBdr>
        </w:div>
      </w:divsChild>
    </w:div>
    <w:div w:id="1730300714">
      <w:bodyDiv w:val="1"/>
      <w:marLeft w:val="0"/>
      <w:marRight w:val="0"/>
      <w:marTop w:val="0"/>
      <w:marBottom w:val="0"/>
      <w:divBdr>
        <w:top w:val="none" w:sz="0" w:space="0" w:color="auto"/>
        <w:left w:val="none" w:sz="0" w:space="0" w:color="auto"/>
        <w:bottom w:val="none" w:sz="0" w:space="0" w:color="auto"/>
        <w:right w:val="none" w:sz="0" w:space="0" w:color="auto"/>
      </w:divBdr>
      <w:divsChild>
        <w:div w:id="1850294809">
          <w:marLeft w:val="0"/>
          <w:marRight w:val="0"/>
          <w:marTop w:val="0"/>
          <w:marBottom w:val="0"/>
          <w:divBdr>
            <w:top w:val="none" w:sz="0" w:space="0" w:color="auto"/>
            <w:left w:val="none" w:sz="0" w:space="0" w:color="auto"/>
            <w:bottom w:val="none" w:sz="0" w:space="0" w:color="auto"/>
            <w:right w:val="none" w:sz="0" w:space="0" w:color="auto"/>
          </w:divBdr>
        </w:div>
      </w:divsChild>
    </w:div>
    <w:div w:id="1731924810">
      <w:bodyDiv w:val="1"/>
      <w:marLeft w:val="0"/>
      <w:marRight w:val="0"/>
      <w:marTop w:val="0"/>
      <w:marBottom w:val="0"/>
      <w:divBdr>
        <w:top w:val="none" w:sz="0" w:space="0" w:color="auto"/>
        <w:left w:val="none" w:sz="0" w:space="0" w:color="auto"/>
        <w:bottom w:val="none" w:sz="0" w:space="0" w:color="auto"/>
        <w:right w:val="none" w:sz="0" w:space="0" w:color="auto"/>
      </w:divBdr>
      <w:divsChild>
        <w:div w:id="2519571">
          <w:marLeft w:val="0"/>
          <w:marRight w:val="0"/>
          <w:marTop w:val="0"/>
          <w:marBottom w:val="0"/>
          <w:divBdr>
            <w:top w:val="none" w:sz="0" w:space="0" w:color="auto"/>
            <w:left w:val="none" w:sz="0" w:space="0" w:color="auto"/>
            <w:bottom w:val="none" w:sz="0" w:space="0" w:color="auto"/>
            <w:right w:val="none" w:sz="0" w:space="0" w:color="auto"/>
          </w:divBdr>
        </w:div>
        <w:div w:id="3948259">
          <w:marLeft w:val="0"/>
          <w:marRight w:val="0"/>
          <w:marTop w:val="0"/>
          <w:marBottom w:val="0"/>
          <w:divBdr>
            <w:top w:val="none" w:sz="0" w:space="0" w:color="auto"/>
            <w:left w:val="none" w:sz="0" w:space="0" w:color="auto"/>
            <w:bottom w:val="none" w:sz="0" w:space="0" w:color="auto"/>
            <w:right w:val="none" w:sz="0" w:space="0" w:color="auto"/>
          </w:divBdr>
        </w:div>
        <w:div w:id="15157549">
          <w:marLeft w:val="0"/>
          <w:marRight w:val="0"/>
          <w:marTop w:val="0"/>
          <w:marBottom w:val="0"/>
          <w:divBdr>
            <w:top w:val="none" w:sz="0" w:space="0" w:color="auto"/>
            <w:left w:val="none" w:sz="0" w:space="0" w:color="auto"/>
            <w:bottom w:val="none" w:sz="0" w:space="0" w:color="auto"/>
            <w:right w:val="none" w:sz="0" w:space="0" w:color="auto"/>
          </w:divBdr>
        </w:div>
        <w:div w:id="32655612">
          <w:marLeft w:val="0"/>
          <w:marRight w:val="0"/>
          <w:marTop w:val="0"/>
          <w:marBottom w:val="0"/>
          <w:divBdr>
            <w:top w:val="none" w:sz="0" w:space="0" w:color="auto"/>
            <w:left w:val="none" w:sz="0" w:space="0" w:color="auto"/>
            <w:bottom w:val="none" w:sz="0" w:space="0" w:color="auto"/>
            <w:right w:val="none" w:sz="0" w:space="0" w:color="auto"/>
          </w:divBdr>
        </w:div>
        <w:div w:id="57873141">
          <w:marLeft w:val="0"/>
          <w:marRight w:val="0"/>
          <w:marTop w:val="0"/>
          <w:marBottom w:val="0"/>
          <w:divBdr>
            <w:top w:val="none" w:sz="0" w:space="0" w:color="auto"/>
            <w:left w:val="none" w:sz="0" w:space="0" w:color="auto"/>
            <w:bottom w:val="none" w:sz="0" w:space="0" w:color="auto"/>
            <w:right w:val="none" w:sz="0" w:space="0" w:color="auto"/>
          </w:divBdr>
        </w:div>
        <w:div w:id="62991115">
          <w:marLeft w:val="0"/>
          <w:marRight w:val="0"/>
          <w:marTop w:val="0"/>
          <w:marBottom w:val="0"/>
          <w:divBdr>
            <w:top w:val="none" w:sz="0" w:space="0" w:color="auto"/>
            <w:left w:val="none" w:sz="0" w:space="0" w:color="auto"/>
            <w:bottom w:val="none" w:sz="0" w:space="0" w:color="auto"/>
            <w:right w:val="none" w:sz="0" w:space="0" w:color="auto"/>
          </w:divBdr>
        </w:div>
        <w:div w:id="64690863">
          <w:marLeft w:val="0"/>
          <w:marRight w:val="0"/>
          <w:marTop w:val="0"/>
          <w:marBottom w:val="0"/>
          <w:divBdr>
            <w:top w:val="none" w:sz="0" w:space="0" w:color="auto"/>
            <w:left w:val="none" w:sz="0" w:space="0" w:color="auto"/>
            <w:bottom w:val="none" w:sz="0" w:space="0" w:color="auto"/>
            <w:right w:val="none" w:sz="0" w:space="0" w:color="auto"/>
          </w:divBdr>
        </w:div>
        <w:div w:id="94904708">
          <w:marLeft w:val="0"/>
          <w:marRight w:val="0"/>
          <w:marTop w:val="0"/>
          <w:marBottom w:val="0"/>
          <w:divBdr>
            <w:top w:val="none" w:sz="0" w:space="0" w:color="auto"/>
            <w:left w:val="none" w:sz="0" w:space="0" w:color="auto"/>
            <w:bottom w:val="none" w:sz="0" w:space="0" w:color="auto"/>
            <w:right w:val="none" w:sz="0" w:space="0" w:color="auto"/>
          </w:divBdr>
        </w:div>
        <w:div w:id="150756169">
          <w:marLeft w:val="0"/>
          <w:marRight w:val="0"/>
          <w:marTop w:val="0"/>
          <w:marBottom w:val="0"/>
          <w:divBdr>
            <w:top w:val="none" w:sz="0" w:space="0" w:color="auto"/>
            <w:left w:val="none" w:sz="0" w:space="0" w:color="auto"/>
            <w:bottom w:val="none" w:sz="0" w:space="0" w:color="auto"/>
            <w:right w:val="none" w:sz="0" w:space="0" w:color="auto"/>
          </w:divBdr>
        </w:div>
        <w:div w:id="187765135">
          <w:marLeft w:val="0"/>
          <w:marRight w:val="0"/>
          <w:marTop w:val="0"/>
          <w:marBottom w:val="0"/>
          <w:divBdr>
            <w:top w:val="none" w:sz="0" w:space="0" w:color="auto"/>
            <w:left w:val="none" w:sz="0" w:space="0" w:color="auto"/>
            <w:bottom w:val="none" w:sz="0" w:space="0" w:color="auto"/>
            <w:right w:val="none" w:sz="0" w:space="0" w:color="auto"/>
          </w:divBdr>
        </w:div>
        <w:div w:id="223028346">
          <w:marLeft w:val="0"/>
          <w:marRight w:val="0"/>
          <w:marTop w:val="0"/>
          <w:marBottom w:val="0"/>
          <w:divBdr>
            <w:top w:val="none" w:sz="0" w:space="0" w:color="auto"/>
            <w:left w:val="none" w:sz="0" w:space="0" w:color="auto"/>
            <w:bottom w:val="none" w:sz="0" w:space="0" w:color="auto"/>
            <w:right w:val="none" w:sz="0" w:space="0" w:color="auto"/>
          </w:divBdr>
        </w:div>
        <w:div w:id="275987915">
          <w:marLeft w:val="0"/>
          <w:marRight w:val="0"/>
          <w:marTop w:val="0"/>
          <w:marBottom w:val="0"/>
          <w:divBdr>
            <w:top w:val="none" w:sz="0" w:space="0" w:color="auto"/>
            <w:left w:val="none" w:sz="0" w:space="0" w:color="auto"/>
            <w:bottom w:val="none" w:sz="0" w:space="0" w:color="auto"/>
            <w:right w:val="none" w:sz="0" w:space="0" w:color="auto"/>
          </w:divBdr>
        </w:div>
        <w:div w:id="299649447">
          <w:marLeft w:val="0"/>
          <w:marRight w:val="0"/>
          <w:marTop w:val="0"/>
          <w:marBottom w:val="0"/>
          <w:divBdr>
            <w:top w:val="none" w:sz="0" w:space="0" w:color="auto"/>
            <w:left w:val="none" w:sz="0" w:space="0" w:color="auto"/>
            <w:bottom w:val="none" w:sz="0" w:space="0" w:color="auto"/>
            <w:right w:val="none" w:sz="0" w:space="0" w:color="auto"/>
          </w:divBdr>
        </w:div>
        <w:div w:id="301010557">
          <w:marLeft w:val="0"/>
          <w:marRight w:val="0"/>
          <w:marTop w:val="0"/>
          <w:marBottom w:val="0"/>
          <w:divBdr>
            <w:top w:val="none" w:sz="0" w:space="0" w:color="auto"/>
            <w:left w:val="none" w:sz="0" w:space="0" w:color="auto"/>
            <w:bottom w:val="none" w:sz="0" w:space="0" w:color="auto"/>
            <w:right w:val="none" w:sz="0" w:space="0" w:color="auto"/>
          </w:divBdr>
        </w:div>
        <w:div w:id="302928995">
          <w:marLeft w:val="0"/>
          <w:marRight w:val="0"/>
          <w:marTop w:val="0"/>
          <w:marBottom w:val="0"/>
          <w:divBdr>
            <w:top w:val="none" w:sz="0" w:space="0" w:color="auto"/>
            <w:left w:val="none" w:sz="0" w:space="0" w:color="auto"/>
            <w:bottom w:val="none" w:sz="0" w:space="0" w:color="auto"/>
            <w:right w:val="none" w:sz="0" w:space="0" w:color="auto"/>
          </w:divBdr>
        </w:div>
        <w:div w:id="332413136">
          <w:marLeft w:val="0"/>
          <w:marRight w:val="0"/>
          <w:marTop w:val="0"/>
          <w:marBottom w:val="0"/>
          <w:divBdr>
            <w:top w:val="none" w:sz="0" w:space="0" w:color="auto"/>
            <w:left w:val="none" w:sz="0" w:space="0" w:color="auto"/>
            <w:bottom w:val="none" w:sz="0" w:space="0" w:color="auto"/>
            <w:right w:val="none" w:sz="0" w:space="0" w:color="auto"/>
          </w:divBdr>
        </w:div>
        <w:div w:id="375274729">
          <w:marLeft w:val="0"/>
          <w:marRight w:val="0"/>
          <w:marTop w:val="0"/>
          <w:marBottom w:val="0"/>
          <w:divBdr>
            <w:top w:val="none" w:sz="0" w:space="0" w:color="auto"/>
            <w:left w:val="none" w:sz="0" w:space="0" w:color="auto"/>
            <w:bottom w:val="none" w:sz="0" w:space="0" w:color="auto"/>
            <w:right w:val="none" w:sz="0" w:space="0" w:color="auto"/>
          </w:divBdr>
        </w:div>
        <w:div w:id="376206521">
          <w:marLeft w:val="0"/>
          <w:marRight w:val="0"/>
          <w:marTop w:val="0"/>
          <w:marBottom w:val="0"/>
          <w:divBdr>
            <w:top w:val="none" w:sz="0" w:space="0" w:color="auto"/>
            <w:left w:val="none" w:sz="0" w:space="0" w:color="auto"/>
            <w:bottom w:val="none" w:sz="0" w:space="0" w:color="auto"/>
            <w:right w:val="none" w:sz="0" w:space="0" w:color="auto"/>
          </w:divBdr>
        </w:div>
        <w:div w:id="398401231">
          <w:marLeft w:val="0"/>
          <w:marRight w:val="0"/>
          <w:marTop w:val="0"/>
          <w:marBottom w:val="0"/>
          <w:divBdr>
            <w:top w:val="none" w:sz="0" w:space="0" w:color="auto"/>
            <w:left w:val="none" w:sz="0" w:space="0" w:color="auto"/>
            <w:bottom w:val="none" w:sz="0" w:space="0" w:color="auto"/>
            <w:right w:val="none" w:sz="0" w:space="0" w:color="auto"/>
          </w:divBdr>
        </w:div>
        <w:div w:id="410007371">
          <w:marLeft w:val="0"/>
          <w:marRight w:val="0"/>
          <w:marTop w:val="0"/>
          <w:marBottom w:val="0"/>
          <w:divBdr>
            <w:top w:val="none" w:sz="0" w:space="0" w:color="auto"/>
            <w:left w:val="none" w:sz="0" w:space="0" w:color="auto"/>
            <w:bottom w:val="none" w:sz="0" w:space="0" w:color="auto"/>
            <w:right w:val="none" w:sz="0" w:space="0" w:color="auto"/>
          </w:divBdr>
        </w:div>
        <w:div w:id="438793511">
          <w:marLeft w:val="0"/>
          <w:marRight w:val="0"/>
          <w:marTop w:val="0"/>
          <w:marBottom w:val="0"/>
          <w:divBdr>
            <w:top w:val="none" w:sz="0" w:space="0" w:color="auto"/>
            <w:left w:val="none" w:sz="0" w:space="0" w:color="auto"/>
            <w:bottom w:val="none" w:sz="0" w:space="0" w:color="auto"/>
            <w:right w:val="none" w:sz="0" w:space="0" w:color="auto"/>
          </w:divBdr>
        </w:div>
        <w:div w:id="440689745">
          <w:marLeft w:val="0"/>
          <w:marRight w:val="0"/>
          <w:marTop w:val="0"/>
          <w:marBottom w:val="0"/>
          <w:divBdr>
            <w:top w:val="none" w:sz="0" w:space="0" w:color="auto"/>
            <w:left w:val="none" w:sz="0" w:space="0" w:color="auto"/>
            <w:bottom w:val="none" w:sz="0" w:space="0" w:color="auto"/>
            <w:right w:val="none" w:sz="0" w:space="0" w:color="auto"/>
          </w:divBdr>
        </w:div>
        <w:div w:id="443115520">
          <w:marLeft w:val="0"/>
          <w:marRight w:val="0"/>
          <w:marTop w:val="0"/>
          <w:marBottom w:val="0"/>
          <w:divBdr>
            <w:top w:val="none" w:sz="0" w:space="0" w:color="auto"/>
            <w:left w:val="none" w:sz="0" w:space="0" w:color="auto"/>
            <w:bottom w:val="none" w:sz="0" w:space="0" w:color="auto"/>
            <w:right w:val="none" w:sz="0" w:space="0" w:color="auto"/>
          </w:divBdr>
        </w:div>
        <w:div w:id="521823400">
          <w:marLeft w:val="0"/>
          <w:marRight w:val="0"/>
          <w:marTop w:val="0"/>
          <w:marBottom w:val="0"/>
          <w:divBdr>
            <w:top w:val="none" w:sz="0" w:space="0" w:color="auto"/>
            <w:left w:val="none" w:sz="0" w:space="0" w:color="auto"/>
            <w:bottom w:val="none" w:sz="0" w:space="0" w:color="auto"/>
            <w:right w:val="none" w:sz="0" w:space="0" w:color="auto"/>
          </w:divBdr>
        </w:div>
        <w:div w:id="554856008">
          <w:marLeft w:val="0"/>
          <w:marRight w:val="0"/>
          <w:marTop w:val="0"/>
          <w:marBottom w:val="0"/>
          <w:divBdr>
            <w:top w:val="none" w:sz="0" w:space="0" w:color="auto"/>
            <w:left w:val="none" w:sz="0" w:space="0" w:color="auto"/>
            <w:bottom w:val="none" w:sz="0" w:space="0" w:color="auto"/>
            <w:right w:val="none" w:sz="0" w:space="0" w:color="auto"/>
          </w:divBdr>
        </w:div>
        <w:div w:id="557860756">
          <w:marLeft w:val="0"/>
          <w:marRight w:val="0"/>
          <w:marTop w:val="0"/>
          <w:marBottom w:val="0"/>
          <w:divBdr>
            <w:top w:val="none" w:sz="0" w:space="0" w:color="auto"/>
            <w:left w:val="none" w:sz="0" w:space="0" w:color="auto"/>
            <w:bottom w:val="none" w:sz="0" w:space="0" w:color="auto"/>
            <w:right w:val="none" w:sz="0" w:space="0" w:color="auto"/>
          </w:divBdr>
        </w:div>
        <w:div w:id="558521792">
          <w:marLeft w:val="0"/>
          <w:marRight w:val="0"/>
          <w:marTop w:val="0"/>
          <w:marBottom w:val="0"/>
          <w:divBdr>
            <w:top w:val="none" w:sz="0" w:space="0" w:color="auto"/>
            <w:left w:val="none" w:sz="0" w:space="0" w:color="auto"/>
            <w:bottom w:val="none" w:sz="0" w:space="0" w:color="auto"/>
            <w:right w:val="none" w:sz="0" w:space="0" w:color="auto"/>
          </w:divBdr>
        </w:div>
        <w:div w:id="561138861">
          <w:marLeft w:val="0"/>
          <w:marRight w:val="0"/>
          <w:marTop w:val="0"/>
          <w:marBottom w:val="0"/>
          <w:divBdr>
            <w:top w:val="none" w:sz="0" w:space="0" w:color="auto"/>
            <w:left w:val="none" w:sz="0" w:space="0" w:color="auto"/>
            <w:bottom w:val="none" w:sz="0" w:space="0" w:color="auto"/>
            <w:right w:val="none" w:sz="0" w:space="0" w:color="auto"/>
          </w:divBdr>
        </w:div>
        <w:div w:id="575483116">
          <w:marLeft w:val="0"/>
          <w:marRight w:val="0"/>
          <w:marTop w:val="0"/>
          <w:marBottom w:val="0"/>
          <w:divBdr>
            <w:top w:val="none" w:sz="0" w:space="0" w:color="auto"/>
            <w:left w:val="none" w:sz="0" w:space="0" w:color="auto"/>
            <w:bottom w:val="none" w:sz="0" w:space="0" w:color="auto"/>
            <w:right w:val="none" w:sz="0" w:space="0" w:color="auto"/>
          </w:divBdr>
        </w:div>
        <w:div w:id="588082541">
          <w:marLeft w:val="0"/>
          <w:marRight w:val="0"/>
          <w:marTop w:val="0"/>
          <w:marBottom w:val="0"/>
          <w:divBdr>
            <w:top w:val="none" w:sz="0" w:space="0" w:color="auto"/>
            <w:left w:val="none" w:sz="0" w:space="0" w:color="auto"/>
            <w:bottom w:val="none" w:sz="0" w:space="0" w:color="auto"/>
            <w:right w:val="none" w:sz="0" w:space="0" w:color="auto"/>
          </w:divBdr>
        </w:div>
        <w:div w:id="597181789">
          <w:marLeft w:val="0"/>
          <w:marRight w:val="0"/>
          <w:marTop w:val="0"/>
          <w:marBottom w:val="0"/>
          <w:divBdr>
            <w:top w:val="none" w:sz="0" w:space="0" w:color="auto"/>
            <w:left w:val="none" w:sz="0" w:space="0" w:color="auto"/>
            <w:bottom w:val="none" w:sz="0" w:space="0" w:color="auto"/>
            <w:right w:val="none" w:sz="0" w:space="0" w:color="auto"/>
          </w:divBdr>
        </w:div>
        <w:div w:id="597755178">
          <w:marLeft w:val="0"/>
          <w:marRight w:val="0"/>
          <w:marTop w:val="0"/>
          <w:marBottom w:val="0"/>
          <w:divBdr>
            <w:top w:val="none" w:sz="0" w:space="0" w:color="auto"/>
            <w:left w:val="none" w:sz="0" w:space="0" w:color="auto"/>
            <w:bottom w:val="none" w:sz="0" w:space="0" w:color="auto"/>
            <w:right w:val="none" w:sz="0" w:space="0" w:color="auto"/>
          </w:divBdr>
        </w:div>
        <w:div w:id="600455525">
          <w:marLeft w:val="0"/>
          <w:marRight w:val="0"/>
          <w:marTop w:val="0"/>
          <w:marBottom w:val="0"/>
          <w:divBdr>
            <w:top w:val="none" w:sz="0" w:space="0" w:color="auto"/>
            <w:left w:val="none" w:sz="0" w:space="0" w:color="auto"/>
            <w:bottom w:val="none" w:sz="0" w:space="0" w:color="auto"/>
            <w:right w:val="none" w:sz="0" w:space="0" w:color="auto"/>
          </w:divBdr>
        </w:div>
        <w:div w:id="616104054">
          <w:marLeft w:val="0"/>
          <w:marRight w:val="0"/>
          <w:marTop w:val="0"/>
          <w:marBottom w:val="0"/>
          <w:divBdr>
            <w:top w:val="none" w:sz="0" w:space="0" w:color="auto"/>
            <w:left w:val="none" w:sz="0" w:space="0" w:color="auto"/>
            <w:bottom w:val="none" w:sz="0" w:space="0" w:color="auto"/>
            <w:right w:val="none" w:sz="0" w:space="0" w:color="auto"/>
          </w:divBdr>
        </w:div>
        <w:div w:id="616908834">
          <w:marLeft w:val="0"/>
          <w:marRight w:val="0"/>
          <w:marTop w:val="0"/>
          <w:marBottom w:val="0"/>
          <w:divBdr>
            <w:top w:val="none" w:sz="0" w:space="0" w:color="auto"/>
            <w:left w:val="none" w:sz="0" w:space="0" w:color="auto"/>
            <w:bottom w:val="none" w:sz="0" w:space="0" w:color="auto"/>
            <w:right w:val="none" w:sz="0" w:space="0" w:color="auto"/>
          </w:divBdr>
        </w:div>
        <w:div w:id="651327716">
          <w:marLeft w:val="0"/>
          <w:marRight w:val="0"/>
          <w:marTop w:val="0"/>
          <w:marBottom w:val="0"/>
          <w:divBdr>
            <w:top w:val="none" w:sz="0" w:space="0" w:color="auto"/>
            <w:left w:val="none" w:sz="0" w:space="0" w:color="auto"/>
            <w:bottom w:val="none" w:sz="0" w:space="0" w:color="auto"/>
            <w:right w:val="none" w:sz="0" w:space="0" w:color="auto"/>
          </w:divBdr>
        </w:div>
        <w:div w:id="674763897">
          <w:marLeft w:val="0"/>
          <w:marRight w:val="0"/>
          <w:marTop w:val="0"/>
          <w:marBottom w:val="0"/>
          <w:divBdr>
            <w:top w:val="none" w:sz="0" w:space="0" w:color="auto"/>
            <w:left w:val="none" w:sz="0" w:space="0" w:color="auto"/>
            <w:bottom w:val="none" w:sz="0" w:space="0" w:color="auto"/>
            <w:right w:val="none" w:sz="0" w:space="0" w:color="auto"/>
          </w:divBdr>
        </w:div>
        <w:div w:id="682436583">
          <w:marLeft w:val="0"/>
          <w:marRight w:val="0"/>
          <w:marTop w:val="0"/>
          <w:marBottom w:val="0"/>
          <w:divBdr>
            <w:top w:val="none" w:sz="0" w:space="0" w:color="auto"/>
            <w:left w:val="none" w:sz="0" w:space="0" w:color="auto"/>
            <w:bottom w:val="none" w:sz="0" w:space="0" w:color="auto"/>
            <w:right w:val="none" w:sz="0" w:space="0" w:color="auto"/>
          </w:divBdr>
        </w:div>
        <w:div w:id="737284171">
          <w:marLeft w:val="0"/>
          <w:marRight w:val="0"/>
          <w:marTop w:val="0"/>
          <w:marBottom w:val="0"/>
          <w:divBdr>
            <w:top w:val="none" w:sz="0" w:space="0" w:color="auto"/>
            <w:left w:val="none" w:sz="0" w:space="0" w:color="auto"/>
            <w:bottom w:val="none" w:sz="0" w:space="0" w:color="auto"/>
            <w:right w:val="none" w:sz="0" w:space="0" w:color="auto"/>
          </w:divBdr>
        </w:div>
        <w:div w:id="781807201">
          <w:marLeft w:val="0"/>
          <w:marRight w:val="0"/>
          <w:marTop w:val="0"/>
          <w:marBottom w:val="0"/>
          <w:divBdr>
            <w:top w:val="none" w:sz="0" w:space="0" w:color="auto"/>
            <w:left w:val="none" w:sz="0" w:space="0" w:color="auto"/>
            <w:bottom w:val="none" w:sz="0" w:space="0" w:color="auto"/>
            <w:right w:val="none" w:sz="0" w:space="0" w:color="auto"/>
          </w:divBdr>
        </w:div>
        <w:div w:id="815951948">
          <w:marLeft w:val="0"/>
          <w:marRight w:val="0"/>
          <w:marTop w:val="0"/>
          <w:marBottom w:val="0"/>
          <w:divBdr>
            <w:top w:val="none" w:sz="0" w:space="0" w:color="auto"/>
            <w:left w:val="none" w:sz="0" w:space="0" w:color="auto"/>
            <w:bottom w:val="none" w:sz="0" w:space="0" w:color="auto"/>
            <w:right w:val="none" w:sz="0" w:space="0" w:color="auto"/>
          </w:divBdr>
        </w:div>
        <w:div w:id="897133725">
          <w:marLeft w:val="0"/>
          <w:marRight w:val="0"/>
          <w:marTop w:val="0"/>
          <w:marBottom w:val="0"/>
          <w:divBdr>
            <w:top w:val="none" w:sz="0" w:space="0" w:color="auto"/>
            <w:left w:val="none" w:sz="0" w:space="0" w:color="auto"/>
            <w:bottom w:val="none" w:sz="0" w:space="0" w:color="auto"/>
            <w:right w:val="none" w:sz="0" w:space="0" w:color="auto"/>
          </w:divBdr>
        </w:div>
        <w:div w:id="909847693">
          <w:marLeft w:val="0"/>
          <w:marRight w:val="0"/>
          <w:marTop w:val="0"/>
          <w:marBottom w:val="0"/>
          <w:divBdr>
            <w:top w:val="none" w:sz="0" w:space="0" w:color="auto"/>
            <w:left w:val="none" w:sz="0" w:space="0" w:color="auto"/>
            <w:bottom w:val="none" w:sz="0" w:space="0" w:color="auto"/>
            <w:right w:val="none" w:sz="0" w:space="0" w:color="auto"/>
          </w:divBdr>
        </w:div>
        <w:div w:id="928126476">
          <w:marLeft w:val="0"/>
          <w:marRight w:val="0"/>
          <w:marTop w:val="0"/>
          <w:marBottom w:val="0"/>
          <w:divBdr>
            <w:top w:val="none" w:sz="0" w:space="0" w:color="auto"/>
            <w:left w:val="none" w:sz="0" w:space="0" w:color="auto"/>
            <w:bottom w:val="none" w:sz="0" w:space="0" w:color="auto"/>
            <w:right w:val="none" w:sz="0" w:space="0" w:color="auto"/>
          </w:divBdr>
        </w:div>
        <w:div w:id="1009068355">
          <w:marLeft w:val="0"/>
          <w:marRight w:val="0"/>
          <w:marTop w:val="0"/>
          <w:marBottom w:val="0"/>
          <w:divBdr>
            <w:top w:val="none" w:sz="0" w:space="0" w:color="auto"/>
            <w:left w:val="none" w:sz="0" w:space="0" w:color="auto"/>
            <w:bottom w:val="none" w:sz="0" w:space="0" w:color="auto"/>
            <w:right w:val="none" w:sz="0" w:space="0" w:color="auto"/>
          </w:divBdr>
        </w:div>
        <w:div w:id="1012028263">
          <w:marLeft w:val="0"/>
          <w:marRight w:val="0"/>
          <w:marTop w:val="0"/>
          <w:marBottom w:val="0"/>
          <w:divBdr>
            <w:top w:val="none" w:sz="0" w:space="0" w:color="auto"/>
            <w:left w:val="none" w:sz="0" w:space="0" w:color="auto"/>
            <w:bottom w:val="none" w:sz="0" w:space="0" w:color="auto"/>
            <w:right w:val="none" w:sz="0" w:space="0" w:color="auto"/>
          </w:divBdr>
        </w:div>
        <w:div w:id="1053231730">
          <w:marLeft w:val="0"/>
          <w:marRight w:val="0"/>
          <w:marTop w:val="0"/>
          <w:marBottom w:val="0"/>
          <w:divBdr>
            <w:top w:val="none" w:sz="0" w:space="0" w:color="auto"/>
            <w:left w:val="none" w:sz="0" w:space="0" w:color="auto"/>
            <w:bottom w:val="none" w:sz="0" w:space="0" w:color="auto"/>
            <w:right w:val="none" w:sz="0" w:space="0" w:color="auto"/>
          </w:divBdr>
        </w:div>
        <w:div w:id="1068303612">
          <w:marLeft w:val="0"/>
          <w:marRight w:val="0"/>
          <w:marTop w:val="0"/>
          <w:marBottom w:val="0"/>
          <w:divBdr>
            <w:top w:val="none" w:sz="0" w:space="0" w:color="auto"/>
            <w:left w:val="none" w:sz="0" w:space="0" w:color="auto"/>
            <w:bottom w:val="none" w:sz="0" w:space="0" w:color="auto"/>
            <w:right w:val="none" w:sz="0" w:space="0" w:color="auto"/>
          </w:divBdr>
        </w:div>
        <w:div w:id="1113742654">
          <w:marLeft w:val="0"/>
          <w:marRight w:val="0"/>
          <w:marTop w:val="0"/>
          <w:marBottom w:val="0"/>
          <w:divBdr>
            <w:top w:val="none" w:sz="0" w:space="0" w:color="auto"/>
            <w:left w:val="none" w:sz="0" w:space="0" w:color="auto"/>
            <w:bottom w:val="none" w:sz="0" w:space="0" w:color="auto"/>
            <w:right w:val="none" w:sz="0" w:space="0" w:color="auto"/>
          </w:divBdr>
        </w:div>
        <w:div w:id="1134328818">
          <w:marLeft w:val="0"/>
          <w:marRight w:val="0"/>
          <w:marTop w:val="0"/>
          <w:marBottom w:val="0"/>
          <w:divBdr>
            <w:top w:val="none" w:sz="0" w:space="0" w:color="auto"/>
            <w:left w:val="none" w:sz="0" w:space="0" w:color="auto"/>
            <w:bottom w:val="none" w:sz="0" w:space="0" w:color="auto"/>
            <w:right w:val="none" w:sz="0" w:space="0" w:color="auto"/>
          </w:divBdr>
        </w:div>
        <w:div w:id="1134761709">
          <w:marLeft w:val="0"/>
          <w:marRight w:val="0"/>
          <w:marTop w:val="0"/>
          <w:marBottom w:val="0"/>
          <w:divBdr>
            <w:top w:val="none" w:sz="0" w:space="0" w:color="auto"/>
            <w:left w:val="none" w:sz="0" w:space="0" w:color="auto"/>
            <w:bottom w:val="none" w:sz="0" w:space="0" w:color="auto"/>
            <w:right w:val="none" w:sz="0" w:space="0" w:color="auto"/>
          </w:divBdr>
        </w:div>
        <w:div w:id="1154757175">
          <w:marLeft w:val="0"/>
          <w:marRight w:val="0"/>
          <w:marTop w:val="0"/>
          <w:marBottom w:val="0"/>
          <w:divBdr>
            <w:top w:val="none" w:sz="0" w:space="0" w:color="auto"/>
            <w:left w:val="none" w:sz="0" w:space="0" w:color="auto"/>
            <w:bottom w:val="none" w:sz="0" w:space="0" w:color="auto"/>
            <w:right w:val="none" w:sz="0" w:space="0" w:color="auto"/>
          </w:divBdr>
        </w:div>
        <w:div w:id="1225146158">
          <w:marLeft w:val="0"/>
          <w:marRight w:val="0"/>
          <w:marTop w:val="0"/>
          <w:marBottom w:val="0"/>
          <w:divBdr>
            <w:top w:val="none" w:sz="0" w:space="0" w:color="auto"/>
            <w:left w:val="none" w:sz="0" w:space="0" w:color="auto"/>
            <w:bottom w:val="none" w:sz="0" w:space="0" w:color="auto"/>
            <w:right w:val="none" w:sz="0" w:space="0" w:color="auto"/>
          </w:divBdr>
        </w:div>
        <w:div w:id="1234656907">
          <w:marLeft w:val="0"/>
          <w:marRight w:val="0"/>
          <w:marTop w:val="0"/>
          <w:marBottom w:val="0"/>
          <w:divBdr>
            <w:top w:val="none" w:sz="0" w:space="0" w:color="auto"/>
            <w:left w:val="none" w:sz="0" w:space="0" w:color="auto"/>
            <w:bottom w:val="none" w:sz="0" w:space="0" w:color="auto"/>
            <w:right w:val="none" w:sz="0" w:space="0" w:color="auto"/>
          </w:divBdr>
        </w:div>
        <w:div w:id="1290941560">
          <w:marLeft w:val="0"/>
          <w:marRight w:val="0"/>
          <w:marTop w:val="0"/>
          <w:marBottom w:val="0"/>
          <w:divBdr>
            <w:top w:val="none" w:sz="0" w:space="0" w:color="auto"/>
            <w:left w:val="none" w:sz="0" w:space="0" w:color="auto"/>
            <w:bottom w:val="none" w:sz="0" w:space="0" w:color="auto"/>
            <w:right w:val="none" w:sz="0" w:space="0" w:color="auto"/>
          </w:divBdr>
        </w:div>
        <w:div w:id="1298560447">
          <w:marLeft w:val="0"/>
          <w:marRight w:val="0"/>
          <w:marTop w:val="0"/>
          <w:marBottom w:val="0"/>
          <w:divBdr>
            <w:top w:val="none" w:sz="0" w:space="0" w:color="auto"/>
            <w:left w:val="none" w:sz="0" w:space="0" w:color="auto"/>
            <w:bottom w:val="none" w:sz="0" w:space="0" w:color="auto"/>
            <w:right w:val="none" w:sz="0" w:space="0" w:color="auto"/>
          </w:divBdr>
        </w:div>
        <w:div w:id="1326202057">
          <w:marLeft w:val="0"/>
          <w:marRight w:val="0"/>
          <w:marTop w:val="0"/>
          <w:marBottom w:val="0"/>
          <w:divBdr>
            <w:top w:val="none" w:sz="0" w:space="0" w:color="auto"/>
            <w:left w:val="none" w:sz="0" w:space="0" w:color="auto"/>
            <w:bottom w:val="none" w:sz="0" w:space="0" w:color="auto"/>
            <w:right w:val="none" w:sz="0" w:space="0" w:color="auto"/>
          </w:divBdr>
        </w:div>
        <w:div w:id="1333407836">
          <w:marLeft w:val="0"/>
          <w:marRight w:val="0"/>
          <w:marTop w:val="0"/>
          <w:marBottom w:val="0"/>
          <w:divBdr>
            <w:top w:val="none" w:sz="0" w:space="0" w:color="auto"/>
            <w:left w:val="none" w:sz="0" w:space="0" w:color="auto"/>
            <w:bottom w:val="none" w:sz="0" w:space="0" w:color="auto"/>
            <w:right w:val="none" w:sz="0" w:space="0" w:color="auto"/>
          </w:divBdr>
        </w:div>
        <w:div w:id="1371029951">
          <w:marLeft w:val="0"/>
          <w:marRight w:val="0"/>
          <w:marTop w:val="0"/>
          <w:marBottom w:val="0"/>
          <w:divBdr>
            <w:top w:val="none" w:sz="0" w:space="0" w:color="auto"/>
            <w:left w:val="none" w:sz="0" w:space="0" w:color="auto"/>
            <w:bottom w:val="none" w:sz="0" w:space="0" w:color="auto"/>
            <w:right w:val="none" w:sz="0" w:space="0" w:color="auto"/>
          </w:divBdr>
        </w:div>
        <w:div w:id="1523401770">
          <w:marLeft w:val="0"/>
          <w:marRight w:val="0"/>
          <w:marTop w:val="0"/>
          <w:marBottom w:val="0"/>
          <w:divBdr>
            <w:top w:val="none" w:sz="0" w:space="0" w:color="auto"/>
            <w:left w:val="none" w:sz="0" w:space="0" w:color="auto"/>
            <w:bottom w:val="none" w:sz="0" w:space="0" w:color="auto"/>
            <w:right w:val="none" w:sz="0" w:space="0" w:color="auto"/>
          </w:divBdr>
        </w:div>
        <w:div w:id="1553691980">
          <w:marLeft w:val="0"/>
          <w:marRight w:val="0"/>
          <w:marTop w:val="0"/>
          <w:marBottom w:val="0"/>
          <w:divBdr>
            <w:top w:val="none" w:sz="0" w:space="0" w:color="auto"/>
            <w:left w:val="none" w:sz="0" w:space="0" w:color="auto"/>
            <w:bottom w:val="none" w:sz="0" w:space="0" w:color="auto"/>
            <w:right w:val="none" w:sz="0" w:space="0" w:color="auto"/>
          </w:divBdr>
        </w:div>
        <w:div w:id="1562593583">
          <w:marLeft w:val="0"/>
          <w:marRight w:val="0"/>
          <w:marTop w:val="0"/>
          <w:marBottom w:val="0"/>
          <w:divBdr>
            <w:top w:val="none" w:sz="0" w:space="0" w:color="auto"/>
            <w:left w:val="none" w:sz="0" w:space="0" w:color="auto"/>
            <w:bottom w:val="none" w:sz="0" w:space="0" w:color="auto"/>
            <w:right w:val="none" w:sz="0" w:space="0" w:color="auto"/>
          </w:divBdr>
        </w:div>
        <w:div w:id="1590655309">
          <w:marLeft w:val="0"/>
          <w:marRight w:val="0"/>
          <w:marTop w:val="0"/>
          <w:marBottom w:val="0"/>
          <w:divBdr>
            <w:top w:val="none" w:sz="0" w:space="0" w:color="auto"/>
            <w:left w:val="none" w:sz="0" w:space="0" w:color="auto"/>
            <w:bottom w:val="none" w:sz="0" w:space="0" w:color="auto"/>
            <w:right w:val="none" w:sz="0" w:space="0" w:color="auto"/>
          </w:divBdr>
        </w:div>
        <w:div w:id="1600216456">
          <w:marLeft w:val="0"/>
          <w:marRight w:val="0"/>
          <w:marTop w:val="0"/>
          <w:marBottom w:val="0"/>
          <w:divBdr>
            <w:top w:val="none" w:sz="0" w:space="0" w:color="auto"/>
            <w:left w:val="none" w:sz="0" w:space="0" w:color="auto"/>
            <w:bottom w:val="none" w:sz="0" w:space="0" w:color="auto"/>
            <w:right w:val="none" w:sz="0" w:space="0" w:color="auto"/>
          </w:divBdr>
        </w:div>
        <w:div w:id="1617561476">
          <w:marLeft w:val="0"/>
          <w:marRight w:val="0"/>
          <w:marTop w:val="0"/>
          <w:marBottom w:val="0"/>
          <w:divBdr>
            <w:top w:val="none" w:sz="0" w:space="0" w:color="auto"/>
            <w:left w:val="none" w:sz="0" w:space="0" w:color="auto"/>
            <w:bottom w:val="none" w:sz="0" w:space="0" w:color="auto"/>
            <w:right w:val="none" w:sz="0" w:space="0" w:color="auto"/>
          </w:divBdr>
        </w:div>
        <w:div w:id="1628464735">
          <w:marLeft w:val="0"/>
          <w:marRight w:val="0"/>
          <w:marTop w:val="0"/>
          <w:marBottom w:val="0"/>
          <w:divBdr>
            <w:top w:val="none" w:sz="0" w:space="0" w:color="auto"/>
            <w:left w:val="none" w:sz="0" w:space="0" w:color="auto"/>
            <w:bottom w:val="none" w:sz="0" w:space="0" w:color="auto"/>
            <w:right w:val="none" w:sz="0" w:space="0" w:color="auto"/>
          </w:divBdr>
        </w:div>
        <w:div w:id="1654798758">
          <w:marLeft w:val="0"/>
          <w:marRight w:val="0"/>
          <w:marTop w:val="0"/>
          <w:marBottom w:val="0"/>
          <w:divBdr>
            <w:top w:val="none" w:sz="0" w:space="0" w:color="auto"/>
            <w:left w:val="none" w:sz="0" w:space="0" w:color="auto"/>
            <w:bottom w:val="none" w:sz="0" w:space="0" w:color="auto"/>
            <w:right w:val="none" w:sz="0" w:space="0" w:color="auto"/>
          </w:divBdr>
        </w:div>
        <w:div w:id="1720862164">
          <w:marLeft w:val="0"/>
          <w:marRight w:val="0"/>
          <w:marTop w:val="0"/>
          <w:marBottom w:val="0"/>
          <w:divBdr>
            <w:top w:val="none" w:sz="0" w:space="0" w:color="auto"/>
            <w:left w:val="none" w:sz="0" w:space="0" w:color="auto"/>
            <w:bottom w:val="none" w:sz="0" w:space="0" w:color="auto"/>
            <w:right w:val="none" w:sz="0" w:space="0" w:color="auto"/>
          </w:divBdr>
        </w:div>
        <w:div w:id="1777598732">
          <w:marLeft w:val="0"/>
          <w:marRight w:val="0"/>
          <w:marTop w:val="0"/>
          <w:marBottom w:val="0"/>
          <w:divBdr>
            <w:top w:val="none" w:sz="0" w:space="0" w:color="auto"/>
            <w:left w:val="none" w:sz="0" w:space="0" w:color="auto"/>
            <w:bottom w:val="none" w:sz="0" w:space="0" w:color="auto"/>
            <w:right w:val="none" w:sz="0" w:space="0" w:color="auto"/>
          </w:divBdr>
        </w:div>
        <w:div w:id="1783840328">
          <w:marLeft w:val="0"/>
          <w:marRight w:val="0"/>
          <w:marTop w:val="0"/>
          <w:marBottom w:val="0"/>
          <w:divBdr>
            <w:top w:val="none" w:sz="0" w:space="0" w:color="auto"/>
            <w:left w:val="none" w:sz="0" w:space="0" w:color="auto"/>
            <w:bottom w:val="none" w:sz="0" w:space="0" w:color="auto"/>
            <w:right w:val="none" w:sz="0" w:space="0" w:color="auto"/>
          </w:divBdr>
        </w:div>
        <w:div w:id="1809858996">
          <w:marLeft w:val="0"/>
          <w:marRight w:val="0"/>
          <w:marTop w:val="0"/>
          <w:marBottom w:val="0"/>
          <w:divBdr>
            <w:top w:val="none" w:sz="0" w:space="0" w:color="auto"/>
            <w:left w:val="none" w:sz="0" w:space="0" w:color="auto"/>
            <w:bottom w:val="none" w:sz="0" w:space="0" w:color="auto"/>
            <w:right w:val="none" w:sz="0" w:space="0" w:color="auto"/>
          </w:divBdr>
        </w:div>
        <w:div w:id="1882008980">
          <w:marLeft w:val="0"/>
          <w:marRight w:val="0"/>
          <w:marTop w:val="0"/>
          <w:marBottom w:val="0"/>
          <w:divBdr>
            <w:top w:val="none" w:sz="0" w:space="0" w:color="auto"/>
            <w:left w:val="none" w:sz="0" w:space="0" w:color="auto"/>
            <w:bottom w:val="none" w:sz="0" w:space="0" w:color="auto"/>
            <w:right w:val="none" w:sz="0" w:space="0" w:color="auto"/>
          </w:divBdr>
        </w:div>
        <w:div w:id="1911768786">
          <w:marLeft w:val="0"/>
          <w:marRight w:val="0"/>
          <w:marTop w:val="0"/>
          <w:marBottom w:val="0"/>
          <w:divBdr>
            <w:top w:val="none" w:sz="0" w:space="0" w:color="auto"/>
            <w:left w:val="none" w:sz="0" w:space="0" w:color="auto"/>
            <w:bottom w:val="none" w:sz="0" w:space="0" w:color="auto"/>
            <w:right w:val="none" w:sz="0" w:space="0" w:color="auto"/>
          </w:divBdr>
        </w:div>
        <w:div w:id="1956134979">
          <w:marLeft w:val="0"/>
          <w:marRight w:val="0"/>
          <w:marTop w:val="0"/>
          <w:marBottom w:val="0"/>
          <w:divBdr>
            <w:top w:val="none" w:sz="0" w:space="0" w:color="auto"/>
            <w:left w:val="none" w:sz="0" w:space="0" w:color="auto"/>
            <w:bottom w:val="none" w:sz="0" w:space="0" w:color="auto"/>
            <w:right w:val="none" w:sz="0" w:space="0" w:color="auto"/>
          </w:divBdr>
        </w:div>
        <w:div w:id="2023774306">
          <w:marLeft w:val="0"/>
          <w:marRight w:val="0"/>
          <w:marTop w:val="0"/>
          <w:marBottom w:val="0"/>
          <w:divBdr>
            <w:top w:val="none" w:sz="0" w:space="0" w:color="auto"/>
            <w:left w:val="none" w:sz="0" w:space="0" w:color="auto"/>
            <w:bottom w:val="none" w:sz="0" w:space="0" w:color="auto"/>
            <w:right w:val="none" w:sz="0" w:space="0" w:color="auto"/>
          </w:divBdr>
        </w:div>
        <w:div w:id="2050838755">
          <w:marLeft w:val="0"/>
          <w:marRight w:val="0"/>
          <w:marTop w:val="0"/>
          <w:marBottom w:val="0"/>
          <w:divBdr>
            <w:top w:val="none" w:sz="0" w:space="0" w:color="auto"/>
            <w:left w:val="none" w:sz="0" w:space="0" w:color="auto"/>
            <w:bottom w:val="none" w:sz="0" w:space="0" w:color="auto"/>
            <w:right w:val="none" w:sz="0" w:space="0" w:color="auto"/>
          </w:divBdr>
        </w:div>
        <w:div w:id="2067337881">
          <w:marLeft w:val="0"/>
          <w:marRight w:val="0"/>
          <w:marTop w:val="0"/>
          <w:marBottom w:val="0"/>
          <w:divBdr>
            <w:top w:val="none" w:sz="0" w:space="0" w:color="auto"/>
            <w:left w:val="none" w:sz="0" w:space="0" w:color="auto"/>
            <w:bottom w:val="none" w:sz="0" w:space="0" w:color="auto"/>
            <w:right w:val="none" w:sz="0" w:space="0" w:color="auto"/>
          </w:divBdr>
        </w:div>
        <w:div w:id="2100632476">
          <w:marLeft w:val="0"/>
          <w:marRight w:val="0"/>
          <w:marTop w:val="0"/>
          <w:marBottom w:val="0"/>
          <w:divBdr>
            <w:top w:val="none" w:sz="0" w:space="0" w:color="auto"/>
            <w:left w:val="none" w:sz="0" w:space="0" w:color="auto"/>
            <w:bottom w:val="none" w:sz="0" w:space="0" w:color="auto"/>
            <w:right w:val="none" w:sz="0" w:space="0" w:color="auto"/>
          </w:divBdr>
        </w:div>
        <w:div w:id="2131778054">
          <w:marLeft w:val="0"/>
          <w:marRight w:val="0"/>
          <w:marTop w:val="0"/>
          <w:marBottom w:val="0"/>
          <w:divBdr>
            <w:top w:val="none" w:sz="0" w:space="0" w:color="auto"/>
            <w:left w:val="none" w:sz="0" w:space="0" w:color="auto"/>
            <w:bottom w:val="none" w:sz="0" w:space="0" w:color="auto"/>
            <w:right w:val="none" w:sz="0" w:space="0" w:color="auto"/>
          </w:divBdr>
        </w:div>
        <w:div w:id="2138209893">
          <w:marLeft w:val="0"/>
          <w:marRight w:val="0"/>
          <w:marTop w:val="0"/>
          <w:marBottom w:val="0"/>
          <w:divBdr>
            <w:top w:val="none" w:sz="0" w:space="0" w:color="auto"/>
            <w:left w:val="none" w:sz="0" w:space="0" w:color="auto"/>
            <w:bottom w:val="none" w:sz="0" w:space="0" w:color="auto"/>
            <w:right w:val="none" w:sz="0" w:space="0" w:color="auto"/>
          </w:divBdr>
        </w:div>
      </w:divsChild>
    </w:div>
    <w:div w:id="1738433956">
      <w:bodyDiv w:val="1"/>
      <w:marLeft w:val="0"/>
      <w:marRight w:val="0"/>
      <w:marTop w:val="0"/>
      <w:marBottom w:val="0"/>
      <w:divBdr>
        <w:top w:val="none" w:sz="0" w:space="0" w:color="auto"/>
        <w:left w:val="none" w:sz="0" w:space="0" w:color="auto"/>
        <w:bottom w:val="none" w:sz="0" w:space="0" w:color="auto"/>
        <w:right w:val="none" w:sz="0" w:space="0" w:color="auto"/>
      </w:divBdr>
    </w:div>
    <w:div w:id="1743062418">
      <w:bodyDiv w:val="1"/>
      <w:marLeft w:val="0"/>
      <w:marRight w:val="0"/>
      <w:marTop w:val="0"/>
      <w:marBottom w:val="0"/>
      <w:divBdr>
        <w:top w:val="none" w:sz="0" w:space="0" w:color="auto"/>
        <w:left w:val="none" w:sz="0" w:space="0" w:color="auto"/>
        <w:bottom w:val="none" w:sz="0" w:space="0" w:color="auto"/>
        <w:right w:val="none" w:sz="0" w:space="0" w:color="auto"/>
      </w:divBdr>
    </w:div>
    <w:div w:id="1743137362">
      <w:bodyDiv w:val="1"/>
      <w:marLeft w:val="0"/>
      <w:marRight w:val="0"/>
      <w:marTop w:val="0"/>
      <w:marBottom w:val="0"/>
      <w:divBdr>
        <w:top w:val="none" w:sz="0" w:space="0" w:color="auto"/>
        <w:left w:val="none" w:sz="0" w:space="0" w:color="auto"/>
        <w:bottom w:val="none" w:sz="0" w:space="0" w:color="auto"/>
        <w:right w:val="none" w:sz="0" w:space="0" w:color="auto"/>
      </w:divBdr>
    </w:div>
    <w:div w:id="1753356162">
      <w:bodyDiv w:val="1"/>
      <w:marLeft w:val="0"/>
      <w:marRight w:val="0"/>
      <w:marTop w:val="0"/>
      <w:marBottom w:val="0"/>
      <w:divBdr>
        <w:top w:val="none" w:sz="0" w:space="0" w:color="auto"/>
        <w:left w:val="none" w:sz="0" w:space="0" w:color="auto"/>
        <w:bottom w:val="none" w:sz="0" w:space="0" w:color="auto"/>
        <w:right w:val="none" w:sz="0" w:space="0" w:color="auto"/>
      </w:divBdr>
      <w:divsChild>
        <w:div w:id="664761">
          <w:marLeft w:val="0"/>
          <w:marRight w:val="0"/>
          <w:marTop w:val="0"/>
          <w:marBottom w:val="0"/>
          <w:divBdr>
            <w:top w:val="none" w:sz="0" w:space="0" w:color="auto"/>
            <w:left w:val="none" w:sz="0" w:space="0" w:color="auto"/>
            <w:bottom w:val="none" w:sz="0" w:space="0" w:color="auto"/>
            <w:right w:val="none" w:sz="0" w:space="0" w:color="auto"/>
          </w:divBdr>
        </w:div>
        <w:div w:id="309947118">
          <w:marLeft w:val="0"/>
          <w:marRight w:val="0"/>
          <w:marTop w:val="0"/>
          <w:marBottom w:val="0"/>
          <w:divBdr>
            <w:top w:val="none" w:sz="0" w:space="0" w:color="auto"/>
            <w:left w:val="none" w:sz="0" w:space="0" w:color="auto"/>
            <w:bottom w:val="none" w:sz="0" w:space="0" w:color="auto"/>
            <w:right w:val="none" w:sz="0" w:space="0" w:color="auto"/>
          </w:divBdr>
        </w:div>
        <w:div w:id="470252836">
          <w:marLeft w:val="0"/>
          <w:marRight w:val="0"/>
          <w:marTop w:val="0"/>
          <w:marBottom w:val="0"/>
          <w:divBdr>
            <w:top w:val="none" w:sz="0" w:space="0" w:color="auto"/>
            <w:left w:val="none" w:sz="0" w:space="0" w:color="auto"/>
            <w:bottom w:val="none" w:sz="0" w:space="0" w:color="auto"/>
            <w:right w:val="none" w:sz="0" w:space="0" w:color="auto"/>
          </w:divBdr>
        </w:div>
        <w:div w:id="509563192">
          <w:marLeft w:val="0"/>
          <w:marRight w:val="0"/>
          <w:marTop w:val="0"/>
          <w:marBottom w:val="0"/>
          <w:divBdr>
            <w:top w:val="none" w:sz="0" w:space="0" w:color="auto"/>
            <w:left w:val="none" w:sz="0" w:space="0" w:color="auto"/>
            <w:bottom w:val="none" w:sz="0" w:space="0" w:color="auto"/>
            <w:right w:val="none" w:sz="0" w:space="0" w:color="auto"/>
          </w:divBdr>
        </w:div>
        <w:div w:id="697774152">
          <w:marLeft w:val="0"/>
          <w:marRight w:val="0"/>
          <w:marTop w:val="0"/>
          <w:marBottom w:val="0"/>
          <w:divBdr>
            <w:top w:val="none" w:sz="0" w:space="0" w:color="auto"/>
            <w:left w:val="none" w:sz="0" w:space="0" w:color="auto"/>
            <w:bottom w:val="none" w:sz="0" w:space="0" w:color="auto"/>
            <w:right w:val="none" w:sz="0" w:space="0" w:color="auto"/>
          </w:divBdr>
        </w:div>
        <w:div w:id="741414767">
          <w:marLeft w:val="0"/>
          <w:marRight w:val="0"/>
          <w:marTop w:val="0"/>
          <w:marBottom w:val="0"/>
          <w:divBdr>
            <w:top w:val="none" w:sz="0" w:space="0" w:color="auto"/>
            <w:left w:val="none" w:sz="0" w:space="0" w:color="auto"/>
            <w:bottom w:val="none" w:sz="0" w:space="0" w:color="auto"/>
            <w:right w:val="none" w:sz="0" w:space="0" w:color="auto"/>
          </w:divBdr>
        </w:div>
        <w:div w:id="765034176">
          <w:marLeft w:val="0"/>
          <w:marRight w:val="0"/>
          <w:marTop w:val="0"/>
          <w:marBottom w:val="0"/>
          <w:divBdr>
            <w:top w:val="none" w:sz="0" w:space="0" w:color="auto"/>
            <w:left w:val="none" w:sz="0" w:space="0" w:color="auto"/>
            <w:bottom w:val="none" w:sz="0" w:space="0" w:color="auto"/>
            <w:right w:val="none" w:sz="0" w:space="0" w:color="auto"/>
          </w:divBdr>
        </w:div>
        <w:div w:id="1024674686">
          <w:marLeft w:val="0"/>
          <w:marRight w:val="0"/>
          <w:marTop w:val="0"/>
          <w:marBottom w:val="0"/>
          <w:divBdr>
            <w:top w:val="none" w:sz="0" w:space="0" w:color="auto"/>
            <w:left w:val="none" w:sz="0" w:space="0" w:color="auto"/>
            <w:bottom w:val="none" w:sz="0" w:space="0" w:color="auto"/>
            <w:right w:val="none" w:sz="0" w:space="0" w:color="auto"/>
          </w:divBdr>
        </w:div>
        <w:div w:id="1072658097">
          <w:marLeft w:val="0"/>
          <w:marRight w:val="0"/>
          <w:marTop w:val="0"/>
          <w:marBottom w:val="0"/>
          <w:divBdr>
            <w:top w:val="none" w:sz="0" w:space="0" w:color="auto"/>
            <w:left w:val="none" w:sz="0" w:space="0" w:color="auto"/>
            <w:bottom w:val="none" w:sz="0" w:space="0" w:color="auto"/>
            <w:right w:val="none" w:sz="0" w:space="0" w:color="auto"/>
          </w:divBdr>
        </w:div>
        <w:div w:id="1096444403">
          <w:marLeft w:val="0"/>
          <w:marRight w:val="0"/>
          <w:marTop w:val="0"/>
          <w:marBottom w:val="0"/>
          <w:divBdr>
            <w:top w:val="none" w:sz="0" w:space="0" w:color="auto"/>
            <w:left w:val="none" w:sz="0" w:space="0" w:color="auto"/>
            <w:bottom w:val="none" w:sz="0" w:space="0" w:color="auto"/>
            <w:right w:val="none" w:sz="0" w:space="0" w:color="auto"/>
          </w:divBdr>
        </w:div>
        <w:div w:id="1403410598">
          <w:marLeft w:val="0"/>
          <w:marRight w:val="0"/>
          <w:marTop w:val="0"/>
          <w:marBottom w:val="0"/>
          <w:divBdr>
            <w:top w:val="none" w:sz="0" w:space="0" w:color="auto"/>
            <w:left w:val="none" w:sz="0" w:space="0" w:color="auto"/>
            <w:bottom w:val="none" w:sz="0" w:space="0" w:color="auto"/>
            <w:right w:val="none" w:sz="0" w:space="0" w:color="auto"/>
          </w:divBdr>
        </w:div>
        <w:div w:id="1595288557">
          <w:marLeft w:val="0"/>
          <w:marRight w:val="0"/>
          <w:marTop w:val="0"/>
          <w:marBottom w:val="0"/>
          <w:divBdr>
            <w:top w:val="none" w:sz="0" w:space="0" w:color="auto"/>
            <w:left w:val="none" w:sz="0" w:space="0" w:color="auto"/>
            <w:bottom w:val="none" w:sz="0" w:space="0" w:color="auto"/>
            <w:right w:val="none" w:sz="0" w:space="0" w:color="auto"/>
          </w:divBdr>
        </w:div>
        <w:div w:id="1976835746">
          <w:marLeft w:val="0"/>
          <w:marRight w:val="0"/>
          <w:marTop w:val="0"/>
          <w:marBottom w:val="0"/>
          <w:divBdr>
            <w:top w:val="none" w:sz="0" w:space="0" w:color="auto"/>
            <w:left w:val="none" w:sz="0" w:space="0" w:color="auto"/>
            <w:bottom w:val="none" w:sz="0" w:space="0" w:color="auto"/>
            <w:right w:val="none" w:sz="0" w:space="0" w:color="auto"/>
          </w:divBdr>
        </w:div>
        <w:div w:id="2126001487">
          <w:marLeft w:val="0"/>
          <w:marRight w:val="0"/>
          <w:marTop w:val="0"/>
          <w:marBottom w:val="0"/>
          <w:divBdr>
            <w:top w:val="none" w:sz="0" w:space="0" w:color="auto"/>
            <w:left w:val="none" w:sz="0" w:space="0" w:color="auto"/>
            <w:bottom w:val="none" w:sz="0" w:space="0" w:color="auto"/>
            <w:right w:val="none" w:sz="0" w:space="0" w:color="auto"/>
          </w:divBdr>
        </w:div>
      </w:divsChild>
    </w:div>
    <w:div w:id="1798525199">
      <w:bodyDiv w:val="1"/>
      <w:marLeft w:val="0"/>
      <w:marRight w:val="0"/>
      <w:marTop w:val="0"/>
      <w:marBottom w:val="0"/>
      <w:divBdr>
        <w:top w:val="none" w:sz="0" w:space="0" w:color="auto"/>
        <w:left w:val="none" w:sz="0" w:space="0" w:color="auto"/>
        <w:bottom w:val="none" w:sz="0" w:space="0" w:color="auto"/>
        <w:right w:val="none" w:sz="0" w:space="0" w:color="auto"/>
      </w:divBdr>
      <w:divsChild>
        <w:div w:id="627275113">
          <w:marLeft w:val="0"/>
          <w:marRight w:val="0"/>
          <w:marTop w:val="0"/>
          <w:marBottom w:val="0"/>
          <w:divBdr>
            <w:top w:val="none" w:sz="0" w:space="0" w:color="auto"/>
            <w:left w:val="none" w:sz="0" w:space="0" w:color="auto"/>
            <w:bottom w:val="none" w:sz="0" w:space="0" w:color="auto"/>
            <w:right w:val="none" w:sz="0" w:space="0" w:color="auto"/>
          </w:divBdr>
        </w:div>
        <w:div w:id="1815173240">
          <w:marLeft w:val="0"/>
          <w:marRight w:val="0"/>
          <w:marTop w:val="0"/>
          <w:marBottom w:val="0"/>
          <w:divBdr>
            <w:top w:val="none" w:sz="0" w:space="0" w:color="auto"/>
            <w:left w:val="none" w:sz="0" w:space="0" w:color="auto"/>
            <w:bottom w:val="none" w:sz="0" w:space="0" w:color="auto"/>
            <w:right w:val="none" w:sz="0" w:space="0" w:color="auto"/>
          </w:divBdr>
        </w:div>
      </w:divsChild>
    </w:div>
    <w:div w:id="1805347645">
      <w:bodyDiv w:val="1"/>
      <w:marLeft w:val="0"/>
      <w:marRight w:val="0"/>
      <w:marTop w:val="0"/>
      <w:marBottom w:val="0"/>
      <w:divBdr>
        <w:top w:val="none" w:sz="0" w:space="0" w:color="auto"/>
        <w:left w:val="none" w:sz="0" w:space="0" w:color="auto"/>
        <w:bottom w:val="none" w:sz="0" w:space="0" w:color="auto"/>
        <w:right w:val="none" w:sz="0" w:space="0" w:color="auto"/>
      </w:divBdr>
    </w:div>
    <w:div w:id="1810512609">
      <w:bodyDiv w:val="1"/>
      <w:marLeft w:val="0"/>
      <w:marRight w:val="0"/>
      <w:marTop w:val="0"/>
      <w:marBottom w:val="0"/>
      <w:divBdr>
        <w:top w:val="none" w:sz="0" w:space="0" w:color="auto"/>
        <w:left w:val="none" w:sz="0" w:space="0" w:color="auto"/>
        <w:bottom w:val="none" w:sz="0" w:space="0" w:color="auto"/>
        <w:right w:val="none" w:sz="0" w:space="0" w:color="auto"/>
      </w:divBdr>
    </w:div>
    <w:div w:id="1817333469">
      <w:bodyDiv w:val="1"/>
      <w:marLeft w:val="0"/>
      <w:marRight w:val="0"/>
      <w:marTop w:val="0"/>
      <w:marBottom w:val="0"/>
      <w:divBdr>
        <w:top w:val="none" w:sz="0" w:space="0" w:color="auto"/>
        <w:left w:val="none" w:sz="0" w:space="0" w:color="auto"/>
        <w:bottom w:val="none" w:sz="0" w:space="0" w:color="auto"/>
        <w:right w:val="none" w:sz="0" w:space="0" w:color="auto"/>
      </w:divBdr>
      <w:divsChild>
        <w:div w:id="505097645">
          <w:marLeft w:val="0"/>
          <w:marRight w:val="0"/>
          <w:marTop w:val="0"/>
          <w:marBottom w:val="0"/>
          <w:divBdr>
            <w:top w:val="none" w:sz="0" w:space="0" w:color="auto"/>
            <w:left w:val="none" w:sz="0" w:space="0" w:color="auto"/>
            <w:bottom w:val="none" w:sz="0" w:space="0" w:color="auto"/>
            <w:right w:val="none" w:sz="0" w:space="0" w:color="auto"/>
          </w:divBdr>
          <w:divsChild>
            <w:div w:id="20131227">
              <w:marLeft w:val="0"/>
              <w:marRight w:val="0"/>
              <w:marTop w:val="0"/>
              <w:marBottom w:val="0"/>
              <w:divBdr>
                <w:top w:val="none" w:sz="0" w:space="0" w:color="auto"/>
                <w:left w:val="none" w:sz="0" w:space="0" w:color="auto"/>
                <w:bottom w:val="none" w:sz="0" w:space="0" w:color="auto"/>
                <w:right w:val="none" w:sz="0" w:space="0" w:color="auto"/>
              </w:divBdr>
              <w:divsChild>
                <w:div w:id="2363826">
                  <w:marLeft w:val="0"/>
                  <w:marRight w:val="0"/>
                  <w:marTop w:val="0"/>
                  <w:marBottom w:val="0"/>
                  <w:divBdr>
                    <w:top w:val="none" w:sz="0" w:space="0" w:color="auto"/>
                    <w:left w:val="none" w:sz="0" w:space="0" w:color="auto"/>
                    <w:bottom w:val="none" w:sz="0" w:space="0" w:color="auto"/>
                    <w:right w:val="none" w:sz="0" w:space="0" w:color="auto"/>
                  </w:divBdr>
                </w:div>
                <w:div w:id="282880473">
                  <w:marLeft w:val="0"/>
                  <w:marRight w:val="0"/>
                  <w:marTop w:val="0"/>
                  <w:marBottom w:val="0"/>
                  <w:divBdr>
                    <w:top w:val="none" w:sz="0" w:space="0" w:color="auto"/>
                    <w:left w:val="none" w:sz="0" w:space="0" w:color="auto"/>
                    <w:bottom w:val="none" w:sz="0" w:space="0" w:color="auto"/>
                    <w:right w:val="none" w:sz="0" w:space="0" w:color="auto"/>
                  </w:divBdr>
                </w:div>
                <w:div w:id="330908017">
                  <w:marLeft w:val="0"/>
                  <w:marRight w:val="0"/>
                  <w:marTop w:val="0"/>
                  <w:marBottom w:val="0"/>
                  <w:divBdr>
                    <w:top w:val="none" w:sz="0" w:space="0" w:color="auto"/>
                    <w:left w:val="none" w:sz="0" w:space="0" w:color="auto"/>
                    <w:bottom w:val="none" w:sz="0" w:space="0" w:color="auto"/>
                    <w:right w:val="none" w:sz="0" w:space="0" w:color="auto"/>
                  </w:divBdr>
                </w:div>
                <w:div w:id="407927891">
                  <w:marLeft w:val="0"/>
                  <w:marRight w:val="0"/>
                  <w:marTop w:val="0"/>
                  <w:marBottom w:val="0"/>
                  <w:divBdr>
                    <w:top w:val="none" w:sz="0" w:space="0" w:color="auto"/>
                    <w:left w:val="none" w:sz="0" w:space="0" w:color="auto"/>
                    <w:bottom w:val="none" w:sz="0" w:space="0" w:color="auto"/>
                    <w:right w:val="none" w:sz="0" w:space="0" w:color="auto"/>
                  </w:divBdr>
                </w:div>
                <w:div w:id="705910158">
                  <w:marLeft w:val="0"/>
                  <w:marRight w:val="0"/>
                  <w:marTop w:val="0"/>
                  <w:marBottom w:val="0"/>
                  <w:divBdr>
                    <w:top w:val="none" w:sz="0" w:space="0" w:color="auto"/>
                    <w:left w:val="none" w:sz="0" w:space="0" w:color="auto"/>
                    <w:bottom w:val="none" w:sz="0" w:space="0" w:color="auto"/>
                    <w:right w:val="none" w:sz="0" w:space="0" w:color="auto"/>
                  </w:divBdr>
                </w:div>
                <w:div w:id="909999853">
                  <w:marLeft w:val="0"/>
                  <w:marRight w:val="0"/>
                  <w:marTop w:val="0"/>
                  <w:marBottom w:val="0"/>
                  <w:divBdr>
                    <w:top w:val="none" w:sz="0" w:space="0" w:color="auto"/>
                    <w:left w:val="none" w:sz="0" w:space="0" w:color="auto"/>
                    <w:bottom w:val="none" w:sz="0" w:space="0" w:color="auto"/>
                    <w:right w:val="none" w:sz="0" w:space="0" w:color="auto"/>
                  </w:divBdr>
                </w:div>
                <w:div w:id="1075514382">
                  <w:marLeft w:val="0"/>
                  <w:marRight w:val="0"/>
                  <w:marTop w:val="0"/>
                  <w:marBottom w:val="0"/>
                  <w:divBdr>
                    <w:top w:val="none" w:sz="0" w:space="0" w:color="auto"/>
                    <w:left w:val="none" w:sz="0" w:space="0" w:color="auto"/>
                    <w:bottom w:val="none" w:sz="0" w:space="0" w:color="auto"/>
                    <w:right w:val="none" w:sz="0" w:space="0" w:color="auto"/>
                  </w:divBdr>
                </w:div>
                <w:div w:id="1355496255">
                  <w:marLeft w:val="0"/>
                  <w:marRight w:val="0"/>
                  <w:marTop w:val="0"/>
                  <w:marBottom w:val="0"/>
                  <w:divBdr>
                    <w:top w:val="none" w:sz="0" w:space="0" w:color="auto"/>
                    <w:left w:val="none" w:sz="0" w:space="0" w:color="auto"/>
                    <w:bottom w:val="none" w:sz="0" w:space="0" w:color="auto"/>
                    <w:right w:val="none" w:sz="0" w:space="0" w:color="auto"/>
                  </w:divBdr>
                </w:div>
                <w:div w:id="1601066060">
                  <w:marLeft w:val="0"/>
                  <w:marRight w:val="0"/>
                  <w:marTop w:val="0"/>
                  <w:marBottom w:val="0"/>
                  <w:divBdr>
                    <w:top w:val="none" w:sz="0" w:space="0" w:color="auto"/>
                    <w:left w:val="none" w:sz="0" w:space="0" w:color="auto"/>
                    <w:bottom w:val="none" w:sz="0" w:space="0" w:color="auto"/>
                    <w:right w:val="none" w:sz="0" w:space="0" w:color="auto"/>
                  </w:divBdr>
                </w:div>
                <w:div w:id="200901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9080">
          <w:marLeft w:val="0"/>
          <w:marRight w:val="0"/>
          <w:marTop w:val="0"/>
          <w:marBottom w:val="0"/>
          <w:divBdr>
            <w:top w:val="none" w:sz="0" w:space="0" w:color="auto"/>
            <w:left w:val="none" w:sz="0" w:space="0" w:color="auto"/>
            <w:bottom w:val="none" w:sz="0" w:space="0" w:color="auto"/>
            <w:right w:val="none" w:sz="0" w:space="0" w:color="auto"/>
          </w:divBdr>
          <w:divsChild>
            <w:div w:id="375010467">
              <w:marLeft w:val="0"/>
              <w:marRight w:val="0"/>
              <w:marTop w:val="0"/>
              <w:marBottom w:val="0"/>
              <w:divBdr>
                <w:top w:val="none" w:sz="0" w:space="0" w:color="auto"/>
                <w:left w:val="none" w:sz="0" w:space="0" w:color="auto"/>
                <w:bottom w:val="none" w:sz="0" w:space="0" w:color="auto"/>
                <w:right w:val="none" w:sz="0" w:space="0" w:color="auto"/>
              </w:divBdr>
              <w:divsChild>
                <w:div w:id="33430229">
                  <w:marLeft w:val="0"/>
                  <w:marRight w:val="0"/>
                  <w:marTop w:val="0"/>
                  <w:marBottom w:val="0"/>
                  <w:divBdr>
                    <w:top w:val="none" w:sz="0" w:space="0" w:color="auto"/>
                    <w:left w:val="none" w:sz="0" w:space="0" w:color="auto"/>
                    <w:bottom w:val="none" w:sz="0" w:space="0" w:color="auto"/>
                    <w:right w:val="none" w:sz="0" w:space="0" w:color="auto"/>
                  </w:divBdr>
                </w:div>
                <w:div w:id="45110481">
                  <w:marLeft w:val="0"/>
                  <w:marRight w:val="0"/>
                  <w:marTop w:val="0"/>
                  <w:marBottom w:val="0"/>
                  <w:divBdr>
                    <w:top w:val="none" w:sz="0" w:space="0" w:color="auto"/>
                    <w:left w:val="none" w:sz="0" w:space="0" w:color="auto"/>
                    <w:bottom w:val="none" w:sz="0" w:space="0" w:color="auto"/>
                    <w:right w:val="none" w:sz="0" w:space="0" w:color="auto"/>
                  </w:divBdr>
                </w:div>
                <w:div w:id="216205717">
                  <w:marLeft w:val="0"/>
                  <w:marRight w:val="0"/>
                  <w:marTop w:val="0"/>
                  <w:marBottom w:val="0"/>
                  <w:divBdr>
                    <w:top w:val="none" w:sz="0" w:space="0" w:color="auto"/>
                    <w:left w:val="none" w:sz="0" w:space="0" w:color="auto"/>
                    <w:bottom w:val="none" w:sz="0" w:space="0" w:color="auto"/>
                    <w:right w:val="none" w:sz="0" w:space="0" w:color="auto"/>
                  </w:divBdr>
                </w:div>
                <w:div w:id="277953655">
                  <w:marLeft w:val="0"/>
                  <w:marRight w:val="0"/>
                  <w:marTop w:val="0"/>
                  <w:marBottom w:val="0"/>
                  <w:divBdr>
                    <w:top w:val="none" w:sz="0" w:space="0" w:color="auto"/>
                    <w:left w:val="none" w:sz="0" w:space="0" w:color="auto"/>
                    <w:bottom w:val="none" w:sz="0" w:space="0" w:color="auto"/>
                    <w:right w:val="none" w:sz="0" w:space="0" w:color="auto"/>
                  </w:divBdr>
                </w:div>
                <w:div w:id="326981919">
                  <w:marLeft w:val="0"/>
                  <w:marRight w:val="0"/>
                  <w:marTop w:val="0"/>
                  <w:marBottom w:val="0"/>
                  <w:divBdr>
                    <w:top w:val="none" w:sz="0" w:space="0" w:color="auto"/>
                    <w:left w:val="none" w:sz="0" w:space="0" w:color="auto"/>
                    <w:bottom w:val="none" w:sz="0" w:space="0" w:color="auto"/>
                    <w:right w:val="none" w:sz="0" w:space="0" w:color="auto"/>
                  </w:divBdr>
                </w:div>
                <w:div w:id="380402193">
                  <w:marLeft w:val="0"/>
                  <w:marRight w:val="0"/>
                  <w:marTop w:val="0"/>
                  <w:marBottom w:val="0"/>
                  <w:divBdr>
                    <w:top w:val="none" w:sz="0" w:space="0" w:color="auto"/>
                    <w:left w:val="none" w:sz="0" w:space="0" w:color="auto"/>
                    <w:bottom w:val="none" w:sz="0" w:space="0" w:color="auto"/>
                    <w:right w:val="none" w:sz="0" w:space="0" w:color="auto"/>
                  </w:divBdr>
                </w:div>
                <w:div w:id="422922652">
                  <w:marLeft w:val="0"/>
                  <w:marRight w:val="0"/>
                  <w:marTop w:val="0"/>
                  <w:marBottom w:val="0"/>
                  <w:divBdr>
                    <w:top w:val="none" w:sz="0" w:space="0" w:color="auto"/>
                    <w:left w:val="none" w:sz="0" w:space="0" w:color="auto"/>
                    <w:bottom w:val="none" w:sz="0" w:space="0" w:color="auto"/>
                    <w:right w:val="none" w:sz="0" w:space="0" w:color="auto"/>
                  </w:divBdr>
                </w:div>
                <w:div w:id="463088285">
                  <w:marLeft w:val="0"/>
                  <w:marRight w:val="0"/>
                  <w:marTop w:val="0"/>
                  <w:marBottom w:val="0"/>
                  <w:divBdr>
                    <w:top w:val="none" w:sz="0" w:space="0" w:color="auto"/>
                    <w:left w:val="none" w:sz="0" w:space="0" w:color="auto"/>
                    <w:bottom w:val="none" w:sz="0" w:space="0" w:color="auto"/>
                    <w:right w:val="none" w:sz="0" w:space="0" w:color="auto"/>
                  </w:divBdr>
                </w:div>
                <w:div w:id="466976286">
                  <w:marLeft w:val="0"/>
                  <w:marRight w:val="0"/>
                  <w:marTop w:val="0"/>
                  <w:marBottom w:val="0"/>
                  <w:divBdr>
                    <w:top w:val="none" w:sz="0" w:space="0" w:color="auto"/>
                    <w:left w:val="none" w:sz="0" w:space="0" w:color="auto"/>
                    <w:bottom w:val="none" w:sz="0" w:space="0" w:color="auto"/>
                    <w:right w:val="none" w:sz="0" w:space="0" w:color="auto"/>
                  </w:divBdr>
                </w:div>
                <w:div w:id="486241843">
                  <w:marLeft w:val="0"/>
                  <w:marRight w:val="0"/>
                  <w:marTop w:val="0"/>
                  <w:marBottom w:val="0"/>
                  <w:divBdr>
                    <w:top w:val="none" w:sz="0" w:space="0" w:color="auto"/>
                    <w:left w:val="none" w:sz="0" w:space="0" w:color="auto"/>
                    <w:bottom w:val="none" w:sz="0" w:space="0" w:color="auto"/>
                    <w:right w:val="none" w:sz="0" w:space="0" w:color="auto"/>
                  </w:divBdr>
                </w:div>
                <w:div w:id="577128766">
                  <w:marLeft w:val="0"/>
                  <w:marRight w:val="0"/>
                  <w:marTop w:val="0"/>
                  <w:marBottom w:val="0"/>
                  <w:divBdr>
                    <w:top w:val="none" w:sz="0" w:space="0" w:color="auto"/>
                    <w:left w:val="none" w:sz="0" w:space="0" w:color="auto"/>
                    <w:bottom w:val="none" w:sz="0" w:space="0" w:color="auto"/>
                    <w:right w:val="none" w:sz="0" w:space="0" w:color="auto"/>
                  </w:divBdr>
                </w:div>
                <w:div w:id="600071908">
                  <w:marLeft w:val="0"/>
                  <w:marRight w:val="0"/>
                  <w:marTop w:val="0"/>
                  <w:marBottom w:val="0"/>
                  <w:divBdr>
                    <w:top w:val="none" w:sz="0" w:space="0" w:color="auto"/>
                    <w:left w:val="none" w:sz="0" w:space="0" w:color="auto"/>
                    <w:bottom w:val="none" w:sz="0" w:space="0" w:color="auto"/>
                    <w:right w:val="none" w:sz="0" w:space="0" w:color="auto"/>
                  </w:divBdr>
                </w:div>
                <w:div w:id="618605812">
                  <w:marLeft w:val="0"/>
                  <w:marRight w:val="0"/>
                  <w:marTop w:val="0"/>
                  <w:marBottom w:val="0"/>
                  <w:divBdr>
                    <w:top w:val="none" w:sz="0" w:space="0" w:color="auto"/>
                    <w:left w:val="none" w:sz="0" w:space="0" w:color="auto"/>
                    <w:bottom w:val="none" w:sz="0" w:space="0" w:color="auto"/>
                    <w:right w:val="none" w:sz="0" w:space="0" w:color="auto"/>
                  </w:divBdr>
                </w:div>
                <w:div w:id="706834241">
                  <w:marLeft w:val="0"/>
                  <w:marRight w:val="0"/>
                  <w:marTop w:val="0"/>
                  <w:marBottom w:val="0"/>
                  <w:divBdr>
                    <w:top w:val="none" w:sz="0" w:space="0" w:color="auto"/>
                    <w:left w:val="none" w:sz="0" w:space="0" w:color="auto"/>
                    <w:bottom w:val="none" w:sz="0" w:space="0" w:color="auto"/>
                    <w:right w:val="none" w:sz="0" w:space="0" w:color="auto"/>
                  </w:divBdr>
                </w:div>
                <w:div w:id="743726954">
                  <w:marLeft w:val="0"/>
                  <w:marRight w:val="0"/>
                  <w:marTop w:val="0"/>
                  <w:marBottom w:val="0"/>
                  <w:divBdr>
                    <w:top w:val="none" w:sz="0" w:space="0" w:color="auto"/>
                    <w:left w:val="none" w:sz="0" w:space="0" w:color="auto"/>
                    <w:bottom w:val="none" w:sz="0" w:space="0" w:color="auto"/>
                    <w:right w:val="none" w:sz="0" w:space="0" w:color="auto"/>
                  </w:divBdr>
                </w:div>
                <w:div w:id="749084641">
                  <w:marLeft w:val="0"/>
                  <w:marRight w:val="0"/>
                  <w:marTop w:val="0"/>
                  <w:marBottom w:val="0"/>
                  <w:divBdr>
                    <w:top w:val="none" w:sz="0" w:space="0" w:color="auto"/>
                    <w:left w:val="none" w:sz="0" w:space="0" w:color="auto"/>
                    <w:bottom w:val="none" w:sz="0" w:space="0" w:color="auto"/>
                    <w:right w:val="none" w:sz="0" w:space="0" w:color="auto"/>
                  </w:divBdr>
                </w:div>
                <w:div w:id="846361903">
                  <w:marLeft w:val="0"/>
                  <w:marRight w:val="0"/>
                  <w:marTop w:val="0"/>
                  <w:marBottom w:val="0"/>
                  <w:divBdr>
                    <w:top w:val="none" w:sz="0" w:space="0" w:color="auto"/>
                    <w:left w:val="none" w:sz="0" w:space="0" w:color="auto"/>
                    <w:bottom w:val="none" w:sz="0" w:space="0" w:color="auto"/>
                    <w:right w:val="none" w:sz="0" w:space="0" w:color="auto"/>
                  </w:divBdr>
                </w:div>
                <w:div w:id="1024550896">
                  <w:marLeft w:val="0"/>
                  <w:marRight w:val="0"/>
                  <w:marTop w:val="0"/>
                  <w:marBottom w:val="0"/>
                  <w:divBdr>
                    <w:top w:val="none" w:sz="0" w:space="0" w:color="auto"/>
                    <w:left w:val="none" w:sz="0" w:space="0" w:color="auto"/>
                    <w:bottom w:val="none" w:sz="0" w:space="0" w:color="auto"/>
                    <w:right w:val="none" w:sz="0" w:space="0" w:color="auto"/>
                  </w:divBdr>
                </w:div>
                <w:div w:id="1058090776">
                  <w:marLeft w:val="0"/>
                  <w:marRight w:val="0"/>
                  <w:marTop w:val="0"/>
                  <w:marBottom w:val="0"/>
                  <w:divBdr>
                    <w:top w:val="none" w:sz="0" w:space="0" w:color="auto"/>
                    <w:left w:val="none" w:sz="0" w:space="0" w:color="auto"/>
                    <w:bottom w:val="none" w:sz="0" w:space="0" w:color="auto"/>
                    <w:right w:val="none" w:sz="0" w:space="0" w:color="auto"/>
                  </w:divBdr>
                </w:div>
                <w:div w:id="1085957056">
                  <w:marLeft w:val="0"/>
                  <w:marRight w:val="0"/>
                  <w:marTop w:val="0"/>
                  <w:marBottom w:val="0"/>
                  <w:divBdr>
                    <w:top w:val="none" w:sz="0" w:space="0" w:color="auto"/>
                    <w:left w:val="none" w:sz="0" w:space="0" w:color="auto"/>
                    <w:bottom w:val="none" w:sz="0" w:space="0" w:color="auto"/>
                    <w:right w:val="none" w:sz="0" w:space="0" w:color="auto"/>
                  </w:divBdr>
                </w:div>
                <w:div w:id="1207911070">
                  <w:marLeft w:val="0"/>
                  <w:marRight w:val="0"/>
                  <w:marTop w:val="0"/>
                  <w:marBottom w:val="0"/>
                  <w:divBdr>
                    <w:top w:val="none" w:sz="0" w:space="0" w:color="auto"/>
                    <w:left w:val="none" w:sz="0" w:space="0" w:color="auto"/>
                    <w:bottom w:val="none" w:sz="0" w:space="0" w:color="auto"/>
                    <w:right w:val="none" w:sz="0" w:space="0" w:color="auto"/>
                  </w:divBdr>
                </w:div>
                <w:div w:id="1296331513">
                  <w:marLeft w:val="0"/>
                  <w:marRight w:val="0"/>
                  <w:marTop w:val="0"/>
                  <w:marBottom w:val="0"/>
                  <w:divBdr>
                    <w:top w:val="none" w:sz="0" w:space="0" w:color="auto"/>
                    <w:left w:val="none" w:sz="0" w:space="0" w:color="auto"/>
                    <w:bottom w:val="none" w:sz="0" w:space="0" w:color="auto"/>
                    <w:right w:val="none" w:sz="0" w:space="0" w:color="auto"/>
                  </w:divBdr>
                </w:div>
                <w:div w:id="1351686266">
                  <w:marLeft w:val="0"/>
                  <w:marRight w:val="0"/>
                  <w:marTop w:val="0"/>
                  <w:marBottom w:val="0"/>
                  <w:divBdr>
                    <w:top w:val="none" w:sz="0" w:space="0" w:color="auto"/>
                    <w:left w:val="none" w:sz="0" w:space="0" w:color="auto"/>
                    <w:bottom w:val="none" w:sz="0" w:space="0" w:color="auto"/>
                    <w:right w:val="none" w:sz="0" w:space="0" w:color="auto"/>
                  </w:divBdr>
                </w:div>
                <w:div w:id="1400404324">
                  <w:marLeft w:val="0"/>
                  <w:marRight w:val="0"/>
                  <w:marTop w:val="0"/>
                  <w:marBottom w:val="0"/>
                  <w:divBdr>
                    <w:top w:val="none" w:sz="0" w:space="0" w:color="auto"/>
                    <w:left w:val="none" w:sz="0" w:space="0" w:color="auto"/>
                    <w:bottom w:val="none" w:sz="0" w:space="0" w:color="auto"/>
                    <w:right w:val="none" w:sz="0" w:space="0" w:color="auto"/>
                  </w:divBdr>
                </w:div>
                <w:div w:id="1533877620">
                  <w:marLeft w:val="0"/>
                  <w:marRight w:val="0"/>
                  <w:marTop w:val="0"/>
                  <w:marBottom w:val="0"/>
                  <w:divBdr>
                    <w:top w:val="none" w:sz="0" w:space="0" w:color="auto"/>
                    <w:left w:val="none" w:sz="0" w:space="0" w:color="auto"/>
                    <w:bottom w:val="none" w:sz="0" w:space="0" w:color="auto"/>
                    <w:right w:val="none" w:sz="0" w:space="0" w:color="auto"/>
                  </w:divBdr>
                </w:div>
                <w:div w:id="1546915027">
                  <w:marLeft w:val="0"/>
                  <w:marRight w:val="0"/>
                  <w:marTop w:val="0"/>
                  <w:marBottom w:val="0"/>
                  <w:divBdr>
                    <w:top w:val="none" w:sz="0" w:space="0" w:color="auto"/>
                    <w:left w:val="none" w:sz="0" w:space="0" w:color="auto"/>
                    <w:bottom w:val="none" w:sz="0" w:space="0" w:color="auto"/>
                    <w:right w:val="none" w:sz="0" w:space="0" w:color="auto"/>
                  </w:divBdr>
                </w:div>
                <w:div w:id="1585072717">
                  <w:marLeft w:val="0"/>
                  <w:marRight w:val="0"/>
                  <w:marTop w:val="0"/>
                  <w:marBottom w:val="0"/>
                  <w:divBdr>
                    <w:top w:val="none" w:sz="0" w:space="0" w:color="auto"/>
                    <w:left w:val="none" w:sz="0" w:space="0" w:color="auto"/>
                    <w:bottom w:val="none" w:sz="0" w:space="0" w:color="auto"/>
                    <w:right w:val="none" w:sz="0" w:space="0" w:color="auto"/>
                  </w:divBdr>
                </w:div>
                <w:div w:id="1629161830">
                  <w:marLeft w:val="0"/>
                  <w:marRight w:val="0"/>
                  <w:marTop w:val="0"/>
                  <w:marBottom w:val="0"/>
                  <w:divBdr>
                    <w:top w:val="none" w:sz="0" w:space="0" w:color="auto"/>
                    <w:left w:val="none" w:sz="0" w:space="0" w:color="auto"/>
                    <w:bottom w:val="none" w:sz="0" w:space="0" w:color="auto"/>
                    <w:right w:val="none" w:sz="0" w:space="0" w:color="auto"/>
                  </w:divBdr>
                </w:div>
                <w:div w:id="1680548453">
                  <w:marLeft w:val="0"/>
                  <w:marRight w:val="0"/>
                  <w:marTop w:val="0"/>
                  <w:marBottom w:val="0"/>
                  <w:divBdr>
                    <w:top w:val="none" w:sz="0" w:space="0" w:color="auto"/>
                    <w:left w:val="none" w:sz="0" w:space="0" w:color="auto"/>
                    <w:bottom w:val="none" w:sz="0" w:space="0" w:color="auto"/>
                    <w:right w:val="none" w:sz="0" w:space="0" w:color="auto"/>
                  </w:divBdr>
                </w:div>
                <w:div w:id="1695688523">
                  <w:marLeft w:val="0"/>
                  <w:marRight w:val="0"/>
                  <w:marTop w:val="0"/>
                  <w:marBottom w:val="0"/>
                  <w:divBdr>
                    <w:top w:val="none" w:sz="0" w:space="0" w:color="auto"/>
                    <w:left w:val="none" w:sz="0" w:space="0" w:color="auto"/>
                    <w:bottom w:val="none" w:sz="0" w:space="0" w:color="auto"/>
                    <w:right w:val="none" w:sz="0" w:space="0" w:color="auto"/>
                  </w:divBdr>
                </w:div>
                <w:div w:id="1732191465">
                  <w:marLeft w:val="0"/>
                  <w:marRight w:val="0"/>
                  <w:marTop w:val="0"/>
                  <w:marBottom w:val="0"/>
                  <w:divBdr>
                    <w:top w:val="none" w:sz="0" w:space="0" w:color="auto"/>
                    <w:left w:val="none" w:sz="0" w:space="0" w:color="auto"/>
                    <w:bottom w:val="none" w:sz="0" w:space="0" w:color="auto"/>
                    <w:right w:val="none" w:sz="0" w:space="0" w:color="auto"/>
                  </w:divBdr>
                </w:div>
                <w:div w:id="1811095559">
                  <w:marLeft w:val="0"/>
                  <w:marRight w:val="0"/>
                  <w:marTop w:val="0"/>
                  <w:marBottom w:val="0"/>
                  <w:divBdr>
                    <w:top w:val="none" w:sz="0" w:space="0" w:color="auto"/>
                    <w:left w:val="none" w:sz="0" w:space="0" w:color="auto"/>
                    <w:bottom w:val="none" w:sz="0" w:space="0" w:color="auto"/>
                    <w:right w:val="none" w:sz="0" w:space="0" w:color="auto"/>
                  </w:divBdr>
                </w:div>
                <w:div w:id="1859196622">
                  <w:marLeft w:val="0"/>
                  <w:marRight w:val="0"/>
                  <w:marTop w:val="0"/>
                  <w:marBottom w:val="0"/>
                  <w:divBdr>
                    <w:top w:val="none" w:sz="0" w:space="0" w:color="auto"/>
                    <w:left w:val="none" w:sz="0" w:space="0" w:color="auto"/>
                    <w:bottom w:val="none" w:sz="0" w:space="0" w:color="auto"/>
                    <w:right w:val="none" w:sz="0" w:space="0" w:color="auto"/>
                  </w:divBdr>
                </w:div>
                <w:div w:id="1884902872">
                  <w:marLeft w:val="0"/>
                  <w:marRight w:val="0"/>
                  <w:marTop w:val="0"/>
                  <w:marBottom w:val="0"/>
                  <w:divBdr>
                    <w:top w:val="none" w:sz="0" w:space="0" w:color="auto"/>
                    <w:left w:val="none" w:sz="0" w:space="0" w:color="auto"/>
                    <w:bottom w:val="none" w:sz="0" w:space="0" w:color="auto"/>
                    <w:right w:val="none" w:sz="0" w:space="0" w:color="auto"/>
                  </w:divBdr>
                </w:div>
                <w:div w:id="1916427261">
                  <w:marLeft w:val="0"/>
                  <w:marRight w:val="0"/>
                  <w:marTop w:val="0"/>
                  <w:marBottom w:val="0"/>
                  <w:divBdr>
                    <w:top w:val="none" w:sz="0" w:space="0" w:color="auto"/>
                    <w:left w:val="none" w:sz="0" w:space="0" w:color="auto"/>
                    <w:bottom w:val="none" w:sz="0" w:space="0" w:color="auto"/>
                    <w:right w:val="none" w:sz="0" w:space="0" w:color="auto"/>
                  </w:divBdr>
                </w:div>
                <w:div w:id="1980720293">
                  <w:marLeft w:val="0"/>
                  <w:marRight w:val="0"/>
                  <w:marTop w:val="0"/>
                  <w:marBottom w:val="0"/>
                  <w:divBdr>
                    <w:top w:val="none" w:sz="0" w:space="0" w:color="auto"/>
                    <w:left w:val="none" w:sz="0" w:space="0" w:color="auto"/>
                    <w:bottom w:val="none" w:sz="0" w:space="0" w:color="auto"/>
                    <w:right w:val="none" w:sz="0" w:space="0" w:color="auto"/>
                  </w:divBdr>
                </w:div>
                <w:div w:id="1988196057">
                  <w:marLeft w:val="0"/>
                  <w:marRight w:val="0"/>
                  <w:marTop w:val="0"/>
                  <w:marBottom w:val="0"/>
                  <w:divBdr>
                    <w:top w:val="none" w:sz="0" w:space="0" w:color="auto"/>
                    <w:left w:val="none" w:sz="0" w:space="0" w:color="auto"/>
                    <w:bottom w:val="none" w:sz="0" w:space="0" w:color="auto"/>
                    <w:right w:val="none" w:sz="0" w:space="0" w:color="auto"/>
                  </w:divBdr>
                </w:div>
                <w:div w:id="2011256614">
                  <w:marLeft w:val="0"/>
                  <w:marRight w:val="0"/>
                  <w:marTop w:val="0"/>
                  <w:marBottom w:val="0"/>
                  <w:divBdr>
                    <w:top w:val="none" w:sz="0" w:space="0" w:color="auto"/>
                    <w:left w:val="none" w:sz="0" w:space="0" w:color="auto"/>
                    <w:bottom w:val="none" w:sz="0" w:space="0" w:color="auto"/>
                    <w:right w:val="none" w:sz="0" w:space="0" w:color="auto"/>
                  </w:divBdr>
                </w:div>
                <w:div w:id="2059625654">
                  <w:marLeft w:val="0"/>
                  <w:marRight w:val="0"/>
                  <w:marTop w:val="0"/>
                  <w:marBottom w:val="0"/>
                  <w:divBdr>
                    <w:top w:val="none" w:sz="0" w:space="0" w:color="auto"/>
                    <w:left w:val="none" w:sz="0" w:space="0" w:color="auto"/>
                    <w:bottom w:val="none" w:sz="0" w:space="0" w:color="auto"/>
                    <w:right w:val="none" w:sz="0" w:space="0" w:color="auto"/>
                  </w:divBdr>
                </w:div>
                <w:div w:id="2099786333">
                  <w:marLeft w:val="0"/>
                  <w:marRight w:val="0"/>
                  <w:marTop w:val="0"/>
                  <w:marBottom w:val="0"/>
                  <w:divBdr>
                    <w:top w:val="none" w:sz="0" w:space="0" w:color="auto"/>
                    <w:left w:val="none" w:sz="0" w:space="0" w:color="auto"/>
                    <w:bottom w:val="none" w:sz="0" w:space="0" w:color="auto"/>
                    <w:right w:val="none" w:sz="0" w:space="0" w:color="auto"/>
                  </w:divBdr>
                </w:div>
                <w:div w:id="210973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8892">
      <w:bodyDiv w:val="1"/>
      <w:marLeft w:val="0"/>
      <w:marRight w:val="0"/>
      <w:marTop w:val="0"/>
      <w:marBottom w:val="0"/>
      <w:divBdr>
        <w:top w:val="none" w:sz="0" w:space="0" w:color="auto"/>
        <w:left w:val="none" w:sz="0" w:space="0" w:color="auto"/>
        <w:bottom w:val="none" w:sz="0" w:space="0" w:color="auto"/>
        <w:right w:val="none" w:sz="0" w:space="0" w:color="auto"/>
      </w:divBdr>
    </w:div>
    <w:div w:id="1817916892">
      <w:bodyDiv w:val="1"/>
      <w:marLeft w:val="0"/>
      <w:marRight w:val="0"/>
      <w:marTop w:val="0"/>
      <w:marBottom w:val="0"/>
      <w:divBdr>
        <w:top w:val="none" w:sz="0" w:space="0" w:color="auto"/>
        <w:left w:val="none" w:sz="0" w:space="0" w:color="auto"/>
        <w:bottom w:val="none" w:sz="0" w:space="0" w:color="auto"/>
        <w:right w:val="none" w:sz="0" w:space="0" w:color="auto"/>
      </w:divBdr>
      <w:divsChild>
        <w:div w:id="286162321">
          <w:marLeft w:val="0"/>
          <w:marRight w:val="0"/>
          <w:marTop w:val="0"/>
          <w:marBottom w:val="0"/>
          <w:divBdr>
            <w:top w:val="none" w:sz="0" w:space="0" w:color="auto"/>
            <w:left w:val="none" w:sz="0" w:space="0" w:color="auto"/>
            <w:bottom w:val="none" w:sz="0" w:space="0" w:color="auto"/>
            <w:right w:val="none" w:sz="0" w:space="0" w:color="auto"/>
          </w:divBdr>
        </w:div>
        <w:div w:id="507913430">
          <w:marLeft w:val="0"/>
          <w:marRight w:val="0"/>
          <w:marTop w:val="0"/>
          <w:marBottom w:val="0"/>
          <w:divBdr>
            <w:top w:val="none" w:sz="0" w:space="0" w:color="auto"/>
            <w:left w:val="none" w:sz="0" w:space="0" w:color="auto"/>
            <w:bottom w:val="none" w:sz="0" w:space="0" w:color="auto"/>
            <w:right w:val="none" w:sz="0" w:space="0" w:color="auto"/>
          </w:divBdr>
        </w:div>
        <w:div w:id="536819200">
          <w:marLeft w:val="0"/>
          <w:marRight w:val="0"/>
          <w:marTop w:val="0"/>
          <w:marBottom w:val="0"/>
          <w:divBdr>
            <w:top w:val="none" w:sz="0" w:space="0" w:color="auto"/>
            <w:left w:val="none" w:sz="0" w:space="0" w:color="auto"/>
            <w:bottom w:val="none" w:sz="0" w:space="0" w:color="auto"/>
            <w:right w:val="none" w:sz="0" w:space="0" w:color="auto"/>
          </w:divBdr>
        </w:div>
        <w:div w:id="834221633">
          <w:marLeft w:val="0"/>
          <w:marRight w:val="0"/>
          <w:marTop w:val="0"/>
          <w:marBottom w:val="0"/>
          <w:divBdr>
            <w:top w:val="none" w:sz="0" w:space="0" w:color="auto"/>
            <w:left w:val="none" w:sz="0" w:space="0" w:color="auto"/>
            <w:bottom w:val="none" w:sz="0" w:space="0" w:color="auto"/>
            <w:right w:val="none" w:sz="0" w:space="0" w:color="auto"/>
          </w:divBdr>
        </w:div>
        <w:div w:id="1013384065">
          <w:marLeft w:val="0"/>
          <w:marRight w:val="0"/>
          <w:marTop w:val="0"/>
          <w:marBottom w:val="0"/>
          <w:divBdr>
            <w:top w:val="none" w:sz="0" w:space="0" w:color="auto"/>
            <w:left w:val="none" w:sz="0" w:space="0" w:color="auto"/>
            <w:bottom w:val="none" w:sz="0" w:space="0" w:color="auto"/>
            <w:right w:val="none" w:sz="0" w:space="0" w:color="auto"/>
          </w:divBdr>
        </w:div>
        <w:div w:id="1127629189">
          <w:marLeft w:val="0"/>
          <w:marRight w:val="0"/>
          <w:marTop w:val="0"/>
          <w:marBottom w:val="0"/>
          <w:divBdr>
            <w:top w:val="none" w:sz="0" w:space="0" w:color="auto"/>
            <w:left w:val="none" w:sz="0" w:space="0" w:color="auto"/>
            <w:bottom w:val="none" w:sz="0" w:space="0" w:color="auto"/>
            <w:right w:val="none" w:sz="0" w:space="0" w:color="auto"/>
          </w:divBdr>
        </w:div>
        <w:div w:id="1241939336">
          <w:marLeft w:val="0"/>
          <w:marRight w:val="0"/>
          <w:marTop w:val="0"/>
          <w:marBottom w:val="0"/>
          <w:divBdr>
            <w:top w:val="none" w:sz="0" w:space="0" w:color="auto"/>
            <w:left w:val="none" w:sz="0" w:space="0" w:color="auto"/>
            <w:bottom w:val="none" w:sz="0" w:space="0" w:color="auto"/>
            <w:right w:val="none" w:sz="0" w:space="0" w:color="auto"/>
          </w:divBdr>
        </w:div>
        <w:div w:id="1902592669">
          <w:marLeft w:val="0"/>
          <w:marRight w:val="0"/>
          <w:marTop w:val="0"/>
          <w:marBottom w:val="0"/>
          <w:divBdr>
            <w:top w:val="none" w:sz="0" w:space="0" w:color="auto"/>
            <w:left w:val="none" w:sz="0" w:space="0" w:color="auto"/>
            <w:bottom w:val="none" w:sz="0" w:space="0" w:color="auto"/>
            <w:right w:val="none" w:sz="0" w:space="0" w:color="auto"/>
          </w:divBdr>
        </w:div>
        <w:div w:id="1928230818">
          <w:marLeft w:val="0"/>
          <w:marRight w:val="0"/>
          <w:marTop w:val="0"/>
          <w:marBottom w:val="0"/>
          <w:divBdr>
            <w:top w:val="none" w:sz="0" w:space="0" w:color="auto"/>
            <w:left w:val="none" w:sz="0" w:space="0" w:color="auto"/>
            <w:bottom w:val="none" w:sz="0" w:space="0" w:color="auto"/>
            <w:right w:val="none" w:sz="0" w:space="0" w:color="auto"/>
          </w:divBdr>
        </w:div>
      </w:divsChild>
    </w:div>
    <w:div w:id="1824470739">
      <w:bodyDiv w:val="1"/>
      <w:marLeft w:val="0"/>
      <w:marRight w:val="0"/>
      <w:marTop w:val="0"/>
      <w:marBottom w:val="0"/>
      <w:divBdr>
        <w:top w:val="none" w:sz="0" w:space="0" w:color="auto"/>
        <w:left w:val="none" w:sz="0" w:space="0" w:color="auto"/>
        <w:bottom w:val="none" w:sz="0" w:space="0" w:color="auto"/>
        <w:right w:val="none" w:sz="0" w:space="0" w:color="auto"/>
      </w:divBdr>
    </w:div>
    <w:div w:id="1828476452">
      <w:bodyDiv w:val="1"/>
      <w:marLeft w:val="0"/>
      <w:marRight w:val="0"/>
      <w:marTop w:val="0"/>
      <w:marBottom w:val="0"/>
      <w:divBdr>
        <w:top w:val="none" w:sz="0" w:space="0" w:color="auto"/>
        <w:left w:val="none" w:sz="0" w:space="0" w:color="auto"/>
        <w:bottom w:val="none" w:sz="0" w:space="0" w:color="auto"/>
        <w:right w:val="none" w:sz="0" w:space="0" w:color="auto"/>
      </w:divBdr>
      <w:divsChild>
        <w:div w:id="208106042">
          <w:marLeft w:val="0"/>
          <w:marRight w:val="0"/>
          <w:marTop w:val="0"/>
          <w:marBottom w:val="0"/>
          <w:divBdr>
            <w:top w:val="none" w:sz="0" w:space="0" w:color="auto"/>
            <w:left w:val="none" w:sz="0" w:space="0" w:color="auto"/>
            <w:bottom w:val="none" w:sz="0" w:space="0" w:color="auto"/>
            <w:right w:val="none" w:sz="0" w:space="0" w:color="auto"/>
          </w:divBdr>
        </w:div>
        <w:div w:id="391270357">
          <w:marLeft w:val="0"/>
          <w:marRight w:val="0"/>
          <w:marTop w:val="0"/>
          <w:marBottom w:val="0"/>
          <w:divBdr>
            <w:top w:val="none" w:sz="0" w:space="0" w:color="auto"/>
            <w:left w:val="none" w:sz="0" w:space="0" w:color="auto"/>
            <w:bottom w:val="none" w:sz="0" w:space="0" w:color="auto"/>
            <w:right w:val="none" w:sz="0" w:space="0" w:color="auto"/>
          </w:divBdr>
        </w:div>
        <w:div w:id="643974912">
          <w:marLeft w:val="0"/>
          <w:marRight w:val="0"/>
          <w:marTop w:val="0"/>
          <w:marBottom w:val="0"/>
          <w:divBdr>
            <w:top w:val="none" w:sz="0" w:space="0" w:color="auto"/>
            <w:left w:val="none" w:sz="0" w:space="0" w:color="auto"/>
            <w:bottom w:val="none" w:sz="0" w:space="0" w:color="auto"/>
            <w:right w:val="none" w:sz="0" w:space="0" w:color="auto"/>
          </w:divBdr>
        </w:div>
        <w:div w:id="667556904">
          <w:marLeft w:val="0"/>
          <w:marRight w:val="0"/>
          <w:marTop w:val="0"/>
          <w:marBottom w:val="0"/>
          <w:divBdr>
            <w:top w:val="none" w:sz="0" w:space="0" w:color="auto"/>
            <w:left w:val="none" w:sz="0" w:space="0" w:color="auto"/>
            <w:bottom w:val="none" w:sz="0" w:space="0" w:color="auto"/>
            <w:right w:val="none" w:sz="0" w:space="0" w:color="auto"/>
          </w:divBdr>
        </w:div>
        <w:div w:id="755442146">
          <w:marLeft w:val="0"/>
          <w:marRight w:val="0"/>
          <w:marTop w:val="0"/>
          <w:marBottom w:val="0"/>
          <w:divBdr>
            <w:top w:val="none" w:sz="0" w:space="0" w:color="auto"/>
            <w:left w:val="none" w:sz="0" w:space="0" w:color="auto"/>
            <w:bottom w:val="none" w:sz="0" w:space="0" w:color="auto"/>
            <w:right w:val="none" w:sz="0" w:space="0" w:color="auto"/>
          </w:divBdr>
        </w:div>
        <w:div w:id="800464584">
          <w:marLeft w:val="0"/>
          <w:marRight w:val="0"/>
          <w:marTop w:val="0"/>
          <w:marBottom w:val="0"/>
          <w:divBdr>
            <w:top w:val="none" w:sz="0" w:space="0" w:color="auto"/>
            <w:left w:val="none" w:sz="0" w:space="0" w:color="auto"/>
            <w:bottom w:val="none" w:sz="0" w:space="0" w:color="auto"/>
            <w:right w:val="none" w:sz="0" w:space="0" w:color="auto"/>
          </w:divBdr>
        </w:div>
        <w:div w:id="1045563714">
          <w:marLeft w:val="0"/>
          <w:marRight w:val="0"/>
          <w:marTop w:val="0"/>
          <w:marBottom w:val="0"/>
          <w:divBdr>
            <w:top w:val="none" w:sz="0" w:space="0" w:color="auto"/>
            <w:left w:val="none" w:sz="0" w:space="0" w:color="auto"/>
            <w:bottom w:val="none" w:sz="0" w:space="0" w:color="auto"/>
            <w:right w:val="none" w:sz="0" w:space="0" w:color="auto"/>
          </w:divBdr>
        </w:div>
        <w:div w:id="1078013242">
          <w:marLeft w:val="0"/>
          <w:marRight w:val="0"/>
          <w:marTop w:val="0"/>
          <w:marBottom w:val="0"/>
          <w:divBdr>
            <w:top w:val="none" w:sz="0" w:space="0" w:color="auto"/>
            <w:left w:val="none" w:sz="0" w:space="0" w:color="auto"/>
            <w:bottom w:val="none" w:sz="0" w:space="0" w:color="auto"/>
            <w:right w:val="none" w:sz="0" w:space="0" w:color="auto"/>
          </w:divBdr>
        </w:div>
        <w:div w:id="1131433850">
          <w:marLeft w:val="0"/>
          <w:marRight w:val="0"/>
          <w:marTop w:val="0"/>
          <w:marBottom w:val="0"/>
          <w:divBdr>
            <w:top w:val="none" w:sz="0" w:space="0" w:color="auto"/>
            <w:left w:val="none" w:sz="0" w:space="0" w:color="auto"/>
            <w:bottom w:val="none" w:sz="0" w:space="0" w:color="auto"/>
            <w:right w:val="none" w:sz="0" w:space="0" w:color="auto"/>
          </w:divBdr>
        </w:div>
        <w:div w:id="1172329381">
          <w:marLeft w:val="0"/>
          <w:marRight w:val="0"/>
          <w:marTop w:val="0"/>
          <w:marBottom w:val="0"/>
          <w:divBdr>
            <w:top w:val="none" w:sz="0" w:space="0" w:color="auto"/>
            <w:left w:val="none" w:sz="0" w:space="0" w:color="auto"/>
            <w:bottom w:val="none" w:sz="0" w:space="0" w:color="auto"/>
            <w:right w:val="none" w:sz="0" w:space="0" w:color="auto"/>
          </w:divBdr>
        </w:div>
        <w:div w:id="1709141317">
          <w:marLeft w:val="0"/>
          <w:marRight w:val="0"/>
          <w:marTop w:val="0"/>
          <w:marBottom w:val="0"/>
          <w:divBdr>
            <w:top w:val="none" w:sz="0" w:space="0" w:color="auto"/>
            <w:left w:val="none" w:sz="0" w:space="0" w:color="auto"/>
            <w:bottom w:val="none" w:sz="0" w:space="0" w:color="auto"/>
            <w:right w:val="none" w:sz="0" w:space="0" w:color="auto"/>
          </w:divBdr>
        </w:div>
        <w:div w:id="1898323336">
          <w:marLeft w:val="0"/>
          <w:marRight w:val="0"/>
          <w:marTop w:val="0"/>
          <w:marBottom w:val="0"/>
          <w:divBdr>
            <w:top w:val="none" w:sz="0" w:space="0" w:color="auto"/>
            <w:left w:val="none" w:sz="0" w:space="0" w:color="auto"/>
            <w:bottom w:val="none" w:sz="0" w:space="0" w:color="auto"/>
            <w:right w:val="none" w:sz="0" w:space="0" w:color="auto"/>
          </w:divBdr>
        </w:div>
        <w:div w:id="1951620718">
          <w:marLeft w:val="0"/>
          <w:marRight w:val="0"/>
          <w:marTop w:val="0"/>
          <w:marBottom w:val="0"/>
          <w:divBdr>
            <w:top w:val="none" w:sz="0" w:space="0" w:color="auto"/>
            <w:left w:val="none" w:sz="0" w:space="0" w:color="auto"/>
            <w:bottom w:val="none" w:sz="0" w:space="0" w:color="auto"/>
            <w:right w:val="none" w:sz="0" w:space="0" w:color="auto"/>
          </w:divBdr>
        </w:div>
        <w:div w:id="1984191625">
          <w:marLeft w:val="0"/>
          <w:marRight w:val="0"/>
          <w:marTop w:val="0"/>
          <w:marBottom w:val="0"/>
          <w:divBdr>
            <w:top w:val="none" w:sz="0" w:space="0" w:color="auto"/>
            <w:left w:val="none" w:sz="0" w:space="0" w:color="auto"/>
            <w:bottom w:val="none" w:sz="0" w:space="0" w:color="auto"/>
            <w:right w:val="none" w:sz="0" w:space="0" w:color="auto"/>
          </w:divBdr>
        </w:div>
      </w:divsChild>
    </w:div>
    <w:div w:id="1840727788">
      <w:bodyDiv w:val="1"/>
      <w:marLeft w:val="0"/>
      <w:marRight w:val="0"/>
      <w:marTop w:val="0"/>
      <w:marBottom w:val="0"/>
      <w:divBdr>
        <w:top w:val="none" w:sz="0" w:space="0" w:color="auto"/>
        <w:left w:val="none" w:sz="0" w:space="0" w:color="auto"/>
        <w:bottom w:val="none" w:sz="0" w:space="0" w:color="auto"/>
        <w:right w:val="none" w:sz="0" w:space="0" w:color="auto"/>
      </w:divBdr>
      <w:divsChild>
        <w:div w:id="3017696">
          <w:marLeft w:val="0"/>
          <w:marRight w:val="0"/>
          <w:marTop w:val="0"/>
          <w:marBottom w:val="0"/>
          <w:divBdr>
            <w:top w:val="none" w:sz="0" w:space="0" w:color="auto"/>
            <w:left w:val="none" w:sz="0" w:space="0" w:color="auto"/>
            <w:bottom w:val="none" w:sz="0" w:space="0" w:color="auto"/>
            <w:right w:val="none" w:sz="0" w:space="0" w:color="auto"/>
          </w:divBdr>
        </w:div>
        <w:div w:id="61565608">
          <w:marLeft w:val="0"/>
          <w:marRight w:val="0"/>
          <w:marTop w:val="0"/>
          <w:marBottom w:val="0"/>
          <w:divBdr>
            <w:top w:val="none" w:sz="0" w:space="0" w:color="auto"/>
            <w:left w:val="none" w:sz="0" w:space="0" w:color="auto"/>
            <w:bottom w:val="none" w:sz="0" w:space="0" w:color="auto"/>
            <w:right w:val="none" w:sz="0" w:space="0" w:color="auto"/>
          </w:divBdr>
        </w:div>
        <w:div w:id="88356659">
          <w:marLeft w:val="0"/>
          <w:marRight w:val="0"/>
          <w:marTop w:val="0"/>
          <w:marBottom w:val="0"/>
          <w:divBdr>
            <w:top w:val="none" w:sz="0" w:space="0" w:color="auto"/>
            <w:left w:val="none" w:sz="0" w:space="0" w:color="auto"/>
            <w:bottom w:val="none" w:sz="0" w:space="0" w:color="auto"/>
            <w:right w:val="none" w:sz="0" w:space="0" w:color="auto"/>
          </w:divBdr>
        </w:div>
        <w:div w:id="115028169">
          <w:marLeft w:val="0"/>
          <w:marRight w:val="0"/>
          <w:marTop w:val="0"/>
          <w:marBottom w:val="0"/>
          <w:divBdr>
            <w:top w:val="none" w:sz="0" w:space="0" w:color="auto"/>
            <w:left w:val="none" w:sz="0" w:space="0" w:color="auto"/>
            <w:bottom w:val="none" w:sz="0" w:space="0" w:color="auto"/>
            <w:right w:val="none" w:sz="0" w:space="0" w:color="auto"/>
          </w:divBdr>
        </w:div>
        <w:div w:id="192771731">
          <w:marLeft w:val="0"/>
          <w:marRight w:val="0"/>
          <w:marTop w:val="0"/>
          <w:marBottom w:val="0"/>
          <w:divBdr>
            <w:top w:val="none" w:sz="0" w:space="0" w:color="auto"/>
            <w:left w:val="none" w:sz="0" w:space="0" w:color="auto"/>
            <w:bottom w:val="none" w:sz="0" w:space="0" w:color="auto"/>
            <w:right w:val="none" w:sz="0" w:space="0" w:color="auto"/>
          </w:divBdr>
        </w:div>
        <w:div w:id="211813725">
          <w:marLeft w:val="0"/>
          <w:marRight w:val="0"/>
          <w:marTop w:val="0"/>
          <w:marBottom w:val="0"/>
          <w:divBdr>
            <w:top w:val="none" w:sz="0" w:space="0" w:color="auto"/>
            <w:left w:val="none" w:sz="0" w:space="0" w:color="auto"/>
            <w:bottom w:val="none" w:sz="0" w:space="0" w:color="auto"/>
            <w:right w:val="none" w:sz="0" w:space="0" w:color="auto"/>
          </w:divBdr>
        </w:div>
        <w:div w:id="223368771">
          <w:marLeft w:val="0"/>
          <w:marRight w:val="0"/>
          <w:marTop w:val="0"/>
          <w:marBottom w:val="0"/>
          <w:divBdr>
            <w:top w:val="none" w:sz="0" w:space="0" w:color="auto"/>
            <w:left w:val="none" w:sz="0" w:space="0" w:color="auto"/>
            <w:bottom w:val="none" w:sz="0" w:space="0" w:color="auto"/>
            <w:right w:val="none" w:sz="0" w:space="0" w:color="auto"/>
          </w:divBdr>
        </w:div>
        <w:div w:id="341664069">
          <w:marLeft w:val="0"/>
          <w:marRight w:val="0"/>
          <w:marTop w:val="0"/>
          <w:marBottom w:val="0"/>
          <w:divBdr>
            <w:top w:val="none" w:sz="0" w:space="0" w:color="auto"/>
            <w:left w:val="none" w:sz="0" w:space="0" w:color="auto"/>
            <w:bottom w:val="none" w:sz="0" w:space="0" w:color="auto"/>
            <w:right w:val="none" w:sz="0" w:space="0" w:color="auto"/>
          </w:divBdr>
        </w:div>
        <w:div w:id="723799569">
          <w:marLeft w:val="0"/>
          <w:marRight w:val="0"/>
          <w:marTop w:val="0"/>
          <w:marBottom w:val="0"/>
          <w:divBdr>
            <w:top w:val="none" w:sz="0" w:space="0" w:color="auto"/>
            <w:left w:val="none" w:sz="0" w:space="0" w:color="auto"/>
            <w:bottom w:val="none" w:sz="0" w:space="0" w:color="auto"/>
            <w:right w:val="none" w:sz="0" w:space="0" w:color="auto"/>
          </w:divBdr>
        </w:div>
        <w:div w:id="789982677">
          <w:marLeft w:val="0"/>
          <w:marRight w:val="0"/>
          <w:marTop w:val="0"/>
          <w:marBottom w:val="0"/>
          <w:divBdr>
            <w:top w:val="none" w:sz="0" w:space="0" w:color="auto"/>
            <w:left w:val="none" w:sz="0" w:space="0" w:color="auto"/>
            <w:bottom w:val="none" w:sz="0" w:space="0" w:color="auto"/>
            <w:right w:val="none" w:sz="0" w:space="0" w:color="auto"/>
          </w:divBdr>
        </w:div>
        <w:div w:id="872578421">
          <w:marLeft w:val="0"/>
          <w:marRight w:val="0"/>
          <w:marTop w:val="0"/>
          <w:marBottom w:val="0"/>
          <w:divBdr>
            <w:top w:val="none" w:sz="0" w:space="0" w:color="auto"/>
            <w:left w:val="none" w:sz="0" w:space="0" w:color="auto"/>
            <w:bottom w:val="none" w:sz="0" w:space="0" w:color="auto"/>
            <w:right w:val="none" w:sz="0" w:space="0" w:color="auto"/>
          </w:divBdr>
        </w:div>
        <w:div w:id="890464860">
          <w:marLeft w:val="0"/>
          <w:marRight w:val="0"/>
          <w:marTop w:val="0"/>
          <w:marBottom w:val="0"/>
          <w:divBdr>
            <w:top w:val="none" w:sz="0" w:space="0" w:color="auto"/>
            <w:left w:val="none" w:sz="0" w:space="0" w:color="auto"/>
            <w:bottom w:val="none" w:sz="0" w:space="0" w:color="auto"/>
            <w:right w:val="none" w:sz="0" w:space="0" w:color="auto"/>
          </w:divBdr>
        </w:div>
        <w:div w:id="1001347952">
          <w:marLeft w:val="0"/>
          <w:marRight w:val="0"/>
          <w:marTop w:val="0"/>
          <w:marBottom w:val="0"/>
          <w:divBdr>
            <w:top w:val="none" w:sz="0" w:space="0" w:color="auto"/>
            <w:left w:val="none" w:sz="0" w:space="0" w:color="auto"/>
            <w:bottom w:val="none" w:sz="0" w:space="0" w:color="auto"/>
            <w:right w:val="none" w:sz="0" w:space="0" w:color="auto"/>
          </w:divBdr>
        </w:div>
        <w:div w:id="1069765713">
          <w:marLeft w:val="0"/>
          <w:marRight w:val="0"/>
          <w:marTop w:val="0"/>
          <w:marBottom w:val="0"/>
          <w:divBdr>
            <w:top w:val="none" w:sz="0" w:space="0" w:color="auto"/>
            <w:left w:val="none" w:sz="0" w:space="0" w:color="auto"/>
            <w:bottom w:val="none" w:sz="0" w:space="0" w:color="auto"/>
            <w:right w:val="none" w:sz="0" w:space="0" w:color="auto"/>
          </w:divBdr>
        </w:div>
        <w:div w:id="1243488364">
          <w:marLeft w:val="0"/>
          <w:marRight w:val="0"/>
          <w:marTop w:val="0"/>
          <w:marBottom w:val="0"/>
          <w:divBdr>
            <w:top w:val="none" w:sz="0" w:space="0" w:color="auto"/>
            <w:left w:val="none" w:sz="0" w:space="0" w:color="auto"/>
            <w:bottom w:val="none" w:sz="0" w:space="0" w:color="auto"/>
            <w:right w:val="none" w:sz="0" w:space="0" w:color="auto"/>
          </w:divBdr>
        </w:div>
        <w:div w:id="1357076035">
          <w:marLeft w:val="0"/>
          <w:marRight w:val="0"/>
          <w:marTop w:val="0"/>
          <w:marBottom w:val="0"/>
          <w:divBdr>
            <w:top w:val="none" w:sz="0" w:space="0" w:color="auto"/>
            <w:left w:val="none" w:sz="0" w:space="0" w:color="auto"/>
            <w:bottom w:val="none" w:sz="0" w:space="0" w:color="auto"/>
            <w:right w:val="none" w:sz="0" w:space="0" w:color="auto"/>
          </w:divBdr>
        </w:div>
        <w:div w:id="1464884597">
          <w:marLeft w:val="0"/>
          <w:marRight w:val="0"/>
          <w:marTop w:val="0"/>
          <w:marBottom w:val="0"/>
          <w:divBdr>
            <w:top w:val="none" w:sz="0" w:space="0" w:color="auto"/>
            <w:left w:val="none" w:sz="0" w:space="0" w:color="auto"/>
            <w:bottom w:val="none" w:sz="0" w:space="0" w:color="auto"/>
            <w:right w:val="none" w:sz="0" w:space="0" w:color="auto"/>
          </w:divBdr>
        </w:div>
        <w:div w:id="1467972635">
          <w:marLeft w:val="0"/>
          <w:marRight w:val="0"/>
          <w:marTop w:val="0"/>
          <w:marBottom w:val="0"/>
          <w:divBdr>
            <w:top w:val="none" w:sz="0" w:space="0" w:color="auto"/>
            <w:left w:val="none" w:sz="0" w:space="0" w:color="auto"/>
            <w:bottom w:val="none" w:sz="0" w:space="0" w:color="auto"/>
            <w:right w:val="none" w:sz="0" w:space="0" w:color="auto"/>
          </w:divBdr>
        </w:div>
        <w:div w:id="1492059861">
          <w:marLeft w:val="0"/>
          <w:marRight w:val="0"/>
          <w:marTop w:val="0"/>
          <w:marBottom w:val="0"/>
          <w:divBdr>
            <w:top w:val="none" w:sz="0" w:space="0" w:color="auto"/>
            <w:left w:val="none" w:sz="0" w:space="0" w:color="auto"/>
            <w:bottom w:val="none" w:sz="0" w:space="0" w:color="auto"/>
            <w:right w:val="none" w:sz="0" w:space="0" w:color="auto"/>
          </w:divBdr>
        </w:div>
        <w:div w:id="1551072385">
          <w:marLeft w:val="0"/>
          <w:marRight w:val="0"/>
          <w:marTop w:val="0"/>
          <w:marBottom w:val="0"/>
          <w:divBdr>
            <w:top w:val="none" w:sz="0" w:space="0" w:color="auto"/>
            <w:left w:val="none" w:sz="0" w:space="0" w:color="auto"/>
            <w:bottom w:val="none" w:sz="0" w:space="0" w:color="auto"/>
            <w:right w:val="none" w:sz="0" w:space="0" w:color="auto"/>
          </w:divBdr>
        </w:div>
        <w:div w:id="1623799972">
          <w:marLeft w:val="0"/>
          <w:marRight w:val="0"/>
          <w:marTop w:val="0"/>
          <w:marBottom w:val="0"/>
          <w:divBdr>
            <w:top w:val="none" w:sz="0" w:space="0" w:color="auto"/>
            <w:left w:val="none" w:sz="0" w:space="0" w:color="auto"/>
            <w:bottom w:val="none" w:sz="0" w:space="0" w:color="auto"/>
            <w:right w:val="none" w:sz="0" w:space="0" w:color="auto"/>
          </w:divBdr>
        </w:div>
        <w:div w:id="1794521725">
          <w:marLeft w:val="0"/>
          <w:marRight w:val="0"/>
          <w:marTop w:val="0"/>
          <w:marBottom w:val="0"/>
          <w:divBdr>
            <w:top w:val="none" w:sz="0" w:space="0" w:color="auto"/>
            <w:left w:val="none" w:sz="0" w:space="0" w:color="auto"/>
            <w:bottom w:val="none" w:sz="0" w:space="0" w:color="auto"/>
            <w:right w:val="none" w:sz="0" w:space="0" w:color="auto"/>
          </w:divBdr>
        </w:div>
        <w:div w:id="1871651497">
          <w:marLeft w:val="0"/>
          <w:marRight w:val="0"/>
          <w:marTop w:val="0"/>
          <w:marBottom w:val="0"/>
          <w:divBdr>
            <w:top w:val="none" w:sz="0" w:space="0" w:color="auto"/>
            <w:left w:val="none" w:sz="0" w:space="0" w:color="auto"/>
            <w:bottom w:val="none" w:sz="0" w:space="0" w:color="auto"/>
            <w:right w:val="none" w:sz="0" w:space="0" w:color="auto"/>
          </w:divBdr>
        </w:div>
        <w:div w:id="2012756572">
          <w:marLeft w:val="0"/>
          <w:marRight w:val="0"/>
          <w:marTop w:val="0"/>
          <w:marBottom w:val="0"/>
          <w:divBdr>
            <w:top w:val="none" w:sz="0" w:space="0" w:color="auto"/>
            <w:left w:val="none" w:sz="0" w:space="0" w:color="auto"/>
            <w:bottom w:val="none" w:sz="0" w:space="0" w:color="auto"/>
            <w:right w:val="none" w:sz="0" w:space="0" w:color="auto"/>
          </w:divBdr>
        </w:div>
        <w:div w:id="2020346559">
          <w:marLeft w:val="0"/>
          <w:marRight w:val="0"/>
          <w:marTop w:val="0"/>
          <w:marBottom w:val="0"/>
          <w:divBdr>
            <w:top w:val="none" w:sz="0" w:space="0" w:color="auto"/>
            <w:left w:val="none" w:sz="0" w:space="0" w:color="auto"/>
            <w:bottom w:val="none" w:sz="0" w:space="0" w:color="auto"/>
            <w:right w:val="none" w:sz="0" w:space="0" w:color="auto"/>
          </w:divBdr>
        </w:div>
      </w:divsChild>
    </w:div>
    <w:div w:id="1848976422">
      <w:bodyDiv w:val="1"/>
      <w:marLeft w:val="0"/>
      <w:marRight w:val="0"/>
      <w:marTop w:val="0"/>
      <w:marBottom w:val="0"/>
      <w:divBdr>
        <w:top w:val="none" w:sz="0" w:space="0" w:color="auto"/>
        <w:left w:val="none" w:sz="0" w:space="0" w:color="auto"/>
        <w:bottom w:val="none" w:sz="0" w:space="0" w:color="auto"/>
        <w:right w:val="none" w:sz="0" w:space="0" w:color="auto"/>
      </w:divBdr>
      <w:divsChild>
        <w:div w:id="32312503">
          <w:marLeft w:val="0"/>
          <w:marRight w:val="0"/>
          <w:marTop w:val="0"/>
          <w:marBottom w:val="0"/>
          <w:divBdr>
            <w:top w:val="none" w:sz="0" w:space="0" w:color="auto"/>
            <w:left w:val="none" w:sz="0" w:space="0" w:color="auto"/>
            <w:bottom w:val="none" w:sz="0" w:space="0" w:color="auto"/>
            <w:right w:val="none" w:sz="0" w:space="0" w:color="auto"/>
          </w:divBdr>
        </w:div>
        <w:div w:id="45226124">
          <w:marLeft w:val="0"/>
          <w:marRight w:val="0"/>
          <w:marTop w:val="0"/>
          <w:marBottom w:val="0"/>
          <w:divBdr>
            <w:top w:val="none" w:sz="0" w:space="0" w:color="auto"/>
            <w:left w:val="none" w:sz="0" w:space="0" w:color="auto"/>
            <w:bottom w:val="none" w:sz="0" w:space="0" w:color="auto"/>
            <w:right w:val="none" w:sz="0" w:space="0" w:color="auto"/>
          </w:divBdr>
        </w:div>
        <w:div w:id="56905946">
          <w:marLeft w:val="0"/>
          <w:marRight w:val="0"/>
          <w:marTop w:val="0"/>
          <w:marBottom w:val="0"/>
          <w:divBdr>
            <w:top w:val="none" w:sz="0" w:space="0" w:color="auto"/>
            <w:left w:val="none" w:sz="0" w:space="0" w:color="auto"/>
            <w:bottom w:val="none" w:sz="0" w:space="0" w:color="auto"/>
            <w:right w:val="none" w:sz="0" w:space="0" w:color="auto"/>
          </w:divBdr>
        </w:div>
        <w:div w:id="80369658">
          <w:marLeft w:val="0"/>
          <w:marRight w:val="0"/>
          <w:marTop w:val="0"/>
          <w:marBottom w:val="0"/>
          <w:divBdr>
            <w:top w:val="none" w:sz="0" w:space="0" w:color="auto"/>
            <w:left w:val="none" w:sz="0" w:space="0" w:color="auto"/>
            <w:bottom w:val="none" w:sz="0" w:space="0" w:color="auto"/>
            <w:right w:val="none" w:sz="0" w:space="0" w:color="auto"/>
          </w:divBdr>
        </w:div>
        <w:div w:id="147792092">
          <w:marLeft w:val="0"/>
          <w:marRight w:val="0"/>
          <w:marTop w:val="0"/>
          <w:marBottom w:val="0"/>
          <w:divBdr>
            <w:top w:val="none" w:sz="0" w:space="0" w:color="auto"/>
            <w:left w:val="none" w:sz="0" w:space="0" w:color="auto"/>
            <w:bottom w:val="none" w:sz="0" w:space="0" w:color="auto"/>
            <w:right w:val="none" w:sz="0" w:space="0" w:color="auto"/>
          </w:divBdr>
        </w:div>
        <w:div w:id="158738708">
          <w:marLeft w:val="0"/>
          <w:marRight w:val="0"/>
          <w:marTop w:val="0"/>
          <w:marBottom w:val="0"/>
          <w:divBdr>
            <w:top w:val="none" w:sz="0" w:space="0" w:color="auto"/>
            <w:left w:val="none" w:sz="0" w:space="0" w:color="auto"/>
            <w:bottom w:val="none" w:sz="0" w:space="0" w:color="auto"/>
            <w:right w:val="none" w:sz="0" w:space="0" w:color="auto"/>
          </w:divBdr>
        </w:div>
        <w:div w:id="173884853">
          <w:marLeft w:val="0"/>
          <w:marRight w:val="0"/>
          <w:marTop w:val="0"/>
          <w:marBottom w:val="0"/>
          <w:divBdr>
            <w:top w:val="none" w:sz="0" w:space="0" w:color="auto"/>
            <w:left w:val="none" w:sz="0" w:space="0" w:color="auto"/>
            <w:bottom w:val="none" w:sz="0" w:space="0" w:color="auto"/>
            <w:right w:val="none" w:sz="0" w:space="0" w:color="auto"/>
          </w:divBdr>
        </w:div>
        <w:div w:id="206643529">
          <w:marLeft w:val="0"/>
          <w:marRight w:val="0"/>
          <w:marTop w:val="0"/>
          <w:marBottom w:val="0"/>
          <w:divBdr>
            <w:top w:val="none" w:sz="0" w:space="0" w:color="auto"/>
            <w:left w:val="none" w:sz="0" w:space="0" w:color="auto"/>
            <w:bottom w:val="none" w:sz="0" w:space="0" w:color="auto"/>
            <w:right w:val="none" w:sz="0" w:space="0" w:color="auto"/>
          </w:divBdr>
        </w:div>
        <w:div w:id="217858834">
          <w:marLeft w:val="0"/>
          <w:marRight w:val="0"/>
          <w:marTop w:val="0"/>
          <w:marBottom w:val="0"/>
          <w:divBdr>
            <w:top w:val="none" w:sz="0" w:space="0" w:color="auto"/>
            <w:left w:val="none" w:sz="0" w:space="0" w:color="auto"/>
            <w:bottom w:val="none" w:sz="0" w:space="0" w:color="auto"/>
            <w:right w:val="none" w:sz="0" w:space="0" w:color="auto"/>
          </w:divBdr>
        </w:div>
        <w:div w:id="258876539">
          <w:marLeft w:val="0"/>
          <w:marRight w:val="0"/>
          <w:marTop w:val="0"/>
          <w:marBottom w:val="0"/>
          <w:divBdr>
            <w:top w:val="none" w:sz="0" w:space="0" w:color="auto"/>
            <w:left w:val="none" w:sz="0" w:space="0" w:color="auto"/>
            <w:bottom w:val="none" w:sz="0" w:space="0" w:color="auto"/>
            <w:right w:val="none" w:sz="0" w:space="0" w:color="auto"/>
          </w:divBdr>
        </w:div>
        <w:div w:id="265503934">
          <w:marLeft w:val="0"/>
          <w:marRight w:val="0"/>
          <w:marTop w:val="0"/>
          <w:marBottom w:val="0"/>
          <w:divBdr>
            <w:top w:val="none" w:sz="0" w:space="0" w:color="auto"/>
            <w:left w:val="none" w:sz="0" w:space="0" w:color="auto"/>
            <w:bottom w:val="none" w:sz="0" w:space="0" w:color="auto"/>
            <w:right w:val="none" w:sz="0" w:space="0" w:color="auto"/>
          </w:divBdr>
        </w:div>
        <w:div w:id="285895783">
          <w:marLeft w:val="0"/>
          <w:marRight w:val="0"/>
          <w:marTop w:val="0"/>
          <w:marBottom w:val="0"/>
          <w:divBdr>
            <w:top w:val="none" w:sz="0" w:space="0" w:color="auto"/>
            <w:left w:val="none" w:sz="0" w:space="0" w:color="auto"/>
            <w:bottom w:val="none" w:sz="0" w:space="0" w:color="auto"/>
            <w:right w:val="none" w:sz="0" w:space="0" w:color="auto"/>
          </w:divBdr>
        </w:div>
        <w:div w:id="302735036">
          <w:marLeft w:val="0"/>
          <w:marRight w:val="0"/>
          <w:marTop w:val="0"/>
          <w:marBottom w:val="0"/>
          <w:divBdr>
            <w:top w:val="none" w:sz="0" w:space="0" w:color="auto"/>
            <w:left w:val="none" w:sz="0" w:space="0" w:color="auto"/>
            <w:bottom w:val="none" w:sz="0" w:space="0" w:color="auto"/>
            <w:right w:val="none" w:sz="0" w:space="0" w:color="auto"/>
          </w:divBdr>
        </w:div>
        <w:div w:id="303580725">
          <w:marLeft w:val="0"/>
          <w:marRight w:val="0"/>
          <w:marTop w:val="0"/>
          <w:marBottom w:val="0"/>
          <w:divBdr>
            <w:top w:val="none" w:sz="0" w:space="0" w:color="auto"/>
            <w:left w:val="none" w:sz="0" w:space="0" w:color="auto"/>
            <w:bottom w:val="none" w:sz="0" w:space="0" w:color="auto"/>
            <w:right w:val="none" w:sz="0" w:space="0" w:color="auto"/>
          </w:divBdr>
        </w:div>
        <w:div w:id="368452395">
          <w:marLeft w:val="0"/>
          <w:marRight w:val="0"/>
          <w:marTop w:val="0"/>
          <w:marBottom w:val="0"/>
          <w:divBdr>
            <w:top w:val="none" w:sz="0" w:space="0" w:color="auto"/>
            <w:left w:val="none" w:sz="0" w:space="0" w:color="auto"/>
            <w:bottom w:val="none" w:sz="0" w:space="0" w:color="auto"/>
            <w:right w:val="none" w:sz="0" w:space="0" w:color="auto"/>
          </w:divBdr>
        </w:div>
        <w:div w:id="389158020">
          <w:marLeft w:val="0"/>
          <w:marRight w:val="0"/>
          <w:marTop w:val="0"/>
          <w:marBottom w:val="0"/>
          <w:divBdr>
            <w:top w:val="none" w:sz="0" w:space="0" w:color="auto"/>
            <w:left w:val="none" w:sz="0" w:space="0" w:color="auto"/>
            <w:bottom w:val="none" w:sz="0" w:space="0" w:color="auto"/>
            <w:right w:val="none" w:sz="0" w:space="0" w:color="auto"/>
          </w:divBdr>
        </w:div>
        <w:div w:id="400754834">
          <w:marLeft w:val="0"/>
          <w:marRight w:val="0"/>
          <w:marTop w:val="0"/>
          <w:marBottom w:val="0"/>
          <w:divBdr>
            <w:top w:val="none" w:sz="0" w:space="0" w:color="auto"/>
            <w:left w:val="none" w:sz="0" w:space="0" w:color="auto"/>
            <w:bottom w:val="none" w:sz="0" w:space="0" w:color="auto"/>
            <w:right w:val="none" w:sz="0" w:space="0" w:color="auto"/>
          </w:divBdr>
        </w:div>
        <w:div w:id="416294092">
          <w:marLeft w:val="0"/>
          <w:marRight w:val="0"/>
          <w:marTop w:val="0"/>
          <w:marBottom w:val="0"/>
          <w:divBdr>
            <w:top w:val="none" w:sz="0" w:space="0" w:color="auto"/>
            <w:left w:val="none" w:sz="0" w:space="0" w:color="auto"/>
            <w:bottom w:val="none" w:sz="0" w:space="0" w:color="auto"/>
            <w:right w:val="none" w:sz="0" w:space="0" w:color="auto"/>
          </w:divBdr>
        </w:div>
        <w:div w:id="459299501">
          <w:marLeft w:val="0"/>
          <w:marRight w:val="0"/>
          <w:marTop w:val="0"/>
          <w:marBottom w:val="0"/>
          <w:divBdr>
            <w:top w:val="none" w:sz="0" w:space="0" w:color="auto"/>
            <w:left w:val="none" w:sz="0" w:space="0" w:color="auto"/>
            <w:bottom w:val="none" w:sz="0" w:space="0" w:color="auto"/>
            <w:right w:val="none" w:sz="0" w:space="0" w:color="auto"/>
          </w:divBdr>
        </w:div>
        <w:div w:id="503978673">
          <w:marLeft w:val="0"/>
          <w:marRight w:val="0"/>
          <w:marTop w:val="0"/>
          <w:marBottom w:val="0"/>
          <w:divBdr>
            <w:top w:val="none" w:sz="0" w:space="0" w:color="auto"/>
            <w:left w:val="none" w:sz="0" w:space="0" w:color="auto"/>
            <w:bottom w:val="none" w:sz="0" w:space="0" w:color="auto"/>
            <w:right w:val="none" w:sz="0" w:space="0" w:color="auto"/>
          </w:divBdr>
        </w:div>
        <w:div w:id="602031306">
          <w:marLeft w:val="0"/>
          <w:marRight w:val="0"/>
          <w:marTop w:val="0"/>
          <w:marBottom w:val="0"/>
          <w:divBdr>
            <w:top w:val="none" w:sz="0" w:space="0" w:color="auto"/>
            <w:left w:val="none" w:sz="0" w:space="0" w:color="auto"/>
            <w:bottom w:val="none" w:sz="0" w:space="0" w:color="auto"/>
            <w:right w:val="none" w:sz="0" w:space="0" w:color="auto"/>
          </w:divBdr>
        </w:div>
        <w:div w:id="614603433">
          <w:marLeft w:val="0"/>
          <w:marRight w:val="0"/>
          <w:marTop w:val="0"/>
          <w:marBottom w:val="0"/>
          <w:divBdr>
            <w:top w:val="none" w:sz="0" w:space="0" w:color="auto"/>
            <w:left w:val="none" w:sz="0" w:space="0" w:color="auto"/>
            <w:bottom w:val="none" w:sz="0" w:space="0" w:color="auto"/>
            <w:right w:val="none" w:sz="0" w:space="0" w:color="auto"/>
          </w:divBdr>
        </w:div>
        <w:div w:id="668751655">
          <w:marLeft w:val="0"/>
          <w:marRight w:val="0"/>
          <w:marTop w:val="0"/>
          <w:marBottom w:val="0"/>
          <w:divBdr>
            <w:top w:val="none" w:sz="0" w:space="0" w:color="auto"/>
            <w:left w:val="none" w:sz="0" w:space="0" w:color="auto"/>
            <w:bottom w:val="none" w:sz="0" w:space="0" w:color="auto"/>
            <w:right w:val="none" w:sz="0" w:space="0" w:color="auto"/>
          </w:divBdr>
        </w:div>
        <w:div w:id="671377304">
          <w:marLeft w:val="0"/>
          <w:marRight w:val="0"/>
          <w:marTop w:val="0"/>
          <w:marBottom w:val="0"/>
          <w:divBdr>
            <w:top w:val="none" w:sz="0" w:space="0" w:color="auto"/>
            <w:left w:val="none" w:sz="0" w:space="0" w:color="auto"/>
            <w:bottom w:val="none" w:sz="0" w:space="0" w:color="auto"/>
            <w:right w:val="none" w:sz="0" w:space="0" w:color="auto"/>
          </w:divBdr>
        </w:div>
        <w:div w:id="695232802">
          <w:marLeft w:val="0"/>
          <w:marRight w:val="0"/>
          <w:marTop w:val="0"/>
          <w:marBottom w:val="0"/>
          <w:divBdr>
            <w:top w:val="none" w:sz="0" w:space="0" w:color="auto"/>
            <w:left w:val="none" w:sz="0" w:space="0" w:color="auto"/>
            <w:bottom w:val="none" w:sz="0" w:space="0" w:color="auto"/>
            <w:right w:val="none" w:sz="0" w:space="0" w:color="auto"/>
          </w:divBdr>
        </w:div>
        <w:div w:id="710571229">
          <w:marLeft w:val="0"/>
          <w:marRight w:val="0"/>
          <w:marTop w:val="0"/>
          <w:marBottom w:val="0"/>
          <w:divBdr>
            <w:top w:val="none" w:sz="0" w:space="0" w:color="auto"/>
            <w:left w:val="none" w:sz="0" w:space="0" w:color="auto"/>
            <w:bottom w:val="none" w:sz="0" w:space="0" w:color="auto"/>
            <w:right w:val="none" w:sz="0" w:space="0" w:color="auto"/>
          </w:divBdr>
        </w:div>
        <w:div w:id="726613786">
          <w:marLeft w:val="0"/>
          <w:marRight w:val="0"/>
          <w:marTop w:val="0"/>
          <w:marBottom w:val="0"/>
          <w:divBdr>
            <w:top w:val="none" w:sz="0" w:space="0" w:color="auto"/>
            <w:left w:val="none" w:sz="0" w:space="0" w:color="auto"/>
            <w:bottom w:val="none" w:sz="0" w:space="0" w:color="auto"/>
            <w:right w:val="none" w:sz="0" w:space="0" w:color="auto"/>
          </w:divBdr>
        </w:div>
        <w:div w:id="760490166">
          <w:marLeft w:val="0"/>
          <w:marRight w:val="0"/>
          <w:marTop w:val="0"/>
          <w:marBottom w:val="0"/>
          <w:divBdr>
            <w:top w:val="none" w:sz="0" w:space="0" w:color="auto"/>
            <w:left w:val="none" w:sz="0" w:space="0" w:color="auto"/>
            <w:bottom w:val="none" w:sz="0" w:space="0" w:color="auto"/>
            <w:right w:val="none" w:sz="0" w:space="0" w:color="auto"/>
          </w:divBdr>
        </w:div>
        <w:div w:id="761948334">
          <w:marLeft w:val="0"/>
          <w:marRight w:val="0"/>
          <w:marTop w:val="0"/>
          <w:marBottom w:val="0"/>
          <w:divBdr>
            <w:top w:val="none" w:sz="0" w:space="0" w:color="auto"/>
            <w:left w:val="none" w:sz="0" w:space="0" w:color="auto"/>
            <w:bottom w:val="none" w:sz="0" w:space="0" w:color="auto"/>
            <w:right w:val="none" w:sz="0" w:space="0" w:color="auto"/>
          </w:divBdr>
        </w:div>
        <w:div w:id="778985485">
          <w:marLeft w:val="0"/>
          <w:marRight w:val="0"/>
          <w:marTop w:val="0"/>
          <w:marBottom w:val="0"/>
          <w:divBdr>
            <w:top w:val="none" w:sz="0" w:space="0" w:color="auto"/>
            <w:left w:val="none" w:sz="0" w:space="0" w:color="auto"/>
            <w:bottom w:val="none" w:sz="0" w:space="0" w:color="auto"/>
            <w:right w:val="none" w:sz="0" w:space="0" w:color="auto"/>
          </w:divBdr>
        </w:div>
        <w:div w:id="812209856">
          <w:marLeft w:val="0"/>
          <w:marRight w:val="0"/>
          <w:marTop w:val="0"/>
          <w:marBottom w:val="0"/>
          <w:divBdr>
            <w:top w:val="none" w:sz="0" w:space="0" w:color="auto"/>
            <w:left w:val="none" w:sz="0" w:space="0" w:color="auto"/>
            <w:bottom w:val="none" w:sz="0" w:space="0" w:color="auto"/>
            <w:right w:val="none" w:sz="0" w:space="0" w:color="auto"/>
          </w:divBdr>
        </w:div>
        <w:div w:id="832260526">
          <w:marLeft w:val="0"/>
          <w:marRight w:val="0"/>
          <w:marTop w:val="0"/>
          <w:marBottom w:val="0"/>
          <w:divBdr>
            <w:top w:val="none" w:sz="0" w:space="0" w:color="auto"/>
            <w:left w:val="none" w:sz="0" w:space="0" w:color="auto"/>
            <w:bottom w:val="none" w:sz="0" w:space="0" w:color="auto"/>
            <w:right w:val="none" w:sz="0" w:space="0" w:color="auto"/>
          </w:divBdr>
        </w:div>
        <w:div w:id="888348198">
          <w:marLeft w:val="0"/>
          <w:marRight w:val="0"/>
          <w:marTop w:val="0"/>
          <w:marBottom w:val="0"/>
          <w:divBdr>
            <w:top w:val="none" w:sz="0" w:space="0" w:color="auto"/>
            <w:left w:val="none" w:sz="0" w:space="0" w:color="auto"/>
            <w:bottom w:val="none" w:sz="0" w:space="0" w:color="auto"/>
            <w:right w:val="none" w:sz="0" w:space="0" w:color="auto"/>
          </w:divBdr>
        </w:div>
        <w:div w:id="920335312">
          <w:marLeft w:val="0"/>
          <w:marRight w:val="0"/>
          <w:marTop w:val="0"/>
          <w:marBottom w:val="0"/>
          <w:divBdr>
            <w:top w:val="none" w:sz="0" w:space="0" w:color="auto"/>
            <w:left w:val="none" w:sz="0" w:space="0" w:color="auto"/>
            <w:bottom w:val="none" w:sz="0" w:space="0" w:color="auto"/>
            <w:right w:val="none" w:sz="0" w:space="0" w:color="auto"/>
          </w:divBdr>
        </w:div>
        <w:div w:id="929506566">
          <w:marLeft w:val="0"/>
          <w:marRight w:val="0"/>
          <w:marTop w:val="0"/>
          <w:marBottom w:val="0"/>
          <w:divBdr>
            <w:top w:val="none" w:sz="0" w:space="0" w:color="auto"/>
            <w:left w:val="none" w:sz="0" w:space="0" w:color="auto"/>
            <w:bottom w:val="none" w:sz="0" w:space="0" w:color="auto"/>
            <w:right w:val="none" w:sz="0" w:space="0" w:color="auto"/>
          </w:divBdr>
        </w:div>
        <w:div w:id="929509304">
          <w:marLeft w:val="0"/>
          <w:marRight w:val="0"/>
          <w:marTop w:val="0"/>
          <w:marBottom w:val="0"/>
          <w:divBdr>
            <w:top w:val="none" w:sz="0" w:space="0" w:color="auto"/>
            <w:left w:val="none" w:sz="0" w:space="0" w:color="auto"/>
            <w:bottom w:val="none" w:sz="0" w:space="0" w:color="auto"/>
            <w:right w:val="none" w:sz="0" w:space="0" w:color="auto"/>
          </w:divBdr>
        </w:div>
        <w:div w:id="961690672">
          <w:marLeft w:val="0"/>
          <w:marRight w:val="0"/>
          <w:marTop w:val="0"/>
          <w:marBottom w:val="0"/>
          <w:divBdr>
            <w:top w:val="none" w:sz="0" w:space="0" w:color="auto"/>
            <w:left w:val="none" w:sz="0" w:space="0" w:color="auto"/>
            <w:bottom w:val="none" w:sz="0" w:space="0" w:color="auto"/>
            <w:right w:val="none" w:sz="0" w:space="0" w:color="auto"/>
          </w:divBdr>
        </w:div>
        <w:div w:id="1037389327">
          <w:marLeft w:val="0"/>
          <w:marRight w:val="0"/>
          <w:marTop w:val="0"/>
          <w:marBottom w:val="0"/>
          <w:divBdr>
            <w:top w:val="none" w:sz="0" w:space="0" w:color="auto"/>
            <w:left w:val="none" w:sz="0" w:space="0" w:color="auto"/>
            <w:bottom w:val="none" w:sz="0" w:space="0" w:color="auto"/>
            <w:right w:val="none" w:sz="0" w:space="0" w:color="auto"/>
          </w:divBdr>
        </w:div>
        <w:div w:id="1064983951">
          <w:marLeft w:val="0"/>
          <w:marRight w:val="0"/>
          <w:marTop w:val="0"/>
          <w:marBottom w:val="0"/>
          <w:divBdr>
            <w:top w:val="none" w:sz="0" w:space="0" w:color="auto"/>
            <w:left w:val="none" w:sz="0" w:space="0" w:color="auto"/>
            <w:bottom w:val="none" w:sz="0" w:space="0" w:color="auto"/>
            <w:right w:val="none" w:sz="0" w:space="0" w:color="auto"/>
          </w:divBdr>
        </w:div>
        <w:div w:id="1141071288">
          <w:marLeft w:val="0"/>
          <w:marRight w:val="0"/>
          <w:marTop w:val="0"/>
          <w:marBottom w:val="0"/>
          <w:divBdr>
            <w:top w:val="none" w:sz="0" w:space="0" w:color="auto"/>
            <w:left w:val="none" w:sz="0" w:space="0" w:color="auto"/>
            <w:bottom w:val="none" w:sz="0" w:space="0" w:color="auto"/>
            <w:right w:val="none" w:sz="0" w:space="0" w:color="auto"/>
          </w:divBdr>
        </w:div>
        <w:div w:id="1164395810">
          <w:marLeft w:val="0"/>
          <w:marRight w:val="0"/>
          <w:marTop w:val="0"/>
          <w:marBottom w:val="0"/>
          <w:divBdr>
            <w:top w:val="none" w:sz="0" w:space="0" w:color="auto"/>
            <w:left w:val="none" w:sz="0" w:space="0" w:color="auto"/>
            <w:bottom w:val="none" w:sz="0" w:space="0" w:color="auto"/>
            <w:right w:val="none" w:sz="0" w:space="0" w:color="auto"/>
          </w:divBdr>
        </w:div>
        <w:div w:id="1172573390">
          <w:marLeft w:val="0"/>
          <w:marRight w:val="0"/>
          <w:marTop w:val="0"/>
          <w:marBottom w:val="0"/>
          <w:divBdr>
            <w:top w:val="none" w:sz="0" w:space="0" w:color="auto"/>
            <w:left w:val="none" w:sz="0" w:space="0" w:color="auto"/>
            <w:bottom w:val="none" w:sz="0" w:space="0" w:color="auto"/>
            <w:right w:val="none" w:sz="0" w:space="0" w:color="auto"/>
          </w:divBdr>
        </w:div>
        <w:div w:id="1176731330">
          <w:marLeft w:val="0"/>
          <w:marRight w:val="0"/>
          <w:marTop w:val="0"/>
          <w:marBottom w:val="0"/>
          <w:divBdr>
            <w:top w:val="none" w:sz="0" w:space="0" w:color="auto"/>
            <w:left w:val="none" w:sz="0" w:space="0" w:color="auto"/>
            <w:bottom w:val="none" w:sz="0" w:space="0" w:color="auto"/>
            <w:right w:val="none" w:sz="0" w:space="0" w:color="auto"/>
          </w:divBdr>
        </w:div>
        <w:div w:id="1210341934">
          <w:marLeft w:val="0"/>
          <w:marRight w:val="0"/>
          <w:marTop w:val="0"/>
          <w:marBottom w:val="0"/>
          <w:divBdr>
            <w:top w:val="none" w:sz="0" w:space="0" w:color="auto"/>
            <w:left w:val="none" w:sz="0" w:space="0" w:color="auto"/>
            <w:bottom w:val="none" w:sz="0" w:space="0" w:color="auto"/>
            <w:right w:val="none" w:sz="0" w:space="0" w:color="auto"/>
          </w:divBdr>
        </w:div>
        <w:div w:id="1220900278">
          <w:marLeft w:val="0"/>
          <w:marRight w:val="0"/>
          <w:marTop w:val="0"/>
          <w:marBottom w:val="0"/>
          <w:divBdr>
            <w:top w:val="none" w:sz="0" w:space="0" w:color="auto"/>
            <w:left w:val="none" w:sz="0" w:space="0" w:color="auto"/>
            <w:bottom w:val="none" w:sz="0" w:space="0" w:color="auto"/>
            <w:right w:val="none" w:sz="0" w:space="0" w:color="auto"/>
          </w:divBdr>
        </w:div>
        <w:div w:id="1236821366">
          <w:marLeft w:val="0"/>
          <w:marRight w:val="0"/>
          <w:marTop w:val="0"/>
          <w:marBottom w:val="0"/>
          <w:divBdr>
            <w:top w:val="none" w:sz="0" w:space="0" w:color="auto"/>
            <w:left w:val="none" w:sz="0" w:space="0" w:color="auto"/>
            <w:bottom w:val="none" w:sz="0" w:space="0" w:color="auto"/>
            <w:right w:val="none" w:sz="0" w:space="0" w:color="auto"/>
          </w:divBdr>
        </w:div>
        <w:div w:id="1243836527">
          <w:marLeft w:val="0"/>
          <w:marRight w:val="0"/>
          <w:marTop w:val="0"/>
          <w:marBottom w:val="0"/>
          <w:divBdr>
            <w:top w:val="none" w:sz="0" w:space="0" w:color="auto"/>
            <w:left w:val="none" w:sz="0" w:space="0" w:color="auto"/>
            <w:bottom w:val="none" w:sz="0" w:space="0" w:color="auto"/>
            <w:right w:val="none" w:sz="0" w:space="0" w:color="auto"/>
          </w:divBdr>
        </w:div>
        <w:div w:id="1274630185">
          <w:marLeft w:val="0"/>
          <w:marRight w:val="0"/>
          <w:marTop w:val="0"/>
          <w:marBottom w:val="0"/>
          <w:divBdr>
            <w:top w:val="none" w:sz="0" w:space="0" w:color="auto"/>
            <w:left w:val="none" w:sz="0" w:space="0" w:color="auto"/>
            <w:bottom w:val="none" w:sz="0" w:space="0" w:color="auto"/>
            <w:right w:val="none" w:sz="0" w:space="0" w:color="auto"/>
          </w:divBdr>
        </w:div>
        <w:div w:id="1281104238">
          <w:marLeft w:val="0"/>
          <w:marRight w:val="0"/>
          <w:marTop w:val="0"/>
          <w:marBottom w:val="0"/>
          <w:divBdr>
            <w:top w:val="none" w:sz="0" w:space="0" w:color="auto"/>
            <w:left w:val="none" w:sz="0" w:space="0" w:color="auto"/>
            <w:bottom w:val="none" w:sz="0" w:space="0" w:color="auto"/>
            <w:right w:val="none" w:sz="0" w:space="0" w:color="auto"/>
          </w:divBdr>
        </w:div>
        <w:div w:id="1287543565">
          <w:marLeft w:val="0"/>
          <w:marRight w:val="0"/>
          <w:marTop w:val="0"/>
          <w:marBottom w:val="0"/>
          <w:divBdr>
            <w:top w:val="none" w:sz="0" w:space="0" w:color="auto"/>
            <w:left w:val="none" w:sz="0" w:space="0" w:color="auto"/>
            <w:bottom w:val="none" w:sz="0" w:space="0" w:color="auto"/>
            <w:right w:val="none" w:sz="0" w:space="0" w:color="auto"/>
          </w:divBdr>
        </w:div>
        <w:div w:id="1320384186">
          <w:marLeft w:val="0"/>
          <w:marRight w:val="0"/>
          <w:marTop w:val="0"/>
          <w:marBottom w:val="0"/>
          <w:divBdr>
            <w:top w:val="none" w:sz="0" w:space="0" w:color="auto"/>
            <w:left w:val="none" w:sz="0" w:space="0" w:color="auto"/>
            <w:bottom w:val="none" w:sz="0" w:space="0" w:color="auto"/>
            <w:right w:val="none" w:sz="0" w:space="0" w:color="auto"/>
          </w:divBdr>
        </w:div>
        <w:div w:id="1345279416">
          <w:marLeft w:val="0"/>
          <w:marRight w:val="0"/>
          <w:marTop w:val="0"/>
          <w:marBottom w:val="0"/>
          <w:divBdr>
            <w:top w:val="none" w:sz="0" w:space="0" w:color="auto"/>
            <w:left w:val="none" w:sz="0" w:space="0" w:color="auto"/>
            <w:bottom w:val="none" w:sz="0" w:space="0" w:color="auto"/>
            <w:right w:val="none" w:sz="0" w:space="0" w:color="auto"/>
          </w:divBdr>
        </w:div>
        <w:div w:id="1351881498">
          <w:marLeft w:val="0"/>
          <w:marRight w:val="0"/>
          <w:marTop w:val="0"/>
          <w:marBottom w:val="0"/>
          <w:divBdr>
            <w:top w:val="none" w:sz="0" w:space="0" w:color="auto"/>
            <w:left w:val="none" w:sz="0" w:space="0" w:color="auto"/>
            <w:bottom w:val="none" w:sz="0" w:space="0" w:color="auto"/>
            <w:right w:val="none" w:sz="0" w:space="0" w:color="auto"/>
          </w:divBdr>
        </w:div>
        <w:div w:id="1356299814">
          <w:marLeft w:val="0"/>
          <w:marRight w:val="0"/>
          <w:marTop w:val="0"/>
          <w:marBottom w:val="0"/>
          <w:divBdr>
            <w:top w:val="none" w:sz="0" w:space="0" w:color="auto"/>
            <w:left w:val="none" w:sz="0" w:space="0" w:color="auto"/>
            <w:bottom w:val="none" w:sz="0" w:space="0" w:color="auto"/>
            <w:right w:val="none" w:sz="0" w:space="0" w:color="auto"/>
          </w:divBdr>
        </w:div>
        <w:div w:id="1368145684">
          <w:marLeft w:val="0"/>
          <w:marRight w:val="0"/>
          <w:marTop w:val="0"/>
          <w:marBottom w:val="0"/>
          <w:divBdr>
            <w:top w:val="none" w:sz="0" w:space="0" w:color="auto"/>
            <w:left w:val="none" w:sz="0" w:space="0" w:color="auto"/>
            <w:bottom w:val="none" w:sz="0" w:space="0" w:color="auto"/>
            <w:right w:val="none" w:sz="0" w:space="0" w:color="auto"/>
          </w:divBdr>
        </w:div>
        <w:div w:id="1401055465">
          <w:marLeft w:val="0"/>
          <w:marRight w:val="0"/>
          <w:marTop w:val="0"/>
          <w:marBottom w:val="0"/>
          <w:divBdr>
            <w:top w:val="none" w:sz="0" w:space="0" w:color="auto"/>
            <w:left w:val="none" w:sz="0" w:space="0" w:color="auto"/>
            <w:bottom w:val="none" w:sz="0" w:space="0" w:color="auto"/>
            <w:right w:val="none" w:sz="0" w:space="0" w:color="auto"/>
          </w:divBdr>
        </w:div>
        <w:div w:id="1401975401">
          <w:marLeft w:val="0"/>
          <w:marRight w:val="0"/>
          <w:marTop w:val="0"/>
          <w:marBottom w:val="0"/>
          <w:divBdr>
            <w:top w:val="none" w:sz="0" w:space="0" w:color="auto"/>
            <w:left w:val="none" w:sz="0" w:space="0" w:color="auto"/>
            <w:bottom w:val="none" w:sz="0" w:space="0" w:color="auto"/>
            <w:right w:val="none" w:sz="0" w:space="0" w:color="auto"/>
          </w:divBdr>
        </w:div>
        <w:div w:id="1466660280">
          <w:marLeft w:val="0"/>
          <w:marRight w:val="0"/>
          <w:marTop w:val="0"/>
          <w:marBottom w:val="0"/>
          <w:divBdr>
            <w:top w:val="none" w:sz="0" w:space="0" w:color="auto"/>
            <w:left w:val="none" w:sz="0" w:space="0" w:color="auto"/>
            <w:bottom w:val="none" w:sz="0" w:space="0" w:color="auto"/>
            <w:right w:val="none" w:sz="0" w:space="0" w:color="auto"/>
          </w:divBdr>
        </w:div>
        <w:div w:id="1487286669">
          <w:marLeft w:val="0"/>
          <w:marRight w:val="0"/>
          <w:marTop w:val="0"/>
          <w:marBottom w:val="0"/>
          <w:divBdr>
            <w:top w:val="none" w:sz="0" w:space="0" w:color="auto"/>
            <w:left w:val="none" w:sz="0" w:space="0" w:color="auto"/>
            <w:bottom w:val="none" w:sz="0" w:space="0" w:color="auto"/>
            <w:right w:val="none" w:sz="0" w:space="0" w:color="auto"/>
          </w:divBdr>
        </w:div>
        <w:div w:id="1513111001">
          <w:marLeft w:val="0"/>
          <w:marRight w:val="0"/>
          <w:marTop w:val="0"/>
          <w:marBottom w:val="0"/>
          <w:divBdr>
            <w:top w:val="none" w:sz="0" w:space="0" w:color="auto"/>
            <w:left w:val="none" w:sz="0" w:space="0" w:color="auto"/>
            <w:bottom w:val="none" w:sz="0" w:space="0" w:color="auto"/>
            <w:right w:val="none" w:sz="0" w:space="0" w:color="auto"/>
          </w:divBdr>
        </w:div>
        <w:div w:id="1533568663">
          <w:marLeft w:val="0"/>
          <w:marRight w:val="0"/>
          <w:marTop w:val="0"/>
          <w:marBottom w:val="0"/>
          <w:divBdr>
            <w:top w:val="none" w:sz="0" w:space="0" w:color="auto"/>
            <w:left w:val="none" w:sz="0" w:space="0" w:color="auto"/>
            <w:bottom w:val="none" w:sz="0" w:space="0" w:color="auto"/>
            <w:right w:val="none" w:sz="0" w:space="0" w:color="auto"/>
          </w:divBdr>
        </w:div>
        <w:div w:id="1567297187">
          <w:marLeft w:val="0"/>
          <w:marRight w:val="0"/>
          <w:marTop w:val="0"/>
          <w:marBottom w:val="0"/>
          <w:divBdr>
            <w:top w:val="none" w:sz="0" w:space="0" w:color="auto"/>
            <w:left w:val="none" w:sz="0" w:space="0" w:color="auto"/>
            <w:bottom w:val="none" w:sz="0" w:space="0" w:color="auto"/>
            <w:right w:val="none" w:sz="0" w:space="0" w:color="auto"/>
          </w:divBdr>
        </w:div>
        <w:div w:id="1568808057">
          <w:marLeft w:val="0"/>
          <w:marRight w:val="0"/>
          <w:marTop w:val="0"/>
          <w:marBottom w:val="0"/>
          <w:divBdr>
            <w:top w:val="none" w:sz="0" w:space="0" w:color="auto"/>
            <w:left w:val="none" w:sz="0" w:space="0" w:color="auto"/>
            <w:bottom w:val="none" w:sz="0" w:space="0" w:color="auto"/>
            <w:right w:val="none" w:sz="0" w:space="0" w:color="auto"/>
          </w:divBdr>
        </w:div>
        <w:div w:id="1597784719">
          <w:marLeft w:val="0"/>
          <w:marRight w:val="0"/>
          <w:marTop w:val="0"/>
          <w:marBottom w:val="0"/>
          <w:divBdr>
            <w:top w:val="none" w:sz="0" w:space="0" w:color="auto"/>
            <w:left w:val="none" w:sz="0" w:space="0" w:color="auto"/>
            <w:bottom w:val="none" w:sz="0" w:space="0" w:color="auto"/>
            <w:right w:val="none" w:sz="0" w:space="0" w:color="auto"/>
          </w:divBdr>
        </w:div>
        <w:div w:id="1630234786">
          <w:marLeft w:val="0"/>
          <w:marRight w:val="0"/>
          <w:marTop w:val="0"/>
          <w:marBottom w:val="0"/>
          <w:divBdr>
            <w:top w:val="none" w:sz="0" w:space="0" w:color="auto"/>
            <w:left w:val="none" w:sz="0" w:space="0" w:color="auto"/>
            <w:bottom w:val="none" w:sz="0" w:space="0" w:color="auto"/>
            <w:right w:val="none" w:sz="0" w:space="0" w:color="auto"/>
          </w:divBdr>
        </w:div>
        <w:div w:id="1645500434">
          <w:marLeft w:val="0"/>
          <w:marRight w:val="0"/>
          <w:marTop w:val="0"/>
          <w:marBottom w:val="0"/>
          <w:divBdr>
            <w:top w:val="none" w:sz="0" w:space="0" w:color="auto"/>
            <w:left w:val="none" w:sz="0" w:space="0" w:color="auto"/>
            <w:bottom w:val="none" w:sz="0" w:space="0" w:color="auto"/>
            <w:right w:val="none" w:sz="0" w:space="0" w:color="auto"/>
          </w:divBdr>
        </w:div>
        <w:div w:id="1754618644">
          <w:marLeft w:val="0"/>
          <w:marRight w:val="0"/>
          <w:marTop w:val="0"/>
          <w:marBottom w:val="0"/>
          <w:divBdr>
            <w:top w:val="none" w:sz="0" w:space="0" w:color="auto"/>
            <w:left w:val="none" w:sz="0" w:space="0" w:color="auto"/>
            <w:bottom w:val="none" w:sz="0" w:space="0" w:color="auto"/>
            <w:right w:val="none" w:sz="0" w:space="0" w:color="auto"/>
          </w:divBdr>
        </w:div>
        <w:div w:id="1784572302">
          <w:marLeft w:val="0"/>
          <w:marRight w:val="0"/>
          <w:marTop w:val="0"/>
          <w:marBottom w:val="0"/>
          <w:divBdr>
            <w:top w:val="none" w:sz="0" w:space="0" w:color="auto"/>
            <w:left w:val="none" w:sz="0" w:space="0" w:color="auto"/>
            <w:bottom w:val="none" w:sz="0" w:space="0" w:color="auto"/>
            <w:right w:val="none" w:sz="0" w:space="0" w:color="auto"/>
          </w:divBdr>
        </w:div>
        <w:div w:id="1815945312">
          <w:marLeft w:val="0"/>
          <w:marRight w:val="0"/>
          <w:marTop w:val="0"/>
          <w:marBottom w:val="0"/>
          <w:divBdr>
            <w:top w:val="none" w:sz="0" w:space="0" w:color="auto"/>
            <w:left w:val="none" w:sz="0" w:space="0" w:color="auto"/>
            <w:bottom w:val="none" w:sz="0" w:space="0" w:color="auto"/>
            <w:right w:val="none" w:sz="0" w:space="0" w:color="auto"/>
          </w:divBdr>
        </w:div>
        <w:div w:id="1825386721">
          <w:marLeft w:val="0"/>
          <w:marRight w:val="0"/>
          <w:marTop w:val="0"/>
          <w:marBottom w:val="0"/>
          <w:divBdr>
            <w:top w:val="none" w:sz="0" w:space="0" w:color="auto"/>
            <w:left w:val="none" w:sz="0" w:space="0" w:color="auto"/>
            <w:bottom w:val="none" w:sz="0" w:space="0" w:color="auto"/>
            <w:right w:val="none" w:sz="0" w:space="0" w:color="auto"/>
          </w:divBdr>
        </w:div>
        <w:div w:id="1850826970">
          <w:marLeft w:val="0"/>
          <w:marRight w:val="0"/>
          <w:marTop w:val="0"/>
          <w:marBottom w:val="0"/>
          <w:divBdr>
            <w:top w:val="none" w:sz="0" w:space="0" w:color="auto"/>
            <w:left w:val="none" w:sz="0" w:space="0" w:color="auto"/>
            <w:bottom w:val="none" w:sz="0" w:space="0" w:color="auto"/>
            <w:right w:val="none" w:sz="0" w:space="0" w:color="auto"/>
          </w:divBdr>
        </w:div>
        <w:div w:id="1940865102">
          <w:marLeft w:val="0"/>
          <w:marRight w:val="0"/>
          <w:marTop w:val="0"/>
          <w:marBottom w:val="0"/>
          <w:divBdr>
            <w:top w:val="none" w:sz="0" w:space="0" w:color="auto"/>
            <w:left w:val="none" w:sz="0" w:space="0" w:color="auto"/>
            <w:bottom w:val="none" w:sz="0" w:space="0" w:color="auto"/>
            <w:right w:val="none" w:sz="0" w:space="0" w:color="auto"/>
          </w:divBdr>
        </w:div>
        <w:div w:id="1953660206">
          <w:marLeft w:val="0"/>
          <w:marRight w:val="0"/>
          <w:marTop w:val="0"/>
          <w:marBottom w:val="0"/>
          <w:divBdr>
            <w:top w:val="none" w:sz="0" w:space="0" w:color="auto"/>
            <w:left w:val="none" w:sz="0" w:space="0" w:color="auto"/>
            <w:bottom w:val="none" w:sz="0" w:space="0" w:color="auto"/>
            <w:right w:val="none" w:sz="0" w:space="0" w:color="auto"/>
          </w:divBdr>
        </w:div>
        <w:div w:id="1961572001">
          <w:marLeft w:val="0"/>
          <w:marRight w:val="0"/>
          <w:marTop w:val="0"/>
          <w:marBottom w:val="0"/>
          <w:divBdr>
            <w:top w:val="none" w:sz="0" w:space="0" w:color="auto"/>
            <w:left w:val="none" w:sz="0" w:space="0" w:color="auto"/>
            <w:bottom w:val="none" w:sz="0" w:space="0" w:color="auto"/>
            <w:right w:val="none" w:sz="0" w:space="0" w:color="auto"/>
          </w:divBdr>
        </w:div>
        <w:div w:id="1993023445">
          <w:marLeft w:val="0"/>
          <w:marRight w:val="0"/>
          <w:marTop w:val="0"/>
          <w:marBottom w:val="0"/>
          <w:divBdr>
            <w:top w:val="none" w:sz="0" w:space="0" w:color="auto"/>
            <w:left w:val="none" w:sz="0" w:space="0" w:color="auto"/>
            <w:bottom w:val="none" w:sz="0" w:space="0" w:color="auto"/>
            <w:right w:val="none" w:sz="0" w:space="0" w:color="auto"/>
          </w:divBdr>
        </w:div>
        <w:div w:id="2031369984">
          <w:marLeft w:val="0"/>
          <w:marRight w:val="0"/>
          <w:marTop w:val="0"/>
          <w:marBottom w:val="0"/>
          <w:divBdr>
            <w:top w:val="none" w:sz="0" w:space="0" w:color="auto"/>
            <w:left w:val="none" w:sz="0" w:space="0" w:color="auto"/>
            <w:bottom w:val="none" w:sz="0" w:space="0" w:color="auto"/>
            <w:right w:val="none" w:sz="0" w:space="0" w:color="auto"/>
          </w:divBdr>
        </w:div>
        <w:div w:id="2064062923">
          <w:marLeft w:val="0"/>
          <w:marRight w:val="0"/>
          <w:marTop w:val="0"/>
          <w:marBottom w:val="0"/>
          <w:divBdr>
            <w:top w:val="none" w:sz="0" w:space="0" w:color="auto"/>
            <w:left w:val="none" w:sz="0" w:space="0" w:color="auto"/>
            <w:bottom w:val="none" w:sz="0" w:space="0" w:color="auto"/>
            <w:right w:val="none" w:sz="0" w:space="0" w:color="auto"/>
          </w:divBdr>
        </w:div>
        <w:div w:id="2118478923">
          <w:marLeft w:val="0"/>
          <w:marRight w:val="0"/>
          <w:marTop w:val="0"/>
          <w:marBottom w:val="0"/>
          <w:divBdr>
            <w:top w:val="none" w:sz="0" w:space="0" w:color="auto"/>
            <w:left w:val="none" w:sz="0" w:space="0" w:color="auto"/>
            <w:bottom w:val="none" w:sz="0" w:space="0" w:color="auto"/>
            <w:right w:val="none" w:sz="0" w:space="0" w:color="auto"/>
          </w:divBdr>
        </w:div>
      </w:divsChild>
    </w:div>
    <w:div w:id="1852253307">
      <w:bodyDiv w:val="1"/>
      <w:marLeft w:val="0"/>
      <w:marRight w:val="0"/>
      <w:marTop w:val="0"/>
      <w:marBottom w:val="0"/>
      <w:divBdr>
        <w:top w:val="none" w:sz="0" w:space="0" w:color="auto"/>
        <w:left w:val="none" w:sz="0" w:space="0" w:color="auto"/>
        <w:bottom w:val="none" w:sz="0" w:space="0" w:color="auto"/>
        <w:right w:val="none" w:sz="0" w:space="0" w:color="auto"/>
      </w:divBdr>
      <w:divsChild>
        <w:div w:id="53285130">
          <w:marLeft w:val="0"/>
          <w:marRight w:val="0"/>
          <w:marTop w:val="0"/>
          <w:marBottom w:val="0"/>
          <w:divBdr>
            <w:top w:val="none" w:sz="0" w:space="0" w:color="auto"/>
            <w:left w:val="none" w:sz="0" w:space="0" w:color="auto"/>
            <w:bottom w:val="none" w:sz="0" w:space="0" w:color="auto"/>
            <w:right w:val="none" w:sz="0" w:space="0" w:color="auto"/>
          </w:divBdr>
        </w:div>
        <w:div w:id="145827124">
          <w:marLeft w:val="0"/>
          <w:marRight w:val="0"/>
          <w:marTop w:val="0"/>
          <w:marBottom w:val="0"/>
          <w:divBdr>
            <w:top w:val="none" w:sz="0" w:space="0" w:color="auto"/>
            <w:left w:val="none" w:sz="0" w:space="0" w:color="auto"/>
            <w:bottom w:val="none" w:sz="0" w:space="0" w:color="auto"/>
            <w:right w:val="none" w:sz="0" w:space="0" w:color="auto"/>
          </w:divBdr>
        </w:div>
        <w:div w:id="336615892">
          <w:marLeft w:val="0"/>
          <w:marRight w:val="0"/>
          <w:marTop w:val="0"/>
          <w:marBottom w:val="0"/>
          <w:divBdr>
            <w:top w:val="none" w:sz="0" w:space="0" w:color="auto"/>
            <w:left w:val="none" w:sz="0" w:space="0" w:color="auto"/>
            <w:bottom w:val="none" w:sz="0" w:space="0" w:color="auto"/>
            <w:right w:val="none" w:sz="0" w:space="0" w:color="auto"/>
          </w:divBdr>
        </w:div>
        <w:div w:id="432748247">
          <w:marLeft w:val="0"/>
          <w:marRight w:val="0"/>
          <w:marTop w:val="0"/>
          <w:marBottom w:val="0"/>
          <w:divBdr>
            <w:top w:val="none" w:sz="0" w:space="0" w:color="auto"/>
            <w:left w:val="none" w:sz="0" w:space="0" w:color="auto"/>
            <w:bottom w:val="none" w:sz="0" w:space="0" w:color="auto"/>
            <w:right w:val="none" w:sz="0" w:space="0" w:color="auto"/>
          </w:divBdr>
        </w:div>
        <w:div w:id="475876679">
          <w:marLeft w:val="0"/>
          <w:marRight w:val="0"/>
          <w:marTop w:val="0"/>
          <w:marBottom w:val="0"/>
          <w:divBdr>
            <w:top w:val="none" w:sz="0" w:space="0" w:color="auto"/>
            <w:left w:val="none" w:sz="0" w:space="0" w:color="auto"/>
            <w:bottom w:val="none" w:sz="0" w:space="0" w:color="auto"/>
            <w:right w:val="none" w:sz="0" w:space="0" w:color="auto"/>
          </w:divBdr>
        </w:div>
        <w:div w:id="635066966">
          <w:marLeft w:val="0"/>
          <w:marRight w:val="0"/>
          <w:marTop w:val="0"/>
          <w:marBottom w:val="0"/>
          <w:divBdr>
            <w:top w:val="none" w:sz="0" w:space="0" w:color="auto"/>
            <w:left w:val="none" w:sz="0" w:space="0" w:color="auto"/>
            <w:bottom w:val="none" w:sz="0" w:space="0" w:color="auto"/>
            <w:right w:val="none" w:sz="0" w:space="0" w:color="auto"/>
          </w:divBdr>
        </w:div>
        <w:div w:id="778910457">
          <w:marLeft w:val="0"/>
          <w:marRight w:val="0"/>
          <w:marTop w:val="0"/>
          <w:marBottom w:val="0"/>
          <w:divBdr>
            <w:top w:val="none" w:sz="0" w:space="0" w:color="auto"/>
            <w:left w:val="none" w:sz="0" w:space="0" w:color="auto"/>
            <w:bottom w:val="none" w:sz="0" w:space="0" w:color="auto"/>
            <w:right w:val="none" w:sz="0" w:space="0" w:color="auto"/>
          </w:divBdr>
        </w:div>
        <w:div w:id="883248674">
          <w:marLeft w:val="0"/>
          <w:marRight w:val="0"/>
          <w:marTop w:val="0"/>
          <w:marBottom w:val="0"/>
          <w:divBdr>
            <w:top w:val="none" w:sz="0" w:space="0" w:color="auto"/>
            <w:left w:val="none" w:sz="0" w:space="0" w:color="auto"/>
            <w:bottom w:val="none" w:sz="0" w:space="0" w:color="auto"/>
            <w:right w:val="none" w:sz="0" w:space="0" w:color="auto"/>
          </w:divBdr>
        </w:div>
        <w:div w:id="1043022349">
          <w:marLeft w:val="0"/>
          <w:marRight w:val="0"/>
          <w:marTop w:val="0"/>
          <w:marBottom w:val="0"/>
          <w:divBdr>
            <w:top w:val="none" w:sz="0" w:space="0" w:color="auto"/>
            <w:left w:val="none" w:sz="0" w:space="0" w:color="auto"/>
            <w:bottom w:val="none" w:sz="0" w:space="0" w:color="auto"/>
            <w:right w:val="none" w:sz="0" w:space="0" w:color="auto"/>
          </w:divBdr>
        </w:div>
        <w:div w:id="1130514303">
          <w:marLeft w:val="0"/>
          <w:marRight w:val="0"/>
          <w:marTop w:val="0"/>
          <w:marBottom w:val="0"/>
          <w:divBdr>
            <w:top w:val="none" w:sz="0" w:space="0" w:color="auto"/>
            <w:left w:val="none" w:sz="0" w:space="0" w:color="auto"/>
            <w:bottom w:val="none" w:sz="0" w:space="0" w:color="auto"/>
            <w:right w:val="none" w:sz="0" w:space="0" w:color="auto"/>
          </w:divBdr>
        </w:div>
        <w:div w:id="1135752951">
          <w:marLeft w:val="0"/>
          <w:marRight w:val="0"/>
          <w:marTop w:val="0"/>
          <w:marBottom w:val="0"/>
          <w:divBdr>
            <w:top w:val="none" w:sz="0" w:space="0" w:color="auto"/>
            <w:left w:val="none" w:sz="0" w:space="0" w:color="auto"/>
            <w:bottom w:val="none" w:sz="0" w:space="0" w:color="auto"/>
            <w:right w:val="none" w:sz="0" w:space="0" w:color="auto"/>
          </w:divBdr>
        </w:div>
        <w:div w:id="1246383393">
          <w:marLeft w:val="0"/>
          <w:marRight w:val="0"/>
          <w:marTop w:val="0"/>
          <w:marBottom w:val="0"/>
          <w:divBdr>
            <w:top w:val="none" w:sz="0" w:space="0" w:color="auto"/>
            <w:left w:val="none" w:sz="0" w:space="0" w:color="auto"/>
            <w:bottom w:val="none" w:sz="0" w:space="0" w:color="auto"/>
            <w:right w:val="none" w:sz="0" w:space="0" w:color="auto"/>
          </w:divBdr>
        </w:div>
        <w:div w:id="1280799969">
          <w:marLeft w:val="0"/>
          <w:marRight w:val="0"/>
          <w:marTop w:val="0"/>
          <w:marBottom w:val="0"/>
          <w:divBdr>
            <w:top w:val="none" w:sz="0" w:space="0" w:color="auto"/>
            <w:left w:val="none" w:sz="0" w:space="0" w:color="auto"/>
            <w:bottom w:val="none" w:sz="0" w:space="0" w:color="auto"/>
            <w:right w:val="none" w:sz="0" w:space="0" w:color="auto"/>
          </w:divBdr>
        </w:div>
        <w:div w:id="1579712243">
          <w:marLeft w:val="0"/>
          <w:marRight w:val="0"/>
          <w:marTop w:val="0"/>
          <w:marBottom w:val="0"/>
          <w:divBdr>
            <w:top w:val="none" w:sz="0" w:space="0" w:color="auto"/>
            <w:left w:val="none" w:sz="0" w:space="0" w:color="auto"/>
            <w:bottom w:val="none" w:sz="0" w:space="0" w:color="auto"/>
            <w:right w:val="none" w:sz="0" w:space="0" w:color="auto"/>
          </w:divBdr>
        </w:div>
        <w:div w:id="1828857650">
          <w:marLeft w:val="0"/>
          <w:marRight w:val="0"/>
          <w:marTop w:val="0"/>
          <w:marBottom w:val="0"/>
          <w:divBdr>
            <w:top w:val="none" w:sz="0" w:space="0" w:color="auto"/>
            <w:left w:val="none" w:sz="0" w:space="0" w:color="auto"/>
            <w:bottom w:val="none" w:sz="0" w:space="0" w:color="auto"/>
            <w:right w:val="none" w:sz="0" w:space="0" w:color="auto"/>
          </w:divBdr>
        </w:div>
      </w:divsChild>
    </w:div>
    <w:div w:id="1856269225">
      <w:bodyDiv w:val="1"/>
      <w:marLeft w:val="0"/>
      <w:marRight w:val="0"/>
      <w:marTop w:val="0"/>
      <w:marBottom w:val="0"/>
      <w:divBdr>
        <w:top w:val="none" w:sz="0" w:space="0" w:color="auto"/>
        <w:left w:val="none" w:sz="0" w:space="0" w:color="auto"/>
        <w:bottom w:val="none" w:sz="0" w:space="0" w:color="auto"/>
        <w:right w:val="none" w:sz="0" w:space="0" w:color="auto"/>
      </w:divBdr>
      <w:divsChild>
        <w:div w:id="22680280">
          <w:marLeft w:val="0"/>
          <w:marRight w:val="0"/>
          <w:marTop w:val="0"/>
          <w:marBottom w:val="0"/>
          <w:divBdr>
            <w:top w:val="none" w:sz="0" w:space="0" w:color="auto"/>
            <w:left w:val="none" w:sz="0" w:space="0" w:color="auto"/>
            <w:bottom w:val="none" w:sz="0" w:space="0" w:color="auto"/>
            <w:right w:val="none" w:sz="0" w:space="0" w:color="auto"/>
          </w:divBdr>
        </w:div>
        <w:div w:id="27223129">
          <w:marLeft w:val="0"/>
          <w:marRight w:val="0"/>
          <w:marTop w:val="0"/>
          <w:marBottom w:val="0"/>
          <w:divBdr>
            <w:top w:val="none" w:sz="0" w:space="0" w:color="auto"/>
            <w:left w:val="none" w:sz="0" w:space="0" w:color="auto"/>
            <w:bottom w:val="none" w:sz="0" w:space="0" w:color="auto"/>
            <w:right w:val="none" w:sz="0" w:space="0" w:color="auto"/>
          </w:divBdr>
        </w:div>
        <w:div w:id="218712142">
          <w:marLeft w:val="0"/>
          <w:marRight w:val="0"/>
          <w:marTop w:val="0"/>
          <w:marBottom w:val="0"/>
          <w:divBdr>
            <w:top w:val="none" w:sz="0" w:space="0" w:color="auto"/>
            <w:left w:val="none" w:sz="0" w:space="0" w:color="auto"/>
            <w:bottom w:val="none" w:sz="0" w:space="0" w:color="auto"/>
            <w:right w:val="none" w:sz="0" w:space="0" w:color="auto"/>
          </w:divBdr>
        </w:div>
        <w:div w:id="485824569">
          <w:marLeft w:val="0"/>
          <w:marRight w:val="0"/>
          <w:marTop w:val="0"/>
          <w:marBottom w:val="0"/>
          <w:divBdr>
            <w:top w:val="none" w:sz="0" w:space="0" w:color="auto"/>
            <w:left w:val="none" w:sz="0" w:space="0" w:color="auto"/>
            <w:bottom w:val="none" w:sz="0" w:space="0" w:color="auto"/>
            <w:right w:val="none" w:sz="0" w:space="0" w:color="auto"/>
          </w:divBdr>
        </w:div>
        <w:div w:id="652755295">
          <w:marLeft w:val="0"/>
          <w:marRight w:val="0"/>
          <w:marTop w:val="0"/>
          <w:marBottom w:val="0"/>
          <w:divBdr>
            <w:top w:val="none" w:sz="0" w:space="0" w:color="auto"/>
            <w:left w:val="none" w:sz="0" w:space="0" w:color="auto"/>
            <w:bottom w:val="none" w:sz="0" w:space="0" w:color="auto"/>
            <w:right w:val="none" w:sz="0" w:space="0" w:color="auto"/>
          </w:divBdr>
        </w:div>
        <w:div w:id="821121529">
          <w:marLeft w:val="0"/>
          <w:marRight w:val="0"/>
          <w:marTop w:val="0"/>
          <w:marBottom w:val="0"/>
          <w:divBdr>
            <w:top w:val="none" w:sz="0" w:space="0" w:color="auto"/>
            <w:left w:val="none" w:sz="0" w:space="0" w:color="auto"/>
            <w:bottom w:val="none" w:sz="0" w:space="0" w:color="auto"/>
            <w:right w:val="none" w:sz="0" w:space="0" w:color="auto"/>
          </w:divBdr>
        </w:div>
        <w:div w:id="876968088">
          <w:marLeft w:val="0"/>
          <w:marRight w:val="0"/>
          <w:marTop w:val="0"/>
          <w:marBottom w:val="0"/>
          <w:divBdr>
            <w:top w:val="none" w:sz="0" w:space="0" w:color="auto"/>
            <w:left w:val="none" w:sz="0" w:space="0" w:color="auto"/>
            <w:bottom w:val="none" w:sz="0" w:space="0" w:color="auto"/>
            <w:right w:val="none" w:sz="0" w:space="0" w:color="auto"/>
          </w:divBdr>
        </w:div>
        <w:div w:id="1551839199">
          <w:marLeft w:val="0"/>
          <w:marRight w:val="0"/>
          <w:marTop w:val="0"/>
          <w:marBottom w:val="0"/>
          <w:divBdr>
            <w:top w:val="none" w:sz="0" w:space="0" w:color="auto"/>
            <w:left w:val="none" w:sz="0" w:space="0" w:color="auto"/>
            <w:bottom w:val="none" w:sz="0" w:space="0" w:color="auto"/>
            <w:right w:val="none" w:sz="0" w:space="0" w:color="auto"/>
          </w:divBdr>
        </w:div>
        <w:div w:id="1618876405">
          <w:marLeft w:val="0"/>
          <w:marRight w:val="0"/>
          <w:marTop w:val="0"/>
          <w:marBottom w:val="0"/>
          <w:divBdr>
            <w:top w:val="none" w:sz="0" w:space="0" w:color="auto"/>
            <w:left w:val="none" w:sz="0" w:space="0" w:color="auto"/>
            <w:bottom w:val="none" w:sz="0" w:space="0" w:color="auto"/>
            <w:right w:val="none" w:sz="0" w:space="0" w:color="auto"/>
          </w:divBdr>
        </w:div>
        <w:div w:id="1738936212">
          <w:marLeft w:val="0"/>
          <w:marRight w:val="0"/>
          <w:marTop w:val="0"/>
          <w:marBottom w:val="0"/>
          <w:divBdr>
            <w:top w:val="none" w:sz="0" w:space="0" w:color="auto"/>
            <w:left w:val="none" w:sz="0" w:space="0" w:color="auto"/>
            <w:bottom w:val="none" w:sz="0" w:space="0" w:color="auto"/>
            <w:right w:val="none" w:sz="0" w:space="0" w:color="auto"/>
          </w:divBdr>
        </w:div>
        <w:div w:id="1742865233">
          <w:marLeft w:val="0"/>
          <w:marRight w:val="0"/>
          <w:marTop w:val="0"/>
          <w:marBottom w:val="0"/>
          <w:divBdr>
            <w:top w:val="none" w:sz="0" w:space="0" w:color="auto"/>
            <w:left w:val="none" w:sz="0" w:space="0" w:color="auto"/>
            <w:bottom w:val="none" w:sz="0" w:space="0" w:color="auto"/>
            <w:right w:val="none" w:sz="0" w:space="0" w:color="auto"/>
          </w:divBdr>
        </w:div>
        <w:div w:id="1828740642">
          <w:marLeft w:val="0"/>
          <w:marRight w:val="0"/>
          <w:marTop w:val="0"/>
          <w:marBottom w:val="0"/>
          <w:divBdr>
            <w:top w:val="none" w:sz="0" w:space="0" w:color="auto"/>
            <w:left w:val="none" w:sz="0" w:space="0" w:color="auto"/>
            <w:bottom w:val="none" w:sz="0" w:space="0" w:color="auto"/>
            <w:right w:val="none" w:sz="0" w:space="0" w:color="auto"/>
          </w:divBdr>
        </w:div>
        <w:div w:id="1877888395">
          <w:marLeft w:val="0"/>
          <w:marRight w:val="0"/>
          <w:marTop w:val="0"/>
          <w:marBottom w:val="0"/>
          <w:divBdr>
            <w:top w:val="none" w:sz="0" w:space="0" w:color="auto"/>
            <w:left w:val="none" w:sz="0" w:space="0" w:color="auto"/>
            <w:bottom w:val="none" w:sz="0" w:space="0" w:color="auto"/>
            <w:right w:val="none" w:sz="0" w:space="0" w:color="auto"/>
          </w:divBdr>
        </w:div>
        <w:div w:id="2112967910">
          <w:marLeft w:val="0"/>
          <w:marRight w:val="0"/>
          <w:marTop w:val="0"/>
          <w:marBottom w:val="0"/>
          <w:divBdr>
            <w:top w:val="none" w:sz="0" w:space="0" w:color="auto"/>
            <w:left w:val="none" w:sz="0" w:space="0" w:color="auto"/>
            <w:bottom w:val="none" w:sz="0" w:space="0" w:color="auto"/>
            <w:right w:val="none" w:sz="0" w:space="0" w:color="auto"/>
          </w:divBdr>
        </w:div>
      </w:divsChild>
    </w:div>
    <w:div w:id="1867136817">
      <w:bodyDiv w:val="1"/>
      <w:marLeft w:val="0"/>
      <w:marRight w:val="0"/>
      <w:marTop w:val="0"/>
      <w:marBottom w:val="0"/>
      <w:divBdr>
        <w:top w:val="none" w:sz="0" w:space="0" w:color="auto"/>
        <w:left w:val="none" w:sz="0" w:space="0" w:color="auto"/>
        <w:bottom w:val="none" w:sz="0" w:space="0" w:color="auto"/>
        <w:right w:val="none" w:sz="0" w:space="0" w:color="auto"/>
      </w:divBdr>
    </w:div>
    <w:div w:id="1869947857">
      <w:bodyDiv w:val="1"/>
      <w:marLeft w:val="0"/>
      <w:marRight w:val="0"/>
      <w:marTop w:val="0"/>
      <w:marBottom w:val="0"/>
      <w:divBdr>
        <w:top w:val="none" w:sz="0" w:space="0" w:color="auto"/>
        <w:left w:val="none" w:sz="0" w:space="0" w:color="auto"/>
        <w:bottom w:val="none" w:sz="0" w:space="0" w:color="auto"/>
        <w:right w:val="none" w:sz="0" w:space="0" w:color="auto"/>
      </w:divBdr>
    </w:div>
    <w:div w:id="1882861831">
      <w:bodyDiv w:val="1"/>
      <w:marLeft w:val="0"/>
      <w:marRight w:val="0"/>
      <w:marTop w:val="0"/>
      <w:marBottom w:val="0"/>
      <w:divBdr>
        <w:top w:val="none" w:sz="0" w:space="0" w:color="auto"/>
        <w:left w:val="none" w:sz="0" w:space="0" w:color="auto"/>
        <w:bottom w:val="none" w:sz="0" w:space="0" w:color="auto"/>
        <w:right w:val="none" w:sz="0" w:space="0" w:color="auto"/>
      </w:divBdr>
      <w:divsChild>
        <w:div w:id="1162038233">
          <w:marLeft w:val="0"/>
          <w:marRight w:val="0"/>
          <w:marTop w:val="0"/>
          <w:marBottom w:val="0"/>
          <w:divBdr>
            <w:top w:val="none" w:sz="0" w:space="0" w:color="auto"/>
            <w:left w:val="none" w:sz="0" w:space="0" w:color="auto"/>
            <w:bottom w:val="none" w:sz="0" w:space="0" w:color="auto"/>
            <w:right w:val="none" w:sz="0" w:space="0" w:color="auto"/>
          </w:divBdr>
        </w:div>
        <w:div w:id="1414737582">
          <w:marLeft w:val="0"/>
          <w:marRight w:val="0"/>
          <w:marTop w:val="0"/>
          <w:marBottom w:val="0"/>
          <w:divBdr>
            <w:top w:val="none" w:sz="0" w:space="0" w:color="auto"/>
            <w:left w:val="none" w:sz="0" w:space="0" w:color="auto"/>
            <w:bottom w:val="none" w:sz="0" w:space="0" w:color="auto"/>
            <w:right w:val="none" w:sz="0" w:space="0" w:color="auto"/>
          </w:divBdr>
        </w:div>
        <w:div w:id="1432773314">
          <w:marLeft w:val="0"/>
          <w:marRight w:val="0"/>
          <w:marTop w:val="0"/>
          <w:marBottom w:val="0"/>
          <w:divBdr>
            <w:top w:val="none" w:sz="0" w:space="0" w:color="auto"/>
            <w:left w:val="none" w:sz="0" w:space="0" w:color="auto"/>
            <w:bottom w:val="none" w:sz="0" w:space="0" w:color="auto"/>
            <w:right w:val="none" w:sz="0" w:space="0" w:color="auto"/>
          </w:divBdr>
        </w:div>
      </w:divsChild>
    </w:div>
    <w:div w:id="1885678405">
      <w:bodyDiv w:val="1"/>
      <w:marLeft w:val="0"/>
      <w:marRight w:val="0"/>
      <w:marTop w:val="0"/>
      <w:marBottom w:val="0"/>
      <w:divBdr>
        <w:top w:val="none" w:sz="0" w:space="0" w:color="auto"/>
        <w:left w:val="none" w:sz="0" w:space="0" w:color="auto"/>
        <w:bottom w:val="none" w:sz="0" w:space="0" w:color="auto"/>
        <w:right w:val="none" w:sz="0" w:space="0" w:color="auto"/>
      </w:divBdr>
      <w:divsChild>
        <w:div w:id="121971675">
          <w:marLeft w:val="0"/>
          <w:marRight w:val="0"/>
          <w:marTop w:val="0"/>
          <w:marBottom w:val="0"/>
          <w:divBdr>
            <w:top w:val="none" w:sz="0" w:space="0" w:color="auto"/>
            <w:left w:val="none" w:sz="0" w:space="0" w:color="auto"/>
            <w:bottom w:val="none" w:sz="0" w:space="0" w:color="auto"/>
            <w:right w:val="none" w:sz="0" w:space="0" w:color="auto"/>
          </w:divBdr>
        </w:div>
        <w:div w:id="126630118">
          <w:marLeft w:val="0"/>
          <w:marRight w:val="0"/>
          <w:marTop w:val="0"/>
          <w:marBottom w:val="0"/>
          <w:divBdr>
            <w:top w:val="none" w:sz="0" w:space="0" w:color="auto"/>
            <w:left w:val="none" w:sz="0" w:space="0" w:color="auto"/>
            <w:bottom w:val="none" w:sz="0" w:space="0" w:color="auto"/>
            <w:right w:val="none" w:sz="0" w:space="0" w:color="auto"/>
          </w:divBdr>
        </w:div>
        <w:div w:id="147525174">
          <w:marLeft w:val="0"/>
          <w:marRight w:val="0"/>
          <w:marTop w:val="0"/>
          <w:marBottom w:val="0"/>
          <w:divBdr>
            <w:top w:val="none" w:sz="0" w:space="0" w:color="auto"/>
            <w:left w:val="none" w:sz="0" w:space="0" w:color="auto"/>
            <w:bottom w:val="none" w:sz="0" w:space="0" w:color="auto"/>
            <w:right w:val="none" w:sz="0" w:space="0" w:color="auto"/>
          </w:divBdr>
        </w:div>
        <w:div w:id="242840455">
          <w:marLeft w:val="0"/>
          <w:marRight w:val="0"/>
          <w:marTop w:val="0"/>
          <w:marBottom w:val="0"/>
          <w:divBdr>
            <w:top w:val="none" w:sz="0" w:space="0" w:color="auto"/>
            <w:left w:val="none" w:sz="0" w:space="0" w:color="auto"/>
            <w:bottom w:val="none" w:sz="0" w:space="0" w:color="auto"/>
            <w:right w:val="none" w:sz="0" w:space="0" w:color="auto"/>
          </w:divBdr>
        </w:div>
        <w:div w:id="303396215">
          <w:marLeft w:val="0"/>
          <w:marRight w:val="0"/>
          <w:marTop w:val="0"/>
          <w:marBottom w:val="0"/>
          <w:divBdr>
            <w:top w:val="none" w:sz="0" w:space="0" w:color="auto"/>
            <w:left w:val="none" w:sz="0" w:space="0" w:color="auto"/>
            <w:bottom w:val="none" w:sz="0" w:space="0" w:color="auto"/>
            <w:right w:val="none" w:sz="0" w:space="0" w:color="auto"/>
          </w:divBdr>
        </w:div>
        <w:div w:id="305015159">
          <w:marLeft w:val="0"/>
          <w:marRight w:val="0"/>
          <w:marTop w:val="0"/>
          <w:marBottom w:val="0"/>
          <w:divBdr>
            <w:top w:val="none" w:sz="0" w:space="0" w:color="auto"/>
            <w:left w:val="none" w:sz="0" w:space="0" w:color="auto"/>
            <w:bottom w:val="none" w:sz="0" w:space="0" w:color="auto"/>
            <w:right w:val="none" w:sz="0" w:space="0" w:color="auto"/>
          </w:divBdr>
        </w:div>
        <w:div w:id="384261463">
          <w:marLeft w:val="0"/>
          <w:marRight w:val="0"/>
          <w:marTop w:val="0"/>
          <w:marBottom w:val="0"/>
          <w:divBdr>
            <w:top w:val="none" w:sz="0" w:space="0" w:color="auto"/>
            <w:left w:val="none" w:sz="0" w:space="0" w:color="auto"/>
            <w:bottom w:val="none" w:sz="0" w:space="0" w:color="auto"/>
            <w:right w:val="none" w:sz="0" w:space="0" w:color="auto"/>
          </w:divBdr>
        </w:div>
        <w:div w:id="666322765">
          <w:marLeft w:val="0"/>
          <w:marRight w:val="0"/>
          <w:marTop w:val="0"/>
          <w:marBottom w:val="0"/>
          <w:divBdr>
            <w:top w:val="none" w:sz="0" w:space="0" w:color="auto"/>
            <w:left w:val="none" w:sz="0" w:space="0" w:color="auto"/>
            <w:bottom w:val="none" w:sz="0" w:space="0" w:color="auto"/>
            <w:right w:val="none" w:sz="0" w:space="0" w:color="auto"/>
          </w:divBdr>
        </w:div>
        <w:div w:id="672806599">
          <w:marLeft w:val="0"/>
          <w:marRight w:val="0"/>
          <w:marTop w:val="0"/>
          <w:marBottom w:val="0"/>
          <w:divBdr>
            <w:top w:val="none" w:sz="0" w:space="0" w:color="auto"/>
            <w:left w:val="none" w:sz="0" w:space="0" w:color="auto"/>
            <w:bottom w:val="none" w:sz="0" w:space="0" w:color="auto"/>
            <w:right w:val="none" w:sz="0" w:space="0" w:color="auto"/>
          </w:divBdr>
        </w:div>
        <w:div w:id="709568925">
          <w:marLeft w:val="0"/>
          <w:marRight w:val="0"/>
          <w:marTop w:val="0"/>
          <w:marBottom w:val="0"/>
          <w:divBdr>
            <w:top w:val="none" w:sz="0" w:space="0" w:color="auto"/>
            <w:left w:val="none" w:sz="0" w:space="0" w:color="auto"/>
            <w:bottom w:val="none" w:sz="0" w:space="0" w:color="auto"/>
            <w:right w:val="none" w:sz="0" w:space="0" w:color="auto"/>
          </w:divBdr>
        </w:div>
        <w:div w:id="790436194">
          <w:marLeft w:val="0"/>
          <w:marRight w:val="0"/>
          <w:marTop w:val="0"/>
          <w:marBottom w:val="0"/>
          <w:divBdr>
            <w:top w:val="none" w:sz="0" w:space="0" w:color="auto"/>
            <w:left w:val="none" w:sz="0" w:space="0" w:color="auto"/>
            <w:bottom w:val="none" w:sz="0" w:space="0" w:color="auto"/>
            <w:right w:val="none" w:sz="0" w:space="0" w:color="auto"/>
          </w:divBdr>
        </w:div>
        <w:div w:id="948320051">
          <w:marLeft w:val="0"/>
          <w:marRight w:val="0"/>
          <w:marTop w:val="0"/>
          <w:marBottom w:val="0"/>
          <w:divBdr>
            <w:top w:val="none" w:sz="0" w:space="0" w:color="auto"/>
            <w:left w:val="none" w:sz="0" w:space="0" w:color="auto"/>
            <w:bottom w:val="none" w:sz="0" w:space="0" w:color="auto"/>
            <w:right w:val="none" w:sz="0" w:space="0" w:color="auto"/>
          </w:divBdr>
        </w:div>
        <w:div w:id="1148400326">
          <w:marLeft w:val="0"/>
          <w:marRight w:val="0"/>
          <w:marTop w:val="0"/>
          <w:marBottom w:val="0"/>
          <w:divBdr>
            <w:top w:val="none" w:sz="0" w:space="0" w:color="auto"/>
            <w:left w:val="none" w:sz="0" w:space="0" w:color="auto"/>
            <w:bottom w:val="none" w:sz="0" w:space="0" w:color="auto"/>
            <w:right w:val="none" w:sz="0" w:space="0" w:color="auto"/>
          </w:divBdr>
        </w:div>
        <w:div w:id="1184173368">
          <w:marLeft w:val="0"/>
          <w:marRight w:val="0"/>
          <w:marTop w:val="0"/>
          <w:marBottom w:val="0"/>
          <w:divBdr>
            <w:top w:val="none" w:sz="0" w:space="0" w:color="auto"/>
            <w:left w:val="none" w:sz="0" w:space="0" w:color="auto"/>
            <w:bottom w:val="none" w:sz="0" w:space="0" w:color="auto"/>
            <w:right w:val="none" w:sz="0" w:space="0" w:color="auto"/>
          </w:divBdr>
        </w:div>
        <w:div w:id="1319774329">
          <w:marLeft w:val="0"/>
          <w:marRight w:val="0"/>
          <w:marTop w:val="0"/>
          <w:marBottom w:val="0"/>
          <w:divBdr>
            <w:top w:val="none" w:sz="0" w:space="0" w:color="auto"/>
            <w:left w:val="none" w:sz="0" w:space="0" w:color="auto"/>
            <w:bottom w:val="none" w:sz="0" w:space="0" w:color="auto"/>
            <w:right w:val="none" w:sz="0" w:space="0" w:color="auto"/>
          </w:divBdr>
        </w:div>
        <w:div w:id="1673606491">
          <w:marLeft w:val="0"/>
          <w:marRight w:val="0"/>
          <w:marTop w:val="0"/>
          <w:marBottom w:val="0"/>
          <w:divBdr>
            <w:top w:val="none" w:sz="0" w:space="0" w:color="auto"/>
            <w:left w:val="none" w:sz="0" w:space="0" w:color="auto"/>
            <w:bottom w:val="none" w:sz="0" w:space="0" w:color="auto"/>
            <w:right w:val="none" w:sz="0" w:space="0" w:color="auto"/>
          </w:divBdr>
        </w:div>
        <w:div w:id="1705406538">
          <w:marLeft w:val="0"/>
          <w:marRight w:val="0"/>
          <w:marTop w:val="0"/>
          <w:marBottom w:val="0"/>
          <w:divBdr>
            <w:top w:val="none" w:sz="0" w:space="0" w:color="auto"/>
            <w:left w:val="none" w:sz="0" w:space="0" w:color="auto"/>
            <w:bottom w:val="none" w:sz="0" w:space="0" w:color="auto"/>
            <w:right w:val="none" w:sz="0" w:space="0" w:color="auto"/>
          </w:divBdr>
        </w:div>
        <w:div w:id="1862815257">
          <w:marLeft w:val="0"/>
          <w:marRight w:val="0"/>
          <w:marTop w:val="0"/>
          <w:marBottom w:val="0"/>
          <w:divBdr>
            <w:top w:val="none" w:sz="0" w:space="0" w:color="auto"/>
            <w:left w:val="none" w:sz="0" w:space="0" w:color="auto"/>
            <w:bottom w:val="none" w:sz="0" w:space="0" w:color="auto"/>
            <w:right w:val="none" w:sz="0" w:space="0" w:color="auto"/>
          </w:divBdr>
        </w:div>
        <w:div w:id="1995327683">
          <w:marLeft w:val="0"/>
          <w:marRight w:val="0"/>
          <w:marTop w:val="0"/>
          <w:marBottom w:val="0"/>
          <w:divBdr>
            <w:top w:val="none" w:sz="0" w:space="0" w:color="auto"/>
            <w:left w:val="none" w:sz="0" w:space="0" w:color="auto"/>
            <w:bottom w:val="none" w:sz="0" w:space="0" w:color="auto"/>
            <w:right w:val="none" w:sz="0" w:space="0" w:color="auto"/>
          </w:divBdr>
        </w:div>
        <w:div w:id="2021159344">
          <w:marLeft w:val="0"/>
          <w:marRight w:val="0"/>
          <w:marTop w:val="0"/>
          <w:marBottom w:val="0"/>
          <w:divBdr>
            <w:top w:val="none" w:sz="0" w:space="0" w:color="auto"/>
            <w:left w:val="none" w:sz="0" w:space="0" w:color="auto"/>
            <w:bottom w:val="none" w:sz="0" w:space="0" w:color="auto"/>
            <w:right w:val="none" w:sz="0" w:space="0" w:color="auto"/>
          </w:divBdr>
        </w:div>
        <w:div w:id="2106533270">
          <w:marLeft w:val="0"/>
          <w:marRight w:val="0"/>
          <w:marTop w:val="0"/>
          <w:marBottom w:val="0"/>
          <w:divBdr>
            <w:top w:val="none" w:sz="0" w:space="0" w:color="auto"/>
            <w:left w:val="none" w:sz="0" w:space="0" w:color="auto"/>
            <w:bottom w:val="none" w:sz="0" w:space="0" w:color="auto"/>
            <w:right w:val="none" w:sz="0" w:space="0" w:color="auto"/>
          </w:divBdr>
        </w:div>
        <w:div w:id="2107534889">
          <w:marLeft w:val="0"/>
          <w:marRight w:val="0"/>
          <w:marTop w:val="0"/>
          <w:marBottom w:val="0"/>
          <w:divBdr>
            <w:top w:val="none" w:sz="0" w:space="0" w:color="auto"/>
            <w:left w:val="none" w:sz="0" w:space="0" w:color="auto"/>
            <w:bottom w:val="none" w:sz="0" w:space="0" w:color="auto"/>
            <w:right w:val="none" w:sz="0" w:space="0" w:color="auto"/>
          </w:divBdr>
        </w:div>
      </w:divsChild>
    </w:div>
    <w:div w:id="1919442816">
      <w:bodyDiv w:val="1"/>
      <w:marLeft w:val="0"/>
      <w:marRight w:val="0"/>
      <w:marTop w:val="0"/>
      <w:marBottom w:val="0"/>
      <w:divBdr>
        <w:top w:val="none" w:sz="0" w:space="0" w:color="auto"/>
        <w:left w:val="none" w:sz="0" w:space="0" w:color="auto"/>
        <w:bottom w:val="none" w:sz="0" w:space="0" w:color="auto"/>
        <w:right w:val="none" w:sz="0" w:space="0" w:color="auto"/>
      </w:divBdr>
      <w:divsChild>
        <w:div w:id="33581296">
          <w:marLeft w:val="0"/>
          <w:marRight w:val="0"/>
          <w:marTop w:val="0"/>
          <w:marBottom w:val="0"/>
          <w:divBdr>
            <w:top w:val="none" w:sz="0" w:space="0" w:color="auto"/>
            <w:left w:val="none" w:sz="0" w:space="0" w:color="auto"/>
            <w:bottom w:val="none" w:sz="0" w:space="0" w:color="auto"/>
            <w:right w:val="none" w:sz="0" w:space="0" w:color="auto"/>
          </w:divBdr>
        </w:div>
        <w:div w:id="446394864">
          <w:marLeft w:val="0"/>
          <w:marRight w:val="0"/>
          <w:marTop w:val="0"/>
          <w:marBottom w:val="0"/>
          <w:divBdr>
            <w:top w:val="none" w:sz="0" w:space="0" w:color="auto"/>
            <w:left w:val="none" w:sz="0" w:space="0" w:color="auto"/>
            <w:bottom w:val="none" w:sz="0" w:space="0" w:color="auto"/>
            <w:right w:val="none" w:sz="0" w:space="0" w:color="auto"/>
          </w:divBdr>
        </w:div>
        <w:div w:id="693700724">
          <w:marLeft w:val="0"/>
          <w:marRight w:val="0"/>
          <w:marTop w:val="0"/>
          <w:marBottom w:val="0"/>
          <w:divBdr>
            <w:top w:val="none" w:sz="0" w:space="0" w:color="auto"/>
            <w:left w:val="none" w:sz="0" w:space="0" w:color="auto"/>
            <w:bottom w:val="none" w:sz="0" w:space="0" w:color="auto"/>
            <w:right w:val="none" w:sz="0" w:space="0" w:color="auto"/>
          </w:divBdr>
        </w:div>
        <w:div w:id="703943946">
          <w:marLeft w:val="0"/>
          <w:marRight w:val="0"/>
          <w:marTop w:val="0"/>
          <w:marBottom w:val="0"/>
          <w:divBdr>
            <w:top w:val="none" w:sz="0" w:space="0" w:color="auto"/>
            <w:left w:val="none" w:sz="0" w:space="0" w:color="auto"/>
            <w:bottom w:val="none" w:sz="0" w:space="0" w:color="auto"/>
            <w:right w:val="none" w:sz="0" w:space="0" w:color="auto"/>
          </w:divBdr>
        </w:div>
        <w:div w:id="743144756">
          <w:marLeft w:val="0"/>
          <w:marRight w:val="0"/>
          <w:marTop w:val="0"/>
          <w:marBottom w:val="0"/>
          <w:divBdr>
            <w:top w:val="none" w:sz="0" w:space="0" w:color="auto"/>
            <w:left w:val="none" w:sz="0" w:space="0" w:color="auto"/>
            <w:bottom w:val="none" w:sz="0" w:space="0" w:color="auto"/>
            <w:right w:val="none" w:sz="0" w:space="0" w:color="auto"/>
          </w:divBdr>
        </w:div>
        <w:div w:id="805707916">
          <w:marLeft w:val="0"/>
          <w:marRight w:val="0"/>
          <w:marTop w:val="0"/>
          <w:marBottom w:val="0"/>
          <w:divBdr>
            <w:top w:val="none" w:sz="0" w:space="0" w:color="auto"/>
            <w:left w:val="none" w:sz="0" w:space="0" w:color="auto"/>
            <w:bottom w:val="none" w:sz="0" w:space="0" w:color="auto"/>
            <w:right w:val="none" w:sz="0" w:space="0" w:color="auto"/>
          </w:divBdr>
        </w:div>
        <w:div w:id="969630476">
          <w:marLeft w:val="0"/>
          <w:marRight w:val="0"/>
          <w:marTop w:val="0"/>
          <w:marBottom w:val="0"/>
          <w:divBdr>
            <w:top w:val="none" w:sz="0" w:space="0" w:color="auto"/>
            <w:left w:val="none" w:sz="0" w:space="0" w:color="auto"/>
            <w:bottom w:val="none" w:sz="0" w:space="0" w:color="auto"/>
            <w:right w:val="none" w:sz="0" w:space="0" w:color="auto"/>
          </w:divBdr>
        </w:div>
        <w:div w:id="1426069393">
          <w:marLeft w:val="0"/>
          <w:marRight w:val="0"/>
          <w:marTop w:val="0"/>
          <w:marBottom w:val="0"/>
          <w:divBdr>
            <w:top w:val="none" w:sz="0" w:space="0" w:color="auto"/>
            <w:left w:val="none" w:sz="0" w:space="0" w:color="auto"/>
            <w:bottom w:val="none" w:sz="0" w:space="0" w:color="auto"/>
            <w:right w:val="none" w:sz="0" w:space="0" w:color="auto"/>
          </w:divBdr>
        </w:div>
        <w:div w:id="1427001308">
          <w:marLeft w:val="0"/>
          <w:marRight w:val="0"/>
          <w:marTop w:val="0"/>
          <w:marBottom w:val="0"/>
          <w:divBdr>
            <w:top w:val="none" w:sz="0" w:space="0" w:color="auto"/>
            <w:left w:val="none" w:sz="0" w:space="0" w:color="auto"/>
            <w:bottom w:val="none" w:sz="0" w:space="0" w:color="auto"/>
            <w:right w:val="none" w:sz="0" w:space="0" w:color="auto"/>
          </w:divBdr>
        </w:div>
        <w:div w:id="1443652633">
          <w:marLeft w:val="0"/>
          <w:marRight w:val="0"/>
          <w:marTop w:val="0"/>
          <w:marBottom w:val="0"/>
          <w:divBdr>
            <w:top w:val="none" w:sz="0" w:space="0" w:color="auto"/>
            <w:left w:val="none" w:sz="0" w:space="0" w:color="auto"/>
            <w:bottom w:val="none" w:sz="0" w:space="0" w:color="auto"/>
            <w:right w:val="none" w:sz="0" w:space="0" w:color="auto"/>
          </w:divBdr>
        </w:div>
        <w:div w:id="1503667394">
          <w:marLeft w:val="0"/>
          <w:marRight w:val="0"/>
          <w:marTop w:val="0"/>
          <w:marBottom w:val="0"/>
          <w:divBdr>
            <w:top w:val="none" w:sz="0" w:space="0" w:color="auto"/>
            <w:left w:val="none" w:sz="0" w:space="0" w:color="auto"/>
            <w:bottom w:val="none" w:sz="0" w:space="0" w:color="auto"/>
            <w:right w:val="none" w:sz="0" w:space="0" w:color="auto"/>
          </w:divBdr>
        </w:div>
      </w:divsChild>
    </w:div>
    <w:div w:id="1924534063">
      <w:bodyDiv w:val="1"/>
      <w:marLeft w:val="0"/>
      <w:marRight w:val="0"/>
      <w:marTop w:val="0"/>
      <w:marBottom w:val="0"/>
      <w:divBdr>
        <w:top w:val="none" w:sz="0" w:space="0" w:color="auto"/>
        <w:left w:val="none" w:sz="0" w:space="0" w:color="auto"/>
        <w:bottom w:val="none" w:sz="0" w:space="0" w:color="auto"/>
        <w:right w:val="none" w:sz="0" w:space="0" w:color="auto"/>
      </w:divBdr>
      <w:divsChild>
        <w:div w:id="116920618">
          <w:marLeft w:val="0"/>
          <w:marRight w:val="0"/>
          <w:marTop w:val="0"/>
          <w:marBottom w:val="0"/>
          <w:divBdr>
            <w:top w:val="none" w:sz="0" w:space="0" w:color="auto"/>
            <w:left w:val="none" w:sz="0" w:space="0" w:color="auto"/>
            <w:bottom w:val="none" w:sz="0" w:space="0" w:color="auto"/>
            <w:right w:val="none" w:sz="0" w:space="0" w:color="auto"/>
          </w:divBdr>
        </w:div>
        <w:div w:id="1941253470">
          <w:marLeft w:val="0"/>
          <w:marRight w:val="0"/>
          <w:marTop w:val="0"/>
          <w:marBottom w:val="0"/>
          <w:divBdr>
            <w:top w:val="none" w:sz="0" w:space="0" w:color="auto"/>
            <w:left w:val="none" w:sz="0" w:space="0" w:color="auto"/>
            <w:bottom w:val="none" w:sz="0" w:space="0" w:color="auto"/>
            <w:right w:val="none" w:sz="0" w:space="0" w:color="auto"/>
          </w:divBdr>
        </w:div>
        <w:div w:id="1967853108">
          <w:marLeft w:val="0"/>
          <w:marRight w:val="0"/>
          <w:marTop w:val="0"/>
          <w:marBottom w:val="0"/>
          <w:divBdr>
            <w:top w:val="none" w:sz="0" w:space="0" w:color="auto"/>
            <w:left w:val="none" w:sz="0" w:space="0" w:color="auto"/>
            <w:bottom w:val="none" w:sz="0" w:space="0" w:color="auto"/>
            <w:right w:val="none" w:sz="0" w:space="0" w:color="auto"/>
          </w:divBdr>
        </w:div>
      </w:divsChild>
    </w:div>
    <w:div w:id="1942253669">
      <w:bodyDiv w:val="1"/>
      <w:marLeft w:val="0"/>
      <w:marRight w:val="0"/>
      <w:marTop w:val="0"/>
      <w:marBottom w:val="0"/>
      <w:divBdr>
        <w:top w:val="none" w:sz="0" w:space="0" w:color="auto"/>
        <w:left w:val="none" w:sz="0" w:space="0" w:color="auto"/>
        <w:bottom w:val="none" w:sz="0" w:space="0" w:color="auto"/>
        <w:right w:val="none" w:sz="0" w:space="0" w:color="auto"/>
      </w:divBdr>
      <w:divsChild>
        <w:div w:id="1087187083">
          <w:marLeft w:val="0"/>
          <w:marRight w:val="0"/>
          <w:marTop w:val="0"/>
          <w:marBottom w:val="0"/>
          <w:divBdr>
            <w:top w:val="none" w:sz="0" w:space="0" w:color="auto"/>
            <w:left w:val="none" w:sz="0" w:space="0" w:color="auto"/>
            <w:bottom w:val="none" w:sz="0" w:space="0" w:color="auto"/>
            <w:right w:val="none" w:sz="0" w:space="0" w:color="auto"/>
          </w:divBdr>
          <w:divsChild>
            <w:div w:id="915629655">
              <w:marLeft w:val="0"/>
              <w:marRight w:val="0"/>
              <w:marTop w:val="0"/>
              <w:marBottom w:val="0"/>
              <w:divBdr>
                <w:top w:val="none" w:sz="0" w:space="0" w:color="auto"/>
                <w:left w:val="none" w:sz="0" w:space="0" w:color="auto"/>
                <w:bottom w:val="none" w:sz="0" w:space="0" w:color="auto"/>
                <w:right w:val="none" w:sz="0" w:space="0" w:color="auto"/>
              </w:divBdr>
              <w:divsChild>
                <w:div w:id="1602452517">
                  <w:marLeft w:val="0"/>
                  <w:marRight w:val="0"/>
                  <w:marTop w:val="0"/>
                  <w:marBottom w:val="0"/>
                  <w:divBdr>
                    <w:top w:val="none" w:sz="0" w:space="0" w:color="auto"/>
                    <w:left w:val="none" w:sz="0" w:space="0" w:color="auto"/>
                    <w:bottom w:val="none" w:sz="0" w:space="0" w:color="auto"/>
                    <w:right w:val="none" w:sz="0" w:space="0" w:color="auto"/>
                  </w:divBdr>
                  <w:divsChild>
                    <w:div w:id="203255451">
                      <w:marLeft w:val="0"/>
                      <w:marRight w:val="0"/>
                      <w:marTop w:val="0"/>
                      <w:marBottom w:val="0"/>
                      <w:divBdr>
                        <w:top w:val="none" w:sz="0" w:space="0" w:color="auto"/>
                        <w:left w:val="none" w:sz="0" w:space="0" w:color="auto"/>
                        <w:bottom w:val="none" w:sz="0" w:space="0" w:color="auto"/>
                        <w:right w:val="none" w:sz="0" w:space="0" w:color="auto"/>
                      </w:divBdr>
                      <w:divsChild>
                        <w:div w:id="1151674324">
                          <w:marLeft w:val="0"/>
                          <w:marRight w:val="0"/>
                          <w:marTop w:val="0"/>
                          <w:marBottom w:val="0"/>
                          <w:divBdr>
                            <w:top w:val="none" w:sz="0" w:space="0" w:color="auto"/>
                            <w:left w:val="none" w:sz="0" w:space="0" w:color="auto"/>
                            <w:bottom w:val="none" w:sz="0" w:space="0" w:color="auto"/>
                            <w:right w:val="none" w:sz="0" w:space="0" w:color="auto"/>
                          </w:divBdr>
                          <w:divsChild>
                            <w:div w:id="1763987687">
                              <w:marLeft w:val="0"/>
                              <w:marRight w:val="0"/>
                              <w:marTop w:val="0"/>
                              <w:marBottom w:val="0"/>
                              <w:divBdr>
                                <w:top w:val="none" w:sz="0" w:space="0" w:color="auto"/>
                                <w:left w:val="none" w:sz="0" w:space="0" w:color="auto"/>
                                <w:bottom w:val="none" w:sz="0" w:space="0" w:color="auto"/>
                                <w:right w:val="none" w:sz="0" w:space="0" w:color="auto"/>
                              </w:divBdr>
                              <w:divsChild>
                                <w:div w:id="1427917525">
                                  <w:marLeft w:val="0"/>
                                  <w:marRight w:val="0"/>
                                  <w:marTop w:val="0"/>
                                  <w:marBottom w:val="0"/>
                                  <w:divBdr>
                                    <w:top w:val="none" w:sz="0" w:space="0" w:color="auto"/>
                                    <w:left w:val="none" w:sz="0" w:space="0" w:color="auto"/>
                                    <w:bottom w:val="none" w:sz="0" w:space="0" w:color="auto"/>
                                    <w:right w:val="none" w:sz="0" w:space="0" w:color="auto"/>
                                  </w:divBdr>
                                  <w:divsChild>
                                    <w:div w:id="7715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79477">
          <w:marLeft w:val="0"/>
          <w:marRight w:val="0"/>
          <w:marTop w:val="0"/>
          <w:marBottom w:val="0"/>
          <w:divBdr>
            <w:top w:val="none" w:sz="0" w:space="0" w:color="auto"/>
            <w:left w:val="none" w:sz="0" w:space="0" w:color="auto"/>
            <w:bottom w:val="none" w:sz="0" w:space="0" w:color="auto"/>
            <w:right w:val="none" w:sz="0" w:space="0" w:color="auto"/>
          </w:divBdr>
          <w:divsChild>
            <w:div w:id="1660117215">
              <w:marLeft w:val="0"/>
              <w:marRight w:val="0"/>
              <w:marTop w:val="0"/>
              <w:marBottom w:val="0"/>
              <w:divBdr>
                <w:top w:val="none" w:sz="0" w:space="0" w:color="auto"/>
                <w:left w:val="none" w:sz="0" w:space="0" w:color="auto"/>
                <w:bottom w:val="none" w:sz="0" w:space="0" w:color="auto"/>
                <w:right w:val="none" w:sz="0" w:space="0" w:color="auto"/>
              </w:divBdr>
            </w:div>
            <w:div w:id="18489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7866">
      <w:bodyDiv w:val="1"/>
      <w:marLeft w:val="0"/>
      <w:marRight w:val="0"/>
      <w:marTop w:val="0"/>
      <w:marBottom w:val="0"/>
      <w:divBdr>
        <w:top w:val="none" w:sz="0" w:space="0" w:color="auto"/>
        <w:left w:val="none" w:sz="0" w:space="0" w:color="auto"/>
        <w:bottom w:val="none" w:sz="0" w:space="0" w:color="auto"/>
        <w:right w:val="none" w:sz="0" w:space="0" w:color="auto"/>
      </w:divBdr>
    </w:div>
    <w:div w:id="1950314172">
      <w:bodyDiv w:val="1"/>
      <w:marLeft w:val="0"/>
      <w:marRight w:val="0"/>
      <w:marTop w:val="0"/>
      <w:marBottom w:val="0"/>
      <w:divBdr>
        <w:top w:val="none" w:sz="0" w:space="0" w:color="auto"/>
        <w:left w:val="none" w:sz="0" w:space="0" w:color="auto"/>
        <w:bottom w:val="none" w:sz="0" w:space="0" w:color="auto"/>
        <w:right w:val="none" w:sz="0" w:space="0" w:color="auto"/>
      </w:divBdr>
    </w:div>
    <w:div w:id="1953440250">
      <w:bodyDiv w:val="1"/>
      <w:marLeft w:val="0"/>
      <w:marRight w:val="0"/>
      <w:marTop w:val="0"/>
      <w:marBottom w:val="0"/>
      <w:divBdr>
        <w:top w:val="none" w:sz="0" w:space="0" w:color="auto"/>
        <w:left w:val="none" w:sz="0" w:space="0" w:color="auto"/>
        <w:bottom w:val="none" w:sz="0" w:space="0" w:color="auto"/>
        <w:right w:val="none" w:sz="0" w:space="0" w:color="auto"/>
      </w:divBdr>
      <w:divsChild>
        <w:div w:id="4401810">
          <w:marLeft w:val="0"/>
          <w:marRight w:val="0"/>
          <w:marTop w:val="0"/>
          <w:marBottom w:val="0"/>
          <w:divBdr>
            <w:top w:val="none" w:sz="0" w:space="0" w:color="auto"/>
            <w:left w:val="none" w:sz="0" w:space="0" w:color="auto"/>
            <w:bottom w:val="none" w:sz="0" w:space="0" w:color="auto"/>
            <w:right w:val="none" w:sz="0" w:space="0" w:color="auto"/>
          </w:divBdr>
        </w:div>
        <w:div w:id="36056121">
          <w:marLeft w:val="0"/>
          <w:marRight w:val="0"/>
          <w:marTop w:val="0"/>
          <w:marBottom w:val="0"/>
          <w:divBdr>
            <w:top w:val="none" w:sz="0" w:space="0" w:color="auto"/>
            <w:left w:val="none" w:sz="0" w:space="0" w:color="auto"/>
            <w:bottom w:val="none" w:sz="0" w:space="0" w:color="auto"/>
            <w:right w:val="none" w:sz="0" w:space="0" w:color="auto"/>
          </w:divBdr>
        </w:div>
        <w:div w:id="626358063">
          <w:marLeft w:val="0"/>
          <w:marRight w:val="0"/>
          <w:marTop w:val="0"/>
          <w:marBottom w:val="0"/>
          <w:divBdr>
            <w:top w:val="none" w:sz="0" w:space="0" w:color="auto"/>
            <w:left w:val="none" w:sz="0" w:space="0" w:color="auto"/>
            <w:bottom w:val="none" w:sz="0" w:space="0" w:color="auto"/>
            <w:right w:val="none" w:sz="0" w:space="0" w:color="auto"/>
          </w:divBdr>
        </w:div>
        <w:div w:id="693074702">
          <w:marLeft w:val="0"/>
          <w:marRight w:val="0"/>
          <w:marTop w:val="0"/>
          <w:marBottom w:val="0"/>
          <w:divBdr>
            <w:top w:val="none" w:sz="0" w:space="0" w:color="auto"/>
            <w:left w:val="none" w:sz="0" w:space="0" w:color="auto"/>
            <w:bottom w:val="none" w:sz="0" w:space="0" w:color="auto"/>
            <w:right w:val="none" w:sz="0" w:space="0" w:color="auto"/>
          </w:divBdr>
        </w:div>
        <w:div w:id="769737238">
          <w:marLeft w:val="0"/>
          <w:marRight w:val="0"/>
          <w:marTop w:val="0"/>
          <w:marBottom w:val="0"/>
          <w:divBdr>
            <w:top w:val="none" w:sz="0" w:space="0" w:color="auto"/>
            <w:left w:val="none" w:sz="0" w:space="0" w:color="auto"/>
            <w:bottom w:val="none" w:sz="0" w:space="0" w:color="auto"/>
            <w:right w:val="none" w:sz="0" w:space="0" w:color="auto"/>
          </w:divBdr>
        </w:div>
        <w:div w:id="887229923">
          <w:marLeft w:val="0"/>
          <w:marRight w:val="0"/>
          <w:marTop w:val="0"/>
          <w:marBottom w:val="0"/>
          <w:divBdr>
            <w:top w:val="none" w:sz="0" w:space="0" w:color="auto"/>
            <w:left w:val="none" w:sz="0" w:space="0" w:color="auto"/>
            <w:bottom w:val="none" w:sz="0" w:space="0" w:color="auto"/>
            <w:right w:val="none" w:sz="0" w:space="0" w:color="auto"/>
          </w:divBdr>
        </w:div>
        <w:div w:id="903178350">
          <w:marLeft w:val="0"/>
          <w:marRight w:val="0"/>
          <w:marTop w:val="0"/>
          <w:marBottom w:val="0"/>
          <w:divBdr>
            <w:top w:val="none" w:sz="0" w:space="0" w:color="auto"/>
            <w:left w:val="none" w:sz="0" w:space="0" w:color="auto"/>
            <w:bottom w:val="none" w:sz="0" w:space="0" w:color="auto"/>
            <w:right w:val="none" w:sz="0" w:space="0" w:color="auto"/>
          </w:divBdr>
        </w:div>
        <w:div w:id="1110511294">
          <w:marLeft w:val="0"/>
          <w:marRight w:val="0"/>
          <w:marTop w:val="0"/>
          <w:marBottom w:val="0"/>
          <w:divBdr>
            <w:top w:val="none" w:sz="0" w:space="0" w:color="auto"/>
            <w:left w:val="none" w:sz="0" w:space="0" w:color="auto"/>
            <w:bottom w:val="none" w:sz="0" w:space="0" w:color="auto"/>
            <w:right w:val="none" w:sz="0" w:space="0" w:color="auto"/>
          </w:divBdr>
        </w:div>
        <w:div w:id="1193035763">
          <w:marLeft w:val="0"/>
          <w:marRight w:val="0"/>
          <w:marTop w:val="0"/>
          <w:marBottom w:val="0"/>
          <w:divBdr>
            <w:top w:val="none" w:sz="0" w:space="0" w:color="auto"/>
            <w:left w:val="none" w:sz="0" w:space="0" w:color="auto"/>
            <w:bottom w:val="none" w:sz="0" w:space="0" w:color="auto"/>
            <w:right w:val="none" w:sz="0" w:space="0" w:color="auto"/>
          </w:divBdr>
        </w:div>
        <w:div w:id="1454980957">
          <w:marLeft w:val="0"/>
          <w:marRight w:val="0"/>
          <w:marTop w:val="0"/>
          <w:marBottom w:val="0"/>
          <w:divBdr>
            <w:top w:val="none" w:sz="0" w:space="0" w:color="auto"/>
            <w:left w:val="none" w:sz="0" w:space="0" w:color="auto"/>
            <w:bottom w:val="none" w:sz="0" w:space="0" w:color="auto"/>
            <w:right w:val="none" w:sz="0" w:space="0" w:color="auto"/>
          </w:divBdr>
        </w:div>
        <w:div w:id="1468474378">
          <w:marLeft w:val="0"/>
          <w:marRight w:val="0"/>
          <w:marTop w:val="0"/>
          <w:marBottom w:val="0"/>
          <w:divBdr>
            <w:top w:val="none" w:sz="0" w:space="0" w:color="auto"/>
            <w:left w:val="none" w:sz="0" w:space="0" w:color="auto"/>
            <w:bottom w:val="none" w:sz="0" w:space="0" w:color="auto"/>
            <w:right w:val="none" w:sz="0" w:space="0" w:color="auto"/>
          </w:divBdr>
        </w:div>
        <w:div w:id="1684816609">
          <w:marLeft w:val="0"/>
          <w:marRight w:val="0"/>
          <w:marTop w:val="0"/>
          <w:marBottom w:val="0"/>
          <w:divBdr>
            <w:top w:val="none" w:sz="0" w:space="0" w:color="auto"/>
            <w:left w:val="none" w:sz="0" w:space="0" w:color="auto"/>
            <w:bottom w:val="none" w:sz="0" w:space="0" w:color="auto"/>
            <w:right w:val="none" w:sz="0" w:space="0" w:color="auto"/>
          </w:divBdr>
        </w:div>
        <w:div w:id="1710950782">
          <w:marLeft w:val="0"/>
          <w:marRight w:val="0"/>
          <w:marTop w:val="0"/>
          <w:marBottom w:val="0"/>
          <w:divBdr>
            <w:top w:val="none" w:sz="0" w:space="0" w:color="auto"/>
            <w:left w:val="none" w:sz="0" w:space="0" w:color="auto"/>
            <w:bottom w:val="none" w:sz="0" w:space="0" w:color="auto"/>
            <w:right w:val="none" w:sz="0" w:space="0" w:color="auto"/>
          </w:divBdr>
        </w:div>
        <w:div w:id="1943565985">
          <w:marLeft w:val="0"/>
          <w:marRight w:val="0"/>
          <w:marTop w:val="0"/>
          <w:marBottom w:val="0"/>
          <w:divBdr>
            <w:top w:val="none" w:sz="0" w:space="0" w:color="auto"/>
            <w:left w:val="none" w:sz="0" w:space="0" w:color="auto"/>
            <w:bottom w:val="none" w:sz="0" w:space="0" w:color="auto"/>
            <w:right w:val="none" w:sz="0" w:space="0" w:color="auto"/>
          </w:divBdr>
        </w:div>
        <w:div w:id="2126075173">
          <w:marLeft w:val="0"/>
          <w:marRight w:val="0"/>
          <w:marTop w:val="0"/>
          <w:marBottom w:val="0"/>
          <w:divBdr>
            <w:top w:val="none" w:sz="0" w:space="0" w:color="auto"/>
            <w:left w:val="none" w:sz="0" w:space="0" w:color="auto"/>
            <w:bottom w:val="none" w:sz="0" w:space="0" w:color="auto"/>
            <w:right w:val="none" w:sz="0" w:space="0" w:color="auto"/>
          </w:divBdr>
        </w:div>
      </w:divsChild>
    </w:div>
    <w:div w:id="1953513131">
      <w:bodyDiv w:val="1"/>
      <w:marLeft w:val="0"/>
      <w:marRight w:val="0"/>
      <w:marTop w:val="0"/>
      <w:marBottom w:val="0"/>
      <w:divBdr>
        <w:top w:val="none" w:sz="0" w:space="0" w:color="auto"/>
        <w:left w:val="none" w:sz="0" w:space="0" w:color="auto"/>
        <w:bottom w:val="none" w:sz="0" w:space="0" w:color="auto"/>
        <w:right w:val="none" w:sz="0" w:space="0" w:color="auto"/>
      </w:divBdr>
    </w:div>
    <w:div w:id="1968855538">
      <w:bodyDiv w:val="1"/>
      <w:marLeft w:val="0"/>
      <w:marRight w:val="0"/>
      <w:marTop w:val="0"/>
      <w:marBottom w:val="0"/>
      <w:divBdr>
        <w:top w:val="none" w:sz="0" w:space="0" w:color="auto"/>
        <w:left w:val="none" w:sz="0" w:space="0" w:color="auto"/>
        <w:bottom w:val="none" w:sz="0" w:space="0" w:color="auto"/>
        <w:right w:val="none" w:sz="0" w:space="0" w:color="auto"/>
      </w:divBdr>
    </w:div>
    <w:div w:id="1972323479">
      <w:bodyDiv w:val="1"/>
      <w:marLeft w:val="0"/>
      <w:marRight w:val="0"/>
      <w:marTop w:val="0"/>
      <w:marBottom w:val="0"/>
      <w:divBdr>
        <w:top w:val="none" w:sz="0" w:space="0" w:color="auto"/>
        <w:left w:val="none" w:sz="0" w:space="0" w:color="auto"/>
        <w:bottom w:val="none" w:sz="0" w:space="0" w:color="auto"/>
        <w:right w:val="none" w:sz="0" w:space="0" w:color="auto"/>
      </w:divBdr>
    </w:div>
    <w:div w:id="1978680984">
      <w:bodyDiv w:val="1"/>
      <w:marLeft w:val="0"/>
      <w:marRight w:val="0"/>
      <w:marTop w:val="0"/>
      <w:marBottom w:val="0"/>
      <w:divBdr>
        <w:top w:val="none" w:sz="0" w:space="0" w:color="auto"/>
        <w:left w:val="none" w:sz="0" w:space="0" w:color="auto"/>
        <w:bottom w:val="none" w:sz="0" w:space="0" w:color="auto"/>
        <w:right w:val="none" w:sz="0" w:space="0" w:color="auto"/>
      </w:divBdr>
    </w:div>
    <w:div w:id="1983776140">
      <w:bodyDiv w:val="1"/>
      <w:marLeft w:val="0"/>
      <w:marRight w:val="0"/>
      <w:marTop w:val="0"/>
      <w:marBottom w:val="0"/>
      <w:divBdr>
        <w:top w:val="none" w:sz="0" w:space="0" w:color="auto"/>
        <w:left w:val="none" w:sz="0" w:space="0" w:color="auto"/>
        <w:bottom w:val="none" w:sz="0" w:space="0" w:color="auto"/>
        <w:right w:val="none" w:sz="0" w:space="0" w:color="auto"/>
      </w:divBdr>
    </w:div>
    <w:div w:id="2011634766">
      <w:bodyDiv w:val="1"/>
      <w:marLeft w:val="0"/>
      <w:marRight w:val="0"/>
      <w:marTop w:val="0"/>
      <w:marBottom w:val="0"/>
      <w:divBdr>
        <w:top w:val="none" w:sz="0" w:space="0" w:color="auto"/>
        <w:left w:val="none" w:sz="0" w:space="0" w:color="auto"/>
        <w:bottom w:val="none" w:sz="0" w:space="0" w:color="auto"/>
        <w:right w:val="none" w:sz="0" w:space="0" w:color="auto"/>
      </w:divBdr>
      <w:divsChild>
        <w:div w:id="16079818">
          <w:marLeft w:val="0"/>
          <w:marRight w:val="0"/>
          <w:marTop w:val="0"/>
          <w:marBottom w:val="0"/>
          <w:divBdr>
            <w:top w:val="none" w:sz="0" w:space="0" w:color="auto"/>
            <w:left w:val="none" w:sz="0" w:space="0" w:color="auto"/>
            <w:bottom w:val="none" w:sz="0" w:space="0" w:color="auto"/>
            <w:right w:val="none" w:sz="0" w:space="0" w:color="auto"/>
          </w:divBdr>
        </w:div>
        <w:div w:id="391463605">
          <w:marLeft w:val="0"/>
          <w:marRight w:val="0"/>
          <w:marTop w:val="0"/>
          <w:marBottom w:val="0"/>
          <w:divBdr>
            <w:top w:val="none" w:sz="0" w:space="0" w:color="auto"/>
            <w:left w:val="none" w:sz="0" w:space="0" w:color="auto"/>
            <w:bottom w:val="none" w:sz="0" w:space="0" w:color="auto"/>
            <w:right w:val="none" w:sz="0" w:space="0" w:color="auto"/>
          </w:divBdr>
        </w:div>
        <w:div w:id="733115453">
          <w:marLeft w:val="0"/>
          <w:marRight w:val="0"/>
          <w:marTop w:val="0"/>
          <w:marBottom w:val="0"/>
          <w:divBdr>
            <w:top w:val="none" w:sz="0" w:space="0" w:color="auto"/>
            <w:left w:val="none" w:sz="0" w:space="0" w:color="auto"/>
            <w:bottom w:val="none" w:sz="0" w:space="0" w:color="auto"/>
            <w:right w:val="none" w:sz="0" w:space="0" w:color="auto"/>
          </w:divBdr>
        </w:div>
      </w:divsChild>
    </w:div>
    <w:div w:id="2030913264">
      <w:bodyDiv w:val="1"/>
      <w:marLeft w:val="0"/>
      <w:marRight w:val="0"/>
      <w:marTop w:val="0"/>
      <w:marBottom w:val="0"/>
      <w:divBdr>
        <w:top w:val="none" w:sz="0" w:space="0" w:color="auto"/>
        <w:left w:val="none" w:sz="0" w:space="0" w:color="auto"/>
        <w:bottom w:val="none" w:sz="0" w:space="0" w:color="auto"/>
        <w:right w:val="none" w:sz="0" w:space="0" w:color="auto"/>
      </w:divBdr>
      <w:divsChild>
        <w:div w:id="1043091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184641">
      <w:bodyDiv w:val="1"/>
      <w:marLeft w:val="0"/>
      <w:marRight w:val="0"/>
      <w:marTop w:val="0"/>
      <w:marBottom w:val="0"/>
      <w:divBdr>
        <w:top w:val="none" w:sz="0" w:space="0" w:color="auto"/>
        <w:left w:val="none" w:sz="0" w:space="0" w:color="auto"/>
        <w:bottom w:val="none" w:sz="0" w:space="0" w:color="auto"/>
        <w:right w:val="none" w:sz="0" w:space="0" w:color="auto"/>
      </w:divBdr>
      <w:divsChild>
        <w:div w:id="96098014">
          <w:marLeft w:val="0"/>
          <w:marRight w:val="0"/>
          <w:marTop w:val="0"/>
          <w:marBottom w:val="0"/>
          <w:divBdr>
            <w:top w:val="none" w:sz="0" w:space="0" w:color="auto"/>
            <w:left w:val="none" w:sz="0" w:space="0" w:color="auto"/>
            <w:bottom w:val="none" w:sz="0" w:space="0" w:color="auto"/>
            <w:right w:val="none" w:sz="0" w:space="0" w:color="auto"/>
          </w:divBdr>
        </w:div>
        <w:div w:id="101341966">
          <w:marLeft w:val="0"/>
          <w:marRight w:val="0"/>
          <w:marTop w:val="0"/>
          <w:marBottom w:val="0"/>
          <w:divBdr>
            <w:top w:val="none" w:sz="0" w:space="0" w:color="auto"/>
            <w:left w:val="none" w:sz="0" w:space="0" w:color="auto"/>
            <w:bottom w:val="none" w:sz="0" w:space="0" w:color="auto"/>
            <w:right w:val="none" w:sz="0" w:space="0" w:color="auto"/>
          </w:divBdr>
        </w:div>
        <w:div w:id="101849137">
          <w:marLeft w:val="0"/>
          <w:marRight w:val="0"/>
          <w:marTop w:val="0"/>
          <w:marBottom w:val="0"/>
          <w:divBdr>
            <w:top w:val="none" w:sz="0" w:space="0" w:color="auto"/>
            <w:left w:val="none" w:sz="0" w:space="0" w:color="auto"/>
            <w:bottom w:val="none" w:sz="0" w:space="0" w:color="auto"/>
            <w:right w:val="none" w:sz="0" w:space="0" w:color="auto"/>
          </w:divBdr>
        </w:div>
        <w:div w:id="132254160">
          <w:marLeft w:val="0"/>
          <w:marRight w:val="0"/>
          <w:marTop w:val="0"/>
          <w:marBottom w:val="0"/>
          <w:divBdr>
            <w:top w:val="none" w:sz="0" w:space="0" w:color="auto"/>
            <w:left w:val="none" w:sz="0" w:space="0" w:color="auto"/>
            <w:bottom w:val="none" w:sz="0" w:space="0" w:color="auto"/>
            <w:right w:val="none" w:sz="0" w:space="0" w:color="auto"/>
          </w:divBdr>
        </w:div>
        <w:div w:id="138497203">
          <w:marLeft w:val="0"/>
          <w:marRight w:val="0"/>
          <w:marTop w:val="0"/>
          <w:marBottom w:val="0"/>
          <w:divBdr>
            <w:top w:val="none" w:sz="0" w:space="0" w:color="auto"/>
            <w:left w:val="none" w:sz="0" w:space="0" w:color="auto"/>
            <w:bottom w:val="none" w:sz="0" w:space="0" w:color="auto"/>
            <w:right w:val="none" w:sz="0" w:space="0" w:color="auto"/>
          </w:divBdr>
        </w:div>
        <w:div w:id="152067113">
          <w:marLeft w:val="0"/>
          <w:marRight w:val="0"/>
          <w:marTop w:val="0"/>
          <w:marBottom w:val="0"/>
          <w:divBdr>
            <w:top w:val="none" w:sz="0" w:space="0" w:color="auto"/>
            <w:left w:val="none" w:sz="0" w:space="0" w:color="auto"/>
            <w:bottom w:val="none" w:sz="0" w:space="0" w:color="auto"/>
            <w:right w:val="none" w:sz="0" w:space="0" w:color="auto"/>
          </w:divBdr>
        </w:div>
        <w:div w:id="361134678">
          <w:marLeft w:val="0"/>
          <w:marRight w:val="0"/>
          <w:marTop w:val="0"/>
          <w:marBottom w:val="0"/>
          <w:divBdr>
            <w:top w:val="none" w:sz="0" w:space="0" w:color="auto"/>
            <w:left w:val="none" w:sz="0" w:space="0" w:color="auto"/>
            <w:bottom w:val="none" w:sz="0" w:space="0" w:color="auto"/>
            <w:right w:val="none" w:sz="0" w:space="0" w:color="auto"/>
          </w:divBdr>
        </w:div>
        <w:div w:id="371852746">
          <w:marLeft w:val="0"/>
          <w:marRight w:val="0"/>
          <w:marTop w:val="0"/>
          <w:marBottom w:val="0"/>
          <w:divBdr>
            <w:top w:val="none" w:sz="0" w:space="0" w:color="auto"/>
            <w:left w:val="none" w:sz="0" w:space="0" w:color="auto"/>
            <w:bottom w:val="none" w:sz="0" w:space="0" w:color="auto"/>
            <w:right w:val="none" w:sz="0" w:space="0" w:color="auto"/>
          </w:divBdr>
        </w:div>
        <w:div w:id="383256567">
          <w:marLeft w:val="0"/>
          <w:marRight w:val="0"/>
          <w:marTop w:val="0"/>
          <w:marBottom w:val="0"/>
          <w:divBdr>
            <w:top w:val="none" w:sz="0" w:space="0" w:color="auto"/>
            <w:left w:val="none" w:sz="0" w:space="0" w:color="auto"/>
            <w:bottom w:val="none" w:sz="0" w:space="0" w:color="auto"/>
            <w:right w:val="none" w:sz="0" w:space="0" w:color="auto"/>
          </w:divBdr>
        </w:div>
        <w:div w:id="445004892">
          <w:marLeft w:val="0"/>
          <w:marRight w:val="0"/>
          <w:marTop w:val="0"/>
          <w:marBottom w:val="0"/>
          <w:divBdr>
            <w:top w:val="none" w:sz="0" w:space="0" w:color="auto"/>
            <w:left w:val="none" w:sz="0" w:space="0" w:color="auto"/>
            <w:bottom w:val="none" w:sz="0" w:space="0" w:color="auto"/>
            <w:right w:val="none" w:sz="0" w:space="0" w:color="auto"/>
          </w:divBdr>
        </w:div>
        <w:div w:id="496380173">
          <w:marLeft w:val="0"/>
          <w:marRight w:val="0"/>
          <w:marTop w:val="0"/>
          <w:marBottom w:val="0"/>
          <w:divBdr>
            <w:top w:val="none" w:sz="0" w:space="0" w:color="auto"/>
            <w:left w:val="none" w:sz="0" w:space="0" w:color="auto"/>
            <w:bottom w:val="none" w:sz="0" w:space="0" w:color="auto"/>
            <w:right w:val="none" w:sz="0" w:space="0" w:color="auto"/>
          </w:divBdr>
        </w:div>
        <w:div w:id="498159478">
          <w:marLeft w:val="0"/>
          <w:marRight w:val="0"/>
          <w:marTop w:val="0"/>
          <w:marBottom w:val="0"/>
          <w:divBdr>
            <w:top w:val="none" w:sz="0" w:space="0" w:color="auto"/>
            <w:left w:val="none" w:sz="0" w:space="0" w:color="auto"/>
            <w:bottom w:val="none" w:sz="0" w:space="0" w:color="auto"/>
            <w:right w:val="none" w:sz="0" w:space="0" w:color="auto"/>
          </w:divBdr>
        </w:div>
        <w:div w:id="511460341">
          <w:marLeft w:val="0"/>
          <w:marRight w:val="0"/>
          <w:marTop w:val="0"/>
          <w:marBottom w:val="0"/>
          <w:divBdr>
            <w:top w:val="none" w:sz="0" w:space="0" w:color="auto"/>
            <w:left w:val="none" w:sz="0" w:space="0" w:color="auto"/>
            <w:bottom w:val="none" w:sz="0" w:space="0" w:color="auto"/>
            <w:right w:val="none" w:sz="0" w:space="0" w:color="auto"/>
          </w:divBdr>
        </w:div>
        <w:div w:id="527840248">
          <w:marLeft w:val="0"/>
          <w:marRight w:val="0"/>
          <w:marTop w:val="0"/>
          <w:marBottom w:val="0"/>
          <w:divBdr>
            <w:top w:val="none" w:sz="0" w:space="0" w:color="auto"/>
            <w:left w:val="none" w:sz="0" w:space="0" w:color="auto"/>
            <w:bottom w:val="none" w:sz="0" w:space="0" w:color="auto"/>
            <w:right w:val="none" w:sz="0" w:space="0" w:color="auto"/>
          </w:divBdr>
        </w:div>
        <w:div w:id="595795680">
          <w:marLeft w:val="0"/>
          <w:marRight w:val="0"/>
          <w:marTop w:val="0"/>
          <w:marBottom w:val="0"/>
          <w:divBdr>
            <w:top w:val="none" w:sz="0" w:space="0" w:color="auto"/>
            <w:left w:val="none" w:sz="0" w:space="0" w:color="auto"/>
            <w:bottom w:val="none" w:sz="0" w:space="0" w:color="auto"/>
            <w:right w:val="none" w:sz="0" w:space="0" w:color="auto"/>
          </w:divBdr>
        </w:div>
        <w:div w:id="651717778">
          <w:marLeft w:val="0"/>
          <w:marRight w:val="0"/>
          <w:marTop w:val="0"/>
          <w:marBottom w:val="0"/>
          <w:divBdr>
            <w:top w:val="none" w:sz="0" w:space="0" w:color="auto"/>
            <w:left w:val="none" w:sz="0" w:space="0" w:color="auto"/>
            <w:bottom w:val="none" w:sz="0" w:space="0" w:color="auto"/>
            <w:right w:val="none" w:sz="0" w:space="0" w:color="auto"/>
          </w:divBdr>
        </w:div>
        <w:div w:id="653223954">
          <w:marLeft w:val="0"/>
          <w:marRight w:val="0"/>
          <w:marTop w:val="0"/>
          <w:marBottom w:val="0"/>
          <w:divBdr>
            <w:top w:val="none" w:sz="0" w:space="0" w:color="auto"/>
            <w:left w:val="none" w:sz="0" w:space="0" w:color="auto"/>
            <w:bottom w:val="none" w:sz="0" w:space="0" w:color="auto"/>
            <w:right w:val="none" w:sz="0" w:space="0" w:color="auto"/>
          </w:divBdr>
        </w:div>
        <w:div w:id="655764403">
          <w:marLeft w:val="0"/>
          <w:marRight w:val="0"/>
          <w:marTop w:val="0"/>
          <w:marBottom w:val="0"/>
          <w:divBdr>
            <w:top w:val="none" w:sz="0" w:space="0" w:color="auto"/>
            <w:left w:val="none" w:sz="0" w:space="0" w:color="auto"/>
            <w:bottom w:val="none" w:sz="0" w:space="0" w:color="auto"/>
            <w:right w:val="none" w:sz="0" w:space="0" w:color="auto"/>
          </w:divBdr>
        </w:div>
        <w:div w:id="678238895">
          <w:marLeft w:val="0"/>
          <w:marRight w:val="0"/>
          <w:marTop w:val="0"/>
          <w:marBottom w:val="0"/>
          <w:divBdr>
            <w:top w:val="none" w:sz="0" w:space="0" w:color="auto"/>
            <w:left w:val="none" w:sz="0" w:space="0" w:color="auto"/>
            <w:bottom w:val="none" w:sz="0" w:space="0" w:color="auto"/>
            <w:right w:val="none" w:sz="0" w:space="0" w:color="auto"/>
          </w:divBdr>
        </w:div>
        <w:div w:id="717899943">
          <w:marLeft w:val="0"/>
          <w:marRight w:val="0"/>
          <w:marTop w:val="0"/>
          <w:marBottom w:val="0"/>
          <w:divBdr>
            <w:top w:val="none" w:sz="0" w:space="0" w:color="auto"/>
            <w:left w:val="none" w:sz="0" w:space="0" w:color="auto"/>
            <w:bottom w:val="none" w:sz="0" w:space="0" w:color="auto"/>
            <w:right w:val="none" w:sz="0" w:space="0" w:color="auto"/>
          </w:divBdr>
        </w:div>
        <w:div w:id="758601212">
          <w:marLeft w:val="0"/>
          <w:marRight w:val="0"/>
          <w:marTop w:val="0"/>
          <w:marBottom w:val="0"/>
          <w:divBdr>
            <w:top w:val="none" w:sz="0" w:space="0" w:color="auto"/>
            <w:left w:val="none" w:sz="0" w:space="0" w:color="auto"/>
            <w:bottom w:val="none" w:sz="0" w:space="0" w:color="auto"/>
            <w:right w:val="none" w:sz="0" w:space="0" w:color="auto"/>
          </w:divBdr>
        </w:div>
        <w:div w:id="842623389">
          <w:marLeft w:val="0"/>
          <w:marRight w:val="0"/>
          <w:marTop w:val="0"/>
          <w:marBottom w:val="0"/>
          <w:divBdr>
            <w:top w:val="none" w:sz="0" w:space="0" w:color="auto"/>
            <w:left w:val="none" w:sz="0" w:space="0" w:color="auto"/>
            <w:bottom w:val="none" w:sz="0" w:space="0" w:color="auto"/>
            <w:right w:val="none" w:sz="0" w:space="0" w:color="auto"/>
          </w:divBdr>
        </w:div>
        <w:div w:id="854927807">
          <w:marLeft w:val="0"/>
          <w:marRight w:val="0"/>
          <w:marTop w:val="0"/>
          <w:marBottom w:val="0"/>
          <w:divBdr>
            <w:top w:val="none" w:sz="0" w:space="0" w:color="auto"/>
            <w:left w:val="none" w:sz="0" w:space="0" w:color="auto"/>
            <w:bottom w:val="none" w:sz="0" w:space="0" w:color="auto"/>
            <w:right w:val="none" w:sz="0" w:space="0" w:color="auto"/>
          </w:divBdr>
        </w:div>
        <w:div w:id="875704309">
          <w:marLeft w:val="0"/>
          <w:marRight w:val="0"/>
          <w:marTop w:val="0"/>
          <w:marBottom w:val="0"/>
          <w:divBdr>
            <w:top w:val="none" w:sz="0" w:space="0" w:color="auto"/>
            <w:left w:val="none" w:sz="0" w:space="0" w:color="auto"/>
            <w:bottom w:val="none" w:sz="0" w:space="0" w:color="auto"/>
            <w:right w:val="none" w:sz="0" w:space="0" w:color="auto"/>
          </w:divBdr>
        </w:div>
        <w:div w:id="941453536">
          <w:marLeft w:val="0"/>
          <w:marRight w:val="0"/>
          <w:marTop w:val="0"/>
          <w:marBottom w:val="0"/>
          <w:divBdr>
            <w:top w:val="none" w:sz="0" w:space="0" w:color="auto"/>
            <w:left w:val="none" w:sz="0" w:space="0" w:color="auto"/>
            <w:bottom w:val="none" w:sz="0" w:space="0" w:color="auto"/>
            <w:right w:val="none" w:sz="0" w:space="0" w:color="auto"/>
          </w:divBdr>
        </w:div>
        <w:div w:id="954673048">
          <w:marLeft w:val="0"/>
          <w:marRight w:val="0"/>
          <w:marTop w:val="0"/>
          <w:marBottom w:val="0"/>
          <w:divBdr>
            <w:top w:val="none" w:sz="0" w:space="0" w:color="auto"/>
            <w:left w:val="none" w:sz="0" w:space="0" w:color="auto"/>
            <w:bottom w:val="none" w:sz="0" w:space="0" w:color="auto"/>
            <w:right w:val="none" w:sz="0" w:space="0" w:color="auto"/>
          </w:divBdr>
        </w:div>
        <w:div w:id="1005133195">
          <w:marLeft w:val="0"/>
          <w:marRight w:val="0"/>
          <w:marTop w:val="0"/>
          <w:marBottom w:val="0"/>
          <w:divBdr>
            <w:top w:val="none" w:sz="0" w:space="0" w:color="auto"/>
            <w:left w:val="none" w:sz="0" w:space="0" w:color="auto"/>
            <w:bottom w:val="none" w:sz="0" w:space="0" w:color="auto"/>
            <w:right w:val="none" w:sz="0" w:space="0" w:color="auto"/>
          </w:divBdr>
        </w:div>
        <w:div w:id="1009060346">
          <w:marLeft w:val="0"/>
          <w:marRight w:val="0"/>
          <w:marTop w:val="0"/>
          <w:marBottom w:val="0"/>
          <w:divBdr>
            <w:top w:val="none" w:sz="0" w:space="0" w:color="auto"/>
            <w:left w:val="none" w:sz="0" w:space="0" w:color="auto"/>
            <w:bottom w:val="none" w:sz="0" w:space="0" w:color="auto"/>
            <w:right w:val="none" w:sz="0" w:space="0" w:color="auto"/>
          </w:divBdr>
        </w:div>
        <w:div w:id="1044058150">
          <w:marLeft w:val="0"/>
          <w:marRight w:val="0"/>
          <w:marTop w:val="0"/>
          <w:marBottom w:val="0"/>
          <w:divBdr>
            <w:top w:val="none" w:sz="0" w:space="0" w:color="auto"/>
            <w:left w:val="none" w:sz="0" w:space="0" w:color="auto"/>
            <w:bottom w:val="none" w:sz="0" w:space="0" w:color="auto"/>
            <w:right w:val="none" w:sz="0" w:space="0" w:color="auto"/>
          </w:divBdr>
        </w:div>
        <w:div w:id="1127161369">
          <w:marLeft w:val="0"/>
          <w:marRight w:val="0"/>
          <w:marTop w:val="0"/>
          <w:marBottom w:val="0"/>
          <w:divBdr>
            <w:top w:val="none" w:sz="0" w:space="0" w:color="auto"/>
            <w:left w:val="none" w:sz="0" w:space="0" w:color="auto"/>
            <w:bottom w:val="none" w:sz="0" w:space="0" w:color="auto"/>
            <w:right w:val="none" w:sz="0" w:space="0" w:color="auto"/>
          </w:divBdr>
        </w:div>
        <w:div w:id="1186017346">
          <w:marLeft w:val="0"/>
          <w:marRight w:val="0"/>
          <w:marTop w:val="0"/>
          <w:marBottom w:val="0"/>
          <w:divBdr>
            <w:top w:val="none" w:sz="0" w:space="0" w:color="auto"/>
            <w:left w:val="none" w:sz="0" w:space="0" w:color="auto"/>
            <w:bottom w:val="none" w:sz="0" w:space="0" w:color="auto"/>
            <w:right w:val="none" w:sz="0" w:space="0" w:color="auto"/>
          </w:divBdr>
        </w:div>
        <w:div w:id="1206597512">
          <w:marLeft w:val="0"/>
          <w:marRight w:val="0"/>
          <w:marTop w:val="0"/>
          <w:marBottom w:val="0"/>
          <w:divBdr>
            <w:top w:val="none" w:sz="0" w:space="0" w:color="auto"/>
            <w:left w:val="none" w:sz="0" w:space="0" w:color="auto"/>
            <w:bottom w:val="none" w:sz="0" w:space="0" w:color="auto"/>
            <w:right w:val="none" w:sz="0" w:space="0" w:color="auto"/>
          </w:divBdr>
        </w:div>
        <w:div w:id="1233277230">
          <w:marLeft w:val="0"/>
          <w:marRight w:val="0"/>
          <w:marTop w:val="0"/>
          <w:marBottom w:val="0"/>
          <w:divBdr>
            <w:top w:val="none" w:sz="0" w:space="0" w:color="auto"/>
            <w:left w:val="none" w:sz="0" w:space="0" w:color="auto"/>
            <w:bottom w:val="none" w:sz="0" w:space="0" w:color="auto"/>
            <w:right w:val="none" w:sz="0" w:space="0" w:color="auto"/>
          </w:divBdr>
        </w:div>
        <w:div w:id="1243221308">
          <w:marLeft w:val="0"/>
          <w:marRight w:val="0"/>
          <w:marTop w:val="0"/>
          <w:marBottom w:val="0"/>
          <w:divBdr>
            <w:top w:val="none" w:sz="0" w:space="0" w:color="auto"/>
            <w:left w:val="none" w:sz="0" w:space="0" w:color="auto"/>
            <w:bottom w:val="none" w:sz="0" w:space="0" w:color="auto"/>
            <w:right w:val="none" w:sz="0" w:space="0" w:color="auto"/>
          </w:divBdr>
        </w:div>
        <w:div w:id="1274442099">
          <w:marLeft w:val="0"/>
          <w:marRight w:val="0"/>
          <w:marTop w:val="0"/>
          <w:marBottom w:val="0"/>
          <w:divBdr>
            <w:top w:val="none" w:sz="0" w:space="0" w:color="auto"/>
            <w:left w:val="none" w:sz="0" w:space="0" w:color="auto"/>
            <w:bottom w:val="none" w:sz="0" w:space="0" w:color="auto"/>
            <w:right w:val="none" w:sz="0" w:space="0" w:color="auto"/>
          </w:divBdr>
        </w:div>
        <w:div w:id="1315572549">
          <w:marLeft w:val="0"/>
          <w:marRight w:val="0"/>
          <w:marTop w:val="0"/>
          <w:marBottom w:val="0"/>
          <w:divBdr>
            <w:top w:val="none" w:sz="0" w:space="0" w:color="auto"/>
            <w:left w:val="none" w:sz="0" w:space="0" w:color="auto"/>
            <w:bottom w:val="none" w:sz="0" w:space="0" w:color="auto"/>
            <w:right w:val="none" w:sz="0" w:space="0" w:color="auto"/>
          </w:divBdr>
        </w:div>
        <w:div w:id="1318729147">
          <w:marLeft w:val="0"/>
          <w:marRight w:val="0"/>
          <w:marTop w:val="0"/>
          <w:marBottom w:val="0"/>
          <w:divBdr>
            <w:top w:val="none" w:sz="0" w:space="0" w:color="auto"/>
            <w:left w:val="none" w:sz="0" w:space="0" w:color="auto"/>
            <w:bottom w:val="none" w:sz="0" w:space="0" w:color="auto"/>
            <w:right w:val="none" w:sz="0" w:space="0" w:color="auto"/>
          </w:divBdr>
        </w:div>
        <w:div w:id="1326858467">
          <w:marLeft w:val="0"/>
          <w:marRight w:val="0"/>
          <w:marTop w:val="0"/>
          <w:marBottom w:val="0"/>
          <w:divBdr>
            <w:top w:val="none" w:sz="0" w:space="0" w:color="auto"/>
            <w:left w:val="none" w:sz="0" w:space="0" w:color="auto"/>
            <w:bottom w:val="none" w:sz="0" w:space="0" w:color="auto"/>
            <w:right w:val="none" w:sz="0" w:space="0" w:color="auto"/>
          </w:divBdr>
        </w:div>
        <w:div w:id="1349910753">
          <w:marLeft w:val="0"/>
          <w:marRight w:val="0"/>
          <w:marTop w:val="0"/>
          <w:marBottom w:val="0"/>
          <w:divBdr>
            <w:top w:val="none" w:sz="0" w:space="0" w:color="auto"/>
            <w:left w:val="none" w:sz="0" w:space="0" w:color="auto"/>
            <w:bottom w:val="none" w:sz="0" w:space="0" w:color="auto"/>
            <w:right w:val="none" w:sz="0" w:space="0" w:color="auto"/>
          </w:divBdr>
        </w:div>
        <w:div w:id="1394618405">
          <w:marLeft w:val="0"/>
          <w:marRight w:val="0"/>
          <w:marTop w:val="0"/>
          <w:marBottom w:val="0"/>
          <w:divBdr>
            <w:top w:val="none" w:sz="0" w:space="0" w:color="auto"/>
            <w:left w:val="none" w:sz="0" w:space="0" w:color="auto"/>
            <w:bottom w:val="none" w:sz="0" w:space="0" w:color="auto"/>
            <w:right w:val="none" w:sz="0" w:space="0" w:color="auto"/>
          </w:divBdr>
        </w:div>
        <w:div w:id="1435398087">
          <w:marLeft w:val="0"/>
          <w:marRight w:val="0"/>
          <w:marTop w:val="0"/>
          <w:marBottom w:val="0"/>
          <w:divBdr>
            <w:top w:val="none" w:sz="0" w:space="0" w:color="auto"/>
            <w:left w:val="none" w:sz="0" w:space="0" w:color="auto"/>
            <w:bottom w:val="none" w:sz="0" w:space="0" w:color="auto"/>
            <w:right w:val="none" w:sz="0" w:space="0" w:color="auto"/>
          </w:divBdr>
        </w:div>
        <w:div w:id="1524782519">
          <w:marLeft w:val="0"/>
          <w:marRight w:val="0"/>
          <w:marTop w:val="0"/>
          <w:marBottom w:val="0"/>
          <w:divBdr>
            <w:top w:val="none" w:sz="0" w:space="0" w:color="auto"/>
            <w:left w:val="none" w:sz="0" w:space="0" w:color="auto"/>
            <w:bottom w:val="none" w:sz="0" w:space="0" w:color="auto"/>
            <w:right w:val="none" w:sz="0" w:space="0" w:color="auto"/>
          </w:divBdr>
        </w:div>
        <w:div w:id="1538733838">
          <w:marLeft w:val="0"/>
          <w:marRight w:val="0"/>
          <w:marTop w:val="0"/>
          <w:marBottom w:val="0"/>
          <w:divBdr>
            <w:top w:val="none" w:sz="0" w:space="0" w:color="auto"/>
            <w:left w:val="none" w:sz="0" w:space="0" w:color="auto"/>
            <w:bottom w:val="none" w:sz="0" w:space="0" w:color="auto"/>
            <w:right w:val="none" w:sz="0" w:space="0" w:color="auto"/>
          </w:divBdr>
        </w:div>
        <w:div w:id="1555852320">
          <w:marLeft w:val="0"/>
          <w:marRight w:val="0"/>
          <w:marTop w:val="0"/>
          <w:marBottom w:val="0"/>
          <w:divBdr>
            <w:top w:val="none" w:sz="0" w:space="0" w:color="auto"/>
            <w:left w:val="none" w:sz="0" w:space="0" w:color="auto"/>
            <w:bottom w:val="none" w:sz="0" w:space="0" w:color="auto"/>
            <w:right w:val="none" w:sz="0" w:space="0" w:color="auto"/>
          </w:divBdr>
        </w:div>
        <w:div w:id="1638757280">
          <w:marLeft w:val="0"/>
          <w:marRight w:val="0"/>
          <w:marTop w:val="0"/>
          <w:marBottom w:val="0"/>
          <w:divBdr>
            <w:top w:val="none" w:sz="0" w:space="0" w:color="auto"/>
            <w:left w:val="none" w:sz="0" w:space="0" w:color="auto"/>
            <w:bottom w:val="none" w:sz="0" w:space="0" w:color="auto"/>
            <w:right w:val="none" w:sz="0" w:space="0" w:color="auto"/>
          </w:divBdr>
        </w:div>
        <w:div w:id="1664045080">
          <w:marLeft w:val="0"/>
          <w:marRight w:val="0"/>
          <w:marTop w:val="0"/>
          <w:marBottom w:val="0"/>
          <w:divBdr>
            <w:top w:val="none" w:sz="0" w:space="0" w:color="auto"/>
            <w:left w:val="none" w:sz="0" w:space="0" w:color="auto"/>
            <w:bottom w:val="none" w:sz="0" w:space="0" w:color="auto"/>
            <w:right w:val="none" w:sz="0" w:space="0" w:color="auto"/>
          </w:divBdr>
        </w:div>
        <w:div w:id="1701274922">
          <w:marLeft w:val="0"/>
          <w:marRight w:val="0"/>
          <w:marTop w:val="0"/>
          <w:marBottom w:val="0"/>
          <w:divBdr>
            <w:top w:val="none" w:sz="0" w:space="0" w:color="auto"/>
            <w:left w:val="none" w:sz="0" w:space="0" w:color="auto"/>
            <w:bottom w:val="none" w:sz="0" w:space="0" w:color="auto"/>
            <w:right w:val="none" w:sz="0" w:space="0" w:color="auto"/>
          </w:divBdr>
        </w:div>
        <w:div w:id="1707370099">
          <w:marLeft w:val="0"/>
          <w:marRight w:val="0"/>
          <w:marTop w:val="0"/>
          <w:marBottom w:val="0"/>
          <w:divBdr>
            <w:top w:val="none" w:sz="0" w:space="0" w:color="auto"/>
            <w:left w:val="none" w:sz="0" w:space="0" w:color="auto"/>
            <w:bottom w:val="none" w:sz="0" w:space="0" w:color="auto"/>
            <w:right w:val="none" w:sz="0" w:space="0" w:color="auto"/>
          </w:divBdr>
        </w:div>
        <w:div w:id="1766002228">
          <w:marLeft w:val="0"/>
          <w:marRight w:val="0"/>
          <w:marTop w:val="0"/>
          <w:marBottom w:val="0"/>
          <w:divBdr>
            <w:top w:val="none" w:sz="0" w:space="0" w:color="auto"/>
            <w:left w:val="none" w:sz="0" w:space="0" w:color="auto"/>
            <w:bottom w:val="none" w:sz="0" w:space="0" w:color="auto"/>
            <w:right w:val="none" w:sz="0" w:space="0" w:color="auto"/>
          </w:divBdr>
        </w:div>
        <w:div w:id="1853951283">
          <w:marLeft w:val="0"/>
          <w:marRight w:val="0"/>
          <w:marTop w:val="0"/>
          <w:marBottom w:val="0"/>
          <w:divBdr>
            <w:top w:val="none" w:sz="0" w:space="0" w:color="auto"/>
            <w:left w:val="none" w:sz="0" w:space="0" w:color="auto"/>
            <w:bottom w:val="none" w:sz="0" w:space="0" w:color="auto"/>
            <w:right w:val="none" w:sz="0" w:space="0" w:color="auto"/>
          </w:divBdr>
        </w:div>
        <w:div w:id="1859006501">
          <w:marLeft w:val="0"/>
          <w:marRight w:val="0"/>
          <w:marTop w:val="0"/>
          <w:marBottom w:val="0"/>
          <w:divBdr>
            <w:top w:val="none" w:sz="0" w:space="0" w:color="auto"/>
            <w:left w:val="none" w:sz="0" w:space="0" w:color="auto"/>
            <w:bottom w:val="none" w:sz="0" w:space="0" w:color="auto"/>
            <w:right w:val="none" w:sz="0" w:space="0" w:color="auto"/>
          </w:divBdr>
        </w:div>
        <w:div w:id="1965647170">
          <w:marLeft w:val="0"/>
          <w:marRight w:val="0"/>
          <w:marTop w:val="0"/>
          <w:marBottom w:val="0"/>
          <w:divBdr>
            <w:top w:val="none" w:sz="0" w:space="0" w:color="auto"/>
            <w:left w:val="none" w:sz="0" w:space="0" w:color="auto"/>
            <w:bottom w:val="none" w:sz="0" w:space="0" w:color="auto"/>
            <w:right w:val="none" w:sz="0" w:space="0" w:color="auto"/>
          </w:divBdr>
        </w:div>
        <w:div w:id="1971201157">
          <w:marLeft w:val="0"/>
          <w:marRight w:val="0"/>
          <w:marTop w:val="0"/>
          <w:marBottom w:val="0"/>
          <w:divBdr>
            <w:top w:val="none" w:sz="0" w:space="0" w:color="auto"/>
            <w:left w:val="none" w:sz="0" w:space="0" w:color="auto"/>
            <w:bottom w:val="none" w:sz="0" w:space="0" w:color="auto"/>
            <w:right w:val="none" w:sz="0" w:space="0" w:color="auto"/>
          </w:divBdr>
        </w:div>
        <w:div w:id="1971209593">
          <w:marLeft w:val="0"/>
          <w:marRight w:val="0"/>
          <w:marTop w:val="0"/>
          <w:marBottom w:val="0"/>
          <w:divBdr>
            <w:top w:val="none" w:sz="0" w:space="0" w:color="auto"/>
            <w:left w:val="none" w:sz="0" w:space="0" w:color="auto"/>
            <w:bottom w:val="none" w:sz="0" w:space="0" w:color="auto"/>
            <w:right w:val="none" w:sz="0" w:space="0" w:color="auto"/>
          </w:divBdr>
        </w:div>
        <w:div w:id="2057579027">
          <w:marLeft w:val="0"/>
          <w:marRight w:val="0"/>
          <w:marTop w:val="0"/>
          <w:marBottom w:val="0"/>
          <w:divBdr>
            <w:top w:val="none" w:sz="0" w:space="0" w:color="auto"/>
            <w:left w:val="none" w:sz="0" w:space="0" w:color="auto"/>
            <w:bottom w:val="none" w:sz="0" w:space="0" w:color="auto"/>
            <w:right w:val="none" w:sz="0" w:space="0" w:color="auto"/>
          </w:divBdr>
        </w:div>
        <w:div w:id="2061400533">
          <w:marLeft w:val="0"/>
          <w:marRight w:val="0"/>
          <w:marTop w:val="0"/>
          <w:marBottom w:val="0"/>
          <w:divBdr>
            <w:top w:val="none" w:sz="0" w:space="0" w:color="auto"/>
            <w:left w:val="none" w:sz="0" w:space="0" w:color="auto"/>
            <w:bottom w:val="none" w:sz="0" w:space="0" w:color="auto"/>
            <w:right w:val="none" w:sz="0" w:space="0" w:color="auto"/>
          </w:divBdr>
        </w:div>
        <w:div w:id="2072455996">
          <w:marLeft w:val="0"/>
          <w:marRight w:val="0"/>
          <w:marTop w:val="0"/>
          <w:marBottom w:val="0"/>
          <w:divBdr>
            <w:top w:val="none" w:sz="0" w:space="0" w:color="auto"/>
            <w:left w:val="none" w:sz="0" w:space="0" w:color="auto"/>
            <w:bottom w:val="none" w:sz="0" w:space="0" w:color="auto"/>
            <w:right w:val="none" w:sz="0" w:space="0" w:color="auto"/>
          </w:divBdr>
        </w:div>
      </w:divsChild>
    </w:div>
    <w:div w:id="2054575298">
      <w:bodyDiv w:val="1"/>
      <w:marLeft w:val="0"/>
      <w:marRight w:val="0"/>
      <w:marTop w:val="0"/>
      <w:marBottom w:val="0"/>
      <w:divBdr>
        <w:top w:val="none" w:sz="0" w:space="0" w:color="auto"/>
        <w:left w:val="none" w:sz="0" w:space="0" w:color="auto"/>
        <w:bottom w:val="none" w:sz="0" w:space="0" w:color="auto"/>
        <w:right w:val="none" w:sz="0" w:space="0" w:color="auto"/>
      </w:divBdr>
      <w:divsChild>
        <w:div w:id="156305536">
          <w:marLeft w:val="0"/>
          <w:marRight w:val="0"/>
          <w:marTop w:val="0"/>
          <w:marBottom w:val="0"/>
          <w:divBdr>
            <w:top w:val="none" w:sz="0" w:space="0" w:color="auto"/>
            <w:left w:val="none" w:sz="0" w:space="0" w:color="auto"/>
            <w:bottom w:val="none" w:sz="0" w:space="0" w:color="auto"/>
            <w:right w:val="none" w:sz="0" w:space="0" w:color="auto"/>
          </w:divBdr>
        </w:div>
        <w:div w:id="230579783">
          <w:marLeft w:val="0"/>
          <w:marRight w:val="0"/>
          <w:marTop w:val="0"/>
          <w:marBottom w:val="0"/>
          <w:divBdr>
            <w:top w:val="none" w:sz="0" w:space="0" w:color="auto"/>
            <w:left w:val="none" w:sz="0" w:space="0" w:color="auto"/>
            <w:bottom w:val="none" w:sz="0" w:space="0" w:color="auto"/>
            <w:right w:val="none" w:sz="0" w:space="0" w:color="auto"/>
          </w:divBdr>
        </w:div>
        <w:div w:id="249890984">
          <w:marLeft w:val="0"/>
          <w:marRight w:val="0"/>
          <w:marTop w:val="0"/>
          <w:marBottom w:val="0"/>
          <w:divBdr>
            <w:top w:val="none" w:sz="0" w:space="0" w:color="auto"/>
            <w:left w:val="none" w:sz="0" w:space="0" w:color="auto"/>
            <w:bottom w:val="none" w:sz="0" w:space="0" w:color="auto"/>
            <w:right w:val="none" w:sz="0" w:space="0" w:color="auto"/>
          </w:divBdr>
        </w:div>
      </w:divsChild>
    </w:div>
    <w:div w:id="2055537637">
      <w:bodyDiv w:val="1"/>
      <w:marLeft w:val="0"/>
      <w:marRight w:val="0"/>
      <w:marTop w:val="0"/>
      <w:marBottom w:val="0"/>
      <w:divBdr>
        <w:top w:val="none" w:sz="0" w:space="0" w:color="auto"/>
        <w:left w:val="none" w:sz="0" w:space="0" w:color="auto"/>
        <w:bottom w:val="none" w:sz="0" w:space="0" w:color="auto"/>
        <w:right w:val="none" w:sz="0" w:space="0" w:color="auto"/>
      </w:divBdr>
    </w:div>
    <w:div w:id="2064403534">
      <w:bodyDiv w:val="1"/>
      <w:marLeft w:val="0"/>
      <w:marRight w:val="0"/>
      <w:marTop w:val="0"/>
      <w:marBottom w:val="0"/>
      <w:divBdr>
        <w:top w:val="none" w:sz="0" w:space="0" w:color="auto"/>
        <w:left w:val="none" w:sz="0" w:space="0" w:color="auto"/>
        <w:bottom w:val="none" w:sz="0" w:space="0" w:color="auto"/>
        <w:right w:val="none" w:sz="0" w:space="0" w:color="auto"/>
      </w:divBdr>
      <w:divsChild>
        <w:div w:id="1113206517">
          <w:marLeft w:val="0"/>
          <w:marRight w:val="0"/>
          <w:marTop w:val="0"/>
          <w:marBottom w:val="0"/>
          <w:divBdr>
            <w:top w:val="none" w:sz="0" w:space="0" w:color="auto"/>
            <w:left w:val="none" w:sz="0" w:space="0" w:color="auto"/>
            <w:bottom w:val="none" w:sz="0" w:space="0" w:color="auto"/>
            <w:right w:val="none" w:sz="0" w:space="0" w:color="auto"/>
          </w:divBdr>
        </w:div>
        <w:div w:id="2026393795">
          <w:marLeft w:val="0"/>
          <w:marRight w:val="0"/>
          <w:marTop w:val="0"/>
          <w:marBottom w:val="0"/>
          <w:divBdr>
            <w:top w:val="none" w:sz="0" w:space="0" w:color="auto"/>
            <w:left w:val="none" w:sz="0" w:space="0" w:color="auto"/>
            <w:bottom w:val="none" w:sz="0" w:space="0" w:color="auto"/>
            <w:right w:val="none" w:sz="0" w:space="0" w:color="auto"/>
          </w:divBdr>
        </w:div>
        <w:div w:id="2140948958">
          <w:marLeft w:val="0"/>
          <w:marRight w:val="0"/>
          <w:marTop w:val="0"/>
          <w:marBottom w:val="0"/>
          <w:divBdr>
            <w:top w:val="none" w:sz="0" w:space="0" w:color="auto"/>
            <w:left w:val="none" w:sz="0" w:space="0" w:color="auto"/>
            <w:bottom w:val="none" w:sz="0" w:space="0" w:color="auto"/>
            <w:right w:val="none" w:sz="0" w:space="0" w:color="auto"/>
          </w:divBdr>
        </w:div>
      </w:divsChild>
    </w:div>
    <w:div w:id="2070885485">
      <w:bodyDiv w:val="1"/>
      <w:marLeft w:val="0"/>
      <w:marRight w:val="0"/>
      <w:marTop w:val="0"/>
      <w:marBottom w:val="0"/>
      <w:divBdr>
        <w:top w:val="none" w:sz="0" w:space="0" w:color="auto"/>
        <w:left w:val="none" w:sz="0" w:space="0" w:color="auto"/>
        <w:bottom w:val="none" w:sz="0" w:space="0" w:color="auto"/>
        <w:right w:val="none" w:sz="0" w:space="0" w:color="auto"/>
      </w:divBdr>
      <w:divsChild>
        <w:div w:id="152795544">
          <w:marLeft w:val="0"/>
          <w:marRight w:val="0"/>
          <w:marTop w:val="0"/>
          <w:marBottom w:val="0"/>
          <w:divBdr>
            <w:top w:val="none" w:sz="0" w:space="0" w:color="auto"/>
            <w:left w:val="none" w:sz="0" w:space="0" w:color="auto"/>
            <w:bottom w:val="none" w:sz="0" w:space="0" w:color="auto"/>
            <w:right w:val="none" w:sz="0" w:space="0" w:color="auto"/>
          </w:divBdr>
        </w:div>
        <w:div w:id="1324241477">
          <w:marLeft w:val="0"/>
          <w:marRight w:val="0"/>
          <w:marTop w:val="0"/>
          <w:marBottom w:val="0"/>
          <w:divBdr>
            <w:top w:val="none" w:sz="0" w:space="0" w:color="auto"/>
            <w:left w:val="none" w:sz="0" w:space="0" w:color="auto"/>
            <w:bottom w:val="none" w:sz="0" w:space="0" w:color="auto"/>
            <w:right w:val="none" w:sz="0" w:space="0" w:color="auto"/>
          </w:divBdr>
        </w:div>
        <w:div w:id="1403789941">
          <w:marLeft w:val="0"/>
          <w:marRight w:val="0"/>
          <w:marTop w:val="0"/>
          <w:marBottom w:val="0"/>
          <w:divBdr>
            <w:top w:val="none" w:sz="0" w:space="0" w:color="auto"/>
            <w:left w:val="none" w:sz="0" w:space="0" w:color="auto"/>
            <w:bottom w:val="none" w:sz="0" w:space="0" w:color="auto"/>
            <w:right w:val="none" w:sz="0" w:space="0" w:color="auto"/>
          </w:divBdr>
        </w:div>
        <w:div w:id="1939362153">
          <w:marLeft w:val="0"/>
          <w:marRight w:val="0"/>
          <w:marTop w:val="0"/>
          <w:marBottom w:val="0"/>
          <w:divBdr>
            <w:top w:val="none" w:sz="0" w:space="0" w:color="auto"/>
            <w:left w:val="none" w:sz="0" w:space="0" w:color="auto"/>
            <w:bottom w:val="none" w:sz="0" w:space="0" w:color="auto"/>
            <w:right w:val="none" w:sz="0" w:space="0" w:color="auto"/>
          </w:divBdr>
        </w:div>
        <w:div w:id="1978945691">
          <w:marLeft w:val="0"/>
          <w:marRight w:val="0"/>
          <w:marTop w:val="0"/>
          <w:marBottom w:val="0"/>
          <w:divBdr>
            <w:top w:val="none" w:sz="0" w:space="0" w:color="auto"/>
            <w:left w:val="none" w:sz="0" w:space="0" w:color="auto"/>
            <w:bottom w:val="none" w:sz="0" w:space="0" w:color="auto"/>
            <w:right w:val="none" w:sz="0" w:space="0" w:color="auto"/>
          </w:divBdr>
        </w:div>
        <w:div w:id="1993562528">
          <w:marLeft w:val="0"/>
          <w:marRight w:val="0"/>
          <w:marTop w:val="0"/>
          <w:marBottom w:val="0"/>
          <w:divBdr>
            <w:top w:val="none" w:sz="0" w:space="0" w:color="auto"/>
            <w:left w:val="none" w:sz="0" w:space="0" w:color="auto"/>
            <w:bottom w:val="none" w:sz="0" w:space="0" w:color="auto"/>
            <w:right w:val="none" w:sz="0" w:space="0" w:color="auto"/>
          </w:divBdr>
        </w:div>
      </w:divsChild>
    </w:div>
    <w:div w:id="2077582882">
      <w:bodyDiv w:val="1"/>
      <w:marLeft w:val="0"/>
      <w:marRight w:val="0"/>
      <w:marTop w:val="0"/>
      <w:marBottom w:val="0"/>
      <w:divBdr>
        <w:top w:val="none" w:sz="0" w:space="0" w:color="auto"/>
        <w:left w:val="none" w:sz="0" w:space="0" w:color="auto"/>
        <w:bottom w:val="none" w:sz="0" w:space="0" w:color="auto"/>
        <w:right w:val="none" w:sz="0" w:space="0" w:color="auto"/>
      </w:divBdr>
      <w:divsChild>
        <w:div w:id="170610612">
          <w:marLeft w:val="0"/>
          <w:marRight w:val="0"/>
          <w:marTop w:val="0"/>
          <w:marBottom w:val="0"/>
          <w:divBdr>
            <w:top w:val="none" w:sz="0" w:space="0" w:color="auto"/>
            <w:left w:val="none" w:sz="0" w:space="0" w:color="auto"/>
            <w:bottom w:val="none" w:sz="0" w:space="0" w:color="auto"/>
            <w:right w:val="none" w:sz="0" w:space="0" w:color="auto"/>
          </w:divBdr>
        </w:div>
        <w:div w:id="727264125">
          <w:marLeft w:val="0"/>
          <w:marRight w:val="0"/>
          <w:marTop w:val="0"/>
          <w:marBottom w:val="0"/>
          <w:divBdr>
            <w:top w:val="none" w:sz="0" w:space="0" w:color="auto"/>
            <w:left w:val="none" w:sz="0" w:space="0" w:color="auto"/>
            <w:bottom w:val="none" w:sz="0" w:space="0" w:color="auto"/>
            <w:right w:val="none" w:sz="0" w:space="0" w:color="auto"/>
          </w:divBdr>
        </w:div>
        <w:div w:id="1136409504">
          <w:marLeft w:val="0"/>
          <w:marRight w:val="0"/>
          <w:marTop w:val="0"/>
          <w:marBottom w:val="0"/>
          <w:divBdr>
            <w:top w:val="none" w:sz="0" w:space="0" w:color="auto"/>
            <w:left w:val="none" w:sz="0" w:space="0" w:color="auto"/>
            <w:bottom w:val="none" w:sz="0" w:space="0" w:color="auto"/>
            <w:right w:val="none" w:sz="0" w:space="0" w:color="auto"/>
          </w:divBdr>
        </w:div>
        <w:div w:id="1153719058">
          <w:marLeft w:val="0"/>
          <w:marRight w:val="0"/>
          <w:marTop w:val="0"/>
          <w:marBottom w:val="0"/>
          <w:divBdr>
            <w:top w:val="none" w:sz="0" w:space="0" w:color="auto"/>
            <w:left w:val="none" w:sz="0" w:space="0" w:color="auto"/>
            <w:bottom w:val="none" w:sz="0" w:space="0" w:color="auto"/>
            <w:right w:val="none" w:sz="0" w:space="0" w:color="auto"/>
          </w:divBdr>
        </w:div>
        <w:div w:id="1602839699">
          <w:marLeft w:val="0"/>
          <w:marRight w:val="0"/>
          <w:marTop w:val="0"/>
          <w:marBottom w:val="0"/>
          <w:divBdr>
            <w:top w:val="none" w:sz="0" w:space="0" w:color="auto"/>
            <w:left w:val="none" w:sz="0" w:space="0" w:color="auto"/>
            <w:bottom w:val="none" w:sz="0" w:space="0" w:color="auto"/>
            <w:right w:val="none" w:sz="0" w:space="0" w:color="auto"/>
          </w:divBdr>
        </w:div>
        <w:div w:id="2146847263">
          <w:marLeft w:val="0"/>
          <w:marRight w:val="0"/>
          <w:marTop w:val="0"/>
          <w:marBottom w:val="0"/>
          <w:divBdr>
            <w:top w:val="none" w:sz="0" w:space="0" w:color="auto"/>
            <w:left w:val="none" w:sz="0" w:space="0" w:color="auto"/>
            <w:bottom w:val="none" w:sz="0" w:space="0" w:color="auto"/>
            <w:right w:val="none" w:sz="0" w:space="0" w:color="auto"/>
          </w:divBdr>
        </w:div>
      </w:divsChild>
    </w:div>
    <w:div w:id="2084444965">
      <w:bodyDiv w:val="1"/>
      <w:marLeft w:val="0"/>
      <w:marRight w:val="0"/>
      <w:marTop w:val="0"/>
      <w:marBottom w:val="0"/>
      <w:divBdr>
        <w:top w:val="none" w:sz="0" w:space="0" w:color="auto"/>
        <w:left w:val="none" w:sz="0" w:space="0" w:color="auto"/>
        <w:bottom w:val="none" w:sz="0" w:space="0" w:color="auto"/>
        <w:right w:val="none" w:sz="0" w:space="0" w:color="auto"/>
      </w:divBdr>
      <w:divsChild>
        <w:div w:id="215972505">
          <w:marLeft w:val="0"/>
          <w:marRight w:val="0"/>
          <w:marTop w:val="0"/>
          <w:marBottom w:val="0"/>
          <w:divBdr>
            <w:top w:val="none" w:sz="0" w:space="0" w:color="auto"/>
            <w:left w:val="none" w:sz="0" w:space="0" w:color="auto"/>
            <w:bottom w:val="none" w:sz="0" w:space="0" w:color="auto"/>
            <w:right w:val="none" w:sz="0" w:space="0" w:color="auto"/>
          </w:divBdr>
        </w:div>
        <w:div w:id="600991315">
          <w:marLeft w:val="0"/>
          <w:marRight w:val="0"/>
          <w:marTop w:val="0"/>
          <w:marBottom w:val="0"/>
          <w:divBdr>
            <w:top w:val="none" w:sz="0" w:space="0" w:color="auto"/>
            <w:left w:val="none" w:sz="0" w:space="0" w:color="auto"/>
            <w:bottom w:val="none" w:sz="0" w:space="0" w:color="auto"/>
            <w:right w:val="none" w:sz="0" w:space="0" w:color="auto"/>
          </w:divBdr>
        </w:div>
        <w:div w:id="778062870">
          <w:marLeft w:val="0"/>
          <w:marRight w:val="0"/>
          <w:marTop w:val="0"/>
          <w:marBottom w:val="0"/>
          <w:divBdr>
            <w:top w:val="none" w:sz="0" w:space="0" w:color="auto"/>
            <w:left w:val="none" w:sz="0" w:space="0" w:color="auto"/>
            <w:bottom w:val="none" w:sz="0" w:space="0" w:color="auto"/>
            <w:right w:val="none" w:sz="0" w:space="0" w:color="auto"/>
          </w:divBdr>
        </w:div>
        <w:div w:id="1216895339">
          <w:marLeft w:val="0"/>
          <w:marRight w:val="0"/>
          <w:marTop w:val="0"/>
          <w:marBottom w:val="0"/>
          <w:divBdr>
            <w:top w:val="none" w:sz="0" w:space="0" w:color="auto"/>
            <w:left w:val="none" w:sz="0" w:space="0" w:color="auto"/>
            <w:bottom w:val="none" w:sz="0" w:space="0" w:color="auto"/>
            <w:right w:val="none" w:sz="0" w:space="0" w:color="auto"/>
          </w:divBdr>
        </w:div>
        <w:div w:id="1483737526">
          <w:marLeft w:val="0"/>
          <w:marRight w:val="0"/>
          <w:marTop w:val="0"/>
          <w:marBottom w:val="0"/>
          <w:divBdr>
            <w:top w:val="none" w:sz="0" w:space="0" w:color="auto"/>
            <w:left w:val="none" w:sz="0" w:space="0" w:color="auto"/>
            <w:bottom w:val="none" w:sz="0" w:space="0" w:color="auto"/>
            <w:right w:val="none" w:sz="0" w:space="0" w:color="auto"/>
          </w:divBdr>
        </w:div>
        <w:div w:id="1700549863">
          <w:marLeft w:val="0"/>
          <w:marRight w:val="0"/>
          <w:marTop w:val="0"/>
          <w:marBottom w:val="0"/>
          <w:divBdr>
            <w:top w:val="none" w:sz="0" w:space="0" w:color="auto"/>
            <w:left w:val="none" w:sz="0" w:space="0" w:color="auto"/>
            <w:bottom w:val="none" w:sz="0" w:space="0" w:color="auto"/>
            <w:right w:val="none" w:sz="0" w:space="0" w:color="auto"/>
          </w:divBdr>
        </w:div>
        <w:div w:id="1970088512">
          <w:marLeft w:val="0"/>
          <w:marRight w:val="0"/>
          <w:marTop w:val="0"/>
          <w:marBottom w:val="0"/>
          <w:divBdr>
            <w:top w:val="none" w:sz="0" w:space="0" w:color="auto"/>
            <w:left w:val="none" w:sz="0" w:space="0" w:color="auto"/>
            <w:bottom w:val="none" w:sz="0" w:space="0" w:color="auto"/>
            <w:right w:val="none" w:sz="0" w:space="0" w:color="auto"/>
          </w:divBdr>
        </w:div>
      </w:divsChild>
    </w:div>
    <w:div w:id="2087991690">
      <w:bodyDiv w:val="1"/>
      <w:marLeft w:val="0"/>
      <w:marRight w:val="0"/>
      <w:marTop w:val="0"/>
      <w:marBottom w:val="0"/>
      <w:divBdr>
        <w:top w:val="none" w:sz="0" w:space="0" w:color="auto"/>
        <w:left w:val="none" w:sz="0" w:space="0" w:color="auto"/>
        <w:bottom w:val="none" w:sz="0" w:space="0" w:color="auto"/>
        <w:right w:val="none" w:sz="0" w:space="0" w:color="auto"/>
      </w:divBdr>
      <w:divsChild>
        <w:div w:id="71464953">
          <w:marLeft w:val="0"/>
          <w:marRight w:val="0"/>
          <w:marTop w:val="0"/>
          <w:marBottom w:val="0"/>
          <w:divBdr>
            <w:top w:val="none" w:sz="0" w:space="0" w:color="auto"/>
            <w:left w:val="none" w:sz="0" w:space="0" w:color="auto"/>
            <w:bottom w:val="none" w:sz="0" w:space="0" w:color="auto"/>
            <w:right w:val="none" w:sz="0" w:space="0" w:color="auto"/>
          </w:divBdr>
        </w:div>
        <w:div w:id="381026865">
          <w:marLeft w:val="0"/>
          <w:marRight w:val="0"/>
          <w:marTop w:val="0"/>
          <w:marBottom w:val="0"/>
          <w:divBdr>
            <w:top w:val="none" w:sz="0" w:space="0" w:color="auto"/>
            <w:left w:val="none" w:sz="0" w:space="0" w:color="auto"/>
            <w:bottom w:val="none" w:sz="0" w:space="0" w:color="auto"/>
            <w:right w:val="none" w:sz="0" w:space="0" w:color="auto"/>
          </w:divBdr>
        </w:div>
        <w:div w:id="482889847">
          <w:marLeft w:val="0"/>
          <w:marRight w:val="0"/>
          <w:marTop w:val="0"/>
          <w:marBottom w:val="0"/>
          <w:divBdr>
            <w:top w:val="none" w:sz="0" w:space="0" w:color="auto"/>
            <w:left w:val="none" w:sz="0" w:space="0" w:color="auto"/>
            <w:bottom w:val="none" w:sz="0" w:space="0" w:color="auto"/>
            <w:right w:val="none" w:sz="0" w:space="0" w:color="auto"/>
          </w:divBdr>
        </w:div>
        <w:div w:id="579407864">
          <w:marLeft w:val="0"/>
          <w:marRight w:val="0"/>
          <w:marTop w:val="0"/>
          <w:marBottom w:val="0"/>
          <w:divBdr>
            <w:top w:val="none" w:sz="0" w:space="0" w:color="auto"/>
            <w:left w:val="none" w:sz="0" w:space="0" w:color="auto"/>
            <w:bottom w:val="none" w:sz="0" w:space="0" w:color="auto"/>
            <w:right w:val="none" w:sz="0" w:space="0" w:color="auto"/>
          </w:divBdr>
        </w:div>
        <w:div w:id="776102220">
          <w:marLeft w:val="0"/>
          <w:marRight w:val="0"/>
          <w:marTop w:val="0"/>
          <w:marBottom w:val="0"/>
          <w:divBdr>
            <w:top w:val="none" w:sz="0" w:space="0" w:color="auto"/>
            <w:left w:val="none" w:sz="0" w:space="0" w:color="auto"/>
            <w:bottom w:val="none" w:sz="0" w:space="0" w:color="auto"/>
            <w:right w:val="none" w:sz="0" w:space="0" w:color="auto"/>
          </w:divBdr>
        </w:div>
        <w:div w:id="918558445">
          <w:marLeft w:val="0"/>
          <w:marRight w:val="0"/>
          <w:marTop w:val="0"/>
          <w:marBottom w:val="0"/>
          <w:divBdr>
            <w:top w:val="none" w:sz="0" w:space="0" w:color="auto"/>
            <w:left w:val="none" w:sz="0" w:space="0" w:color="auto"/>
            <w:bottom w:val="none" w:sz="0" w:space="0" w:color="auto"/>
            <w:right w:val="none" w:sz="0" w:space="0" w:color="auto"/>
          </w:divBdr>
        </w:div>
        <w:div w:id="1217401490">
          <w:marLeft w:val="0"/>
          <w:marRight w:val="0"/>
          <w:marTop w:val="0"/>
          <w:marBottom w:val="0"/>
          <w:divBdr>
            <w:top w:val="none" w:sz="0" w:space="0" w:color="auto"/>
            <w:left w:val="none" w:sz="0" w:space="0" w:color="auto"/>
            <w:bottom w:val="none" w:sz="0" w:space="0" w:color="auto"/>
            <w:right w:val="none" w:sz="0" w:space="0" w:color="auto"/>
          </w:divBdr>
        </w:div>
        <w:div w:id="1481997377">
          <w:marLeft w:val="0"/>
          <w:marRight w:val="0"/>
          <w:marTop w:val="0"/>
          <w:marBottom w:val="0"/>
          <w:divBdr>
            <w:top w:val="none" w:sz="0" w:space="0" w:color="auto"/>
            <w:left w:val="none" w:sz="0" w:space="0" w:color="auto"/>
            <w:bottom w:val="none" w:sz="0" w:space="0" w:color="auto"/>
            <w:right w:val="none" w:sz="0" w:space="0" w:color="auto"/>
          </w:divBdr>
        </w:div>
        <w:div w:id="1741059150">
          <w:marLeft w:val="0"/>
          <w:marRight w:val="0"/>
          <w:marTop w:val="0"/>
          <w:marBottom w:val="0"/>
          <w:divBdr>
            <w:top w:val="none" w:sz="0" w:space="0" w:color="auto"/>
            <w:left w:val="none" w:sz="0" w:space="0" w:color="auto"/>
            <w:bottom w:val="none" w:sz="0" w:space="0" w:color="auto"/>
            <w:right w:val="none" w:sz="0" w:space="0" w:color="auto"/>
          </w:divBdr>
        </w:div>
        <w:div w:id="1860242030">
          <w:marLeft w:val="0"/>
          <w:marRight w:val="0"/>
          <w:marTop w:val="0"/>
          <w:marBottom w:val="0"/>
          <w:divBdr>
            <w:top w:val="none" w:sz="0" w:space="0" w:color="auto"/>
            <w:left w:val="none" w:sz="0" w:space="0" w:color="auto"/>
            <w:bottom w:val="none" w:sz="0" w:space="0" w:color="auto"/>
            <w:right w:val="none" w:sz="0" w:space="0" w:color="auto"/>
          </w:divBdr>
        </w:div>
        <w:div w:id="1924602637">
          <w:marLeft w:val="0"/>
          <w:marRight w:val="0"/>
          <w:marTop w:val="0"/>
          <w:marBottom w:val="0"/>
          <w:divBdr>
            <w:top w:val="none" w:sz="0" w:space="0" w:color="auto"/>
            <w:left w:val="none" w:sz="0" w:space="0" w:color="auto"/>
            <w:bottom w:val="none" w:sz="0" w:space="0" w:color="auto"/>
            <w:right w:val="none" w:sz="0" w:space="0" w:color="auto"/>
          </w:divBdr>
        </w:div>
        <w:div w:id="2061437108">
          <w:marLeft w:val="0"/>
          <w:marRight w:val="0"/>
          <w:marTop w:val="0"/>
          <w:marBottom w:val="0"/>
          <w:divBdr>
            <w:top w:val="none" w:sz="0" w:space="0" w:color="auto"/>
            <w:left w:val="none" w:sz="0" w:space="0" w:color="auto"/>
            <w:bottom w:val="none" w:sz="0" w:space="0" w:color="auto"/>
            <w:right w:val="none" w:sz="0" w:space="0" w:color="auto"/>
          </w:divBdr>
        </w:div>
        <w:div w:id="2140028198">
          <w:marLeft w:val="0"/>
          <w:marRight w:val="0"/>
          <w:marTop w:val="0"/>
          <w:marBottom w:val="0"/>
          <w:divBdr>
            <w:top w:val="none" w:sz="0" w:space="0" w:color="auto"/>
            <w:left w:val="none" w:sz="0" w:space="0" w:color="auto"/>
            <w:bottom w:val="none" w:sz="0" w:space="0" w:color="auto"/>
            <w:right w:val="none" w:sz="0" w:space="0" w:color="auto"/>
          </w:divBdr>
        </w:div>
      </w:divsChild>
    </w:div>
    <w:div w:id="2099906817">
      <w:bodyDiv w:val="1"/>
      <w:marLeft w:val="0"/>
      <w:marRight w:val="0"/>
      <w:marTop w:val="0"/>
      <w:marBottom w:val="0"/>
      <w:divBdr>
        <w:top w:val="none" w:sz="0" w:space="0" w:color="auto"/>
        <w:left w:val="none" w:sz="0" w:space="0" w:color="auto"/>
        <w:bottom w:val="none" w:sz="0" w:space="0" w:color="auto"/>
        <w:right w:val="none" w:sz="0" w:space="0" w:color="auto"/>
      </w:divBdr>
      <w:divsChild>
        <w:div w:id="4407384">
          <w:marLeft w:val="0"/>
          <w:marRight w:val="0"/>
          <w:marTop w:val="0"/>
          <w:marBottom w:val="0"/>
          <w:divBdr>
            <w:top w:val="none" w:sz="0" w:space="0" w:color="auto"/>
            <w:left w:val="none" w:sz="0" w:space="0" w:color="auto"/>
            <w:bottom w:val="none" w:sz="0" w:space="0" w:color="auto"/>
            <w:right w:val="none" w:sz="0" w:space="0" w:color="auto"/>
          </w:divBdr>
        </w:div>
        <w:div w:id="24840646">
          <w:marLeft w:val="0"/>
          <w:marRight w:val="0"/>
          <w:marTop w:val="0"/>
          <w:marBottom w:val="0"/>
          <w:divBdr>
            <w:top w:val="none" w:sz="0" w:space="0" w:color="auto"/>
            <w:left w:val="none" w:sz="0" w:space="0" w:color="auto"/>
            <w:bottom w:val="none" w:sz="0" w:space="0" w:color="auto"/>
            <w:right w:val="none" w:sz="0" w:space="0" w:color="auto"/>
          </w:divBdr>
        </w:div>
        <w:div w:id="97333074">
          <w:marLeft w:val="0"/>
          <w:marRight w:val="0"/>
          <w:marTop w:val="0"/>
          <w:marBottom w:val="0"/>
          <w:divBdr>
            <w:top w:val="none" w:sz="0" w:space="0" w:color="auto"/>
            <w:left w:val="none" w:sz="0" w:space="0" w:color="auto"/>
            <w:bottom w:val="none" w:sz="0" w:space="0" w:color="auto"/>
            <w:right w:val="none" w:sz="0" w:space="0" w:color="auto"/>
          </w:divBdr>
        </w:div>
        <w:div w:id="104153661">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55656904">
          <w:marLeft w:val="0"/>
          <w:marRight w:val="0"/>
          <w:marTop w:val="0"/>
          <w:marBottom w:val="0"/>
          <w:divBdr>
            <w:top w:val="none" w:sz="0" w:space="0" w:color="auto"/>
            <w:left w:val="none" w:sz="0" w:space="0" w:color="auto"/>
            <w:bottom w:val="none" w:sz="0" w:space="0" w:color="auto"/>
            <w:right w:val="none" w:sz="0" w:space="0" w:color="auto"/>
          </w:divBdr>
        </w:div>
        <w:div w:id="159928752">
          <w:marLeft w:val="0"/>
          <w:marRight w:val="0"/>
          <w:marTop w:val="0"/>
          <w:marBottom w:val="0"/>
          <w:divBdr>
            <w:top w:val="none" w:sz="0" w:space="0" w:color="auto"/>
            <w:left w:val="none" w:sz="0" w:space="0" w:color="auto"/>
            <w:bottom w:val="none" w:sz="0" w:space="0" w:color="auto"/>
            <w:right w:val="none" w:sz="0" w:space="0" w:color="auto"/>
          </w:divBdr>
        </w:div>
        <w:div w:id="161625696">
          <w:marLeft w:val="0"/>
          <w:marRight w:val="0"/>
          <w:marTop w:val="0"/>
          <w:marBottom w:val="0"/>
          <w:divBdr>
            <w:top w:val="none" w:sz="0" w:space="0" w:color="auto"/>
            <w:left w:val="none" w:sz="0" w:space="0" w:color="auto"/>
            <w:bottom w:val="none" w:sz="0" w:space="0" w:color="auto"/>
            <w:right w:val="none" w:sz="0" w:space="0" w:color="auto"/>
          </w:divBdr>
        </w:div>
        <w:div w:id="184901810">
          <w:marLeft w:val="0"/>
          <w:marRight w:val="0"/>
          <w:marTop w:val="0"/>
          <w:marBottom w:val="0"/>
          <w:divBdr>
            <w:top w:val="none" w:sz="0" w:space="0" w:color="auto"/>
            <w:left w:val="none" w:sz="0" w:space="0" w:color="auto"/>
            <w:bottom w:val="none" w:sz="0" w:space="0" w:color="auto"/>
            <w:right w:val="none" w:sz="0" w:space="0" w:color="auto"/>
          </w:divBdr>
        </w:div>
        <w:div w:id="298612137">
          <w:marLeft w:val="0"/>
          <w:marRight w:val="0"/>
          <w:marTop w:val="0"/>
          <w:marBottom w:val="0"/>
          <w:divBdr>
            <w:top w:val="none" w:sz="0" w:space="0" w:color="auto"/>
            <w:left w:val="none" w:sz="0" w:space="0" w:color="auto"/>
            <w:bottom w:val="none" w:sz="0" w:space="0" w:color="auto"/>
            <w:right w:val="none" w:sz="0" w:space="0" w:color="auto"/>
          </w:divBdr>
        </w:div>
        <w:div w:id="424425690">
          <w:marLeft w:val="0"/>
          <w:marRight w:val="0"/>
          <w:marTop w:val="0"/>
          <w:marBottom w:val="0"/>
          <w:divBdr>
            <w:top w:val="none" w:sz="0" w:space="0" w:color="auto"/>
            <w:left w:val="none" w:sz="0" w:space="0" w:color="auto"/>
            <w:bottom w:val="none" w:sz="0" w:space="0" w:color="auto"/>
            <w:right w:val="none" w:sz="0" w:space="0" w:color="auto"/>
          </w:divBdr>
        </w:div>
        <w:div w:id="444276531">
          <w:marLeft w:val="0"/>
          <w:marRight w:val="0"/>
          <w:marTop w:val="0"/>
          <w:marBottom w:val="0"/>
          <w:divBdr>
            <w:top w:val="none" w:sz="0" w:space="0" w:color="auto"/>
            <w:left w:val="none" w:sz="0" w:space="0" w:color="auto"/>
            <w:bottom w:val="none" w:sz="0" w:space="0" w:color="auto"/>
            <w:right w:val="none" w:sz="0" w:space="0" w:color="auto"/>
          </w:divBdr>
        </w:div>
        <w:div w:id="481579747">
          <w:marLeft w:val="0"/>
          <w:marRight w:val="0"/>
          <w:marTop w:val="0"/>
          <w:marBottom w:val="0"/>
          <w:divBdr>
            <w:top w:val="none" w:sz="0" w:space="0" w:color="auto"/>
            <w:left w:val="none" w:sz="0" w:space="0" w:color="auto"/>
            <w:bottom w:val="none" w:sz="0" w:space="0" w:color="auto"/>
            <w:right w:val="none" w:sz="0" w:space="0" w:color="auto"/>
          </w:divBdr>
        </w:div>
        <w:div w:id="523439248">
          <w:marLeft w:val="0"/>
          <w:marRight w:val="0"/>
          <w:marTop w:val="0"/>
          <w:marBottom w:val="0"/>
          <w:divBdr>
            <w:top w:val="none" w:sz="0" w:space="0" w:color="auto"/>
            <w:left w:val="none" w:sz="0" w:space="0" w:color="auto"/>
            <w:bottom w:val="none" w:sz="0" w:space="0" w:color="auto"/>
            <w:right w:val="none" w:sz="0" w:space="0" w:color="auto"/>
          </w:divBdr>
        </w:div>
        <w:div w:id="575019565">
          <w:marLeft w:val="0"/>
          <w:marRight w:val="0"/>
          <w:marTop w:val="0"/>
          <w:marBottom w:val="0"/>
          <w:divBdr>
            <w:top w:val="none" w:sz="0" w:space="0" w:color="auto"/>
            <w:left w:val="none" w:sz="0" w:space="0" w:color="auto"/>
            <w:bottom w:val="none" w:sz="0" w:space="0" w:color="auto"/>
            <w:right w:val="none" w:sz="0" w:space="0" w:color="auto"/>
          </w:divBdr>
        </w:div>
        <w:div w:id="722680167">
          <w:marLeft w:val="0"/>
          <w:marRight w:val="0"/>
          <w:marTop w:val="0"/>
          <w:marBottom w:val="0"/>
          <w:divBdr>
            <w:top w:val="none" w:sz="0" w:space="0" w:color="auto"/>
            <w:left w:val="none" w:sz="0" w:space="0" w:color="auto"/>
            <w:bottom w:val="none" w:sz="0" w:space="0" w:color="auto"/>
            <w:right w:val="none" w:sz="0" w:space="0" w:color="auto"/>
          </w:divBdr>
        </w:div>
        <w:div w:id="876770954">
          <w:marLeft w:val="0"/>
          <w:marRight w:val="0"/>
          <w:marTop w:val="0"/>
          <w:marBottom w:val="0"/>
          <w:divBdr>
            <w:top w:val="none" w:sz="0" w:space="0" w:color="auto"/>
            <w:left w:val="none" w:sz="0" w:space="0" w:color="auto"/>
            <w:bottom w:val="none" w:sz="0" w:space="0" w:color="auto"/>
            <w:right w:val="none" w:sz="0" w:space="0" w:color="auto"/>
          </w:divBdr>
        </w:div>
        <w:div w:id="997612307">
          <w:marLeft w:val="0"/>
          <w:marRight w:val="0"/>
          <w:marTop w:val="0"/>
          <w:marBottom w:val="0"/>
          <w:divBdr>
            <w:top w:val="none" w:sz="0" w:space="0" w:color="auto"/>
            <w:left w:val="none" w:sz="0" w:space="0" w:color="auto"/>
            <w:bottom w:val="none" w:sz="0" w:space="0" w:color="auto"/>
            <w:right w:val="none" w:sz="0" w:space="0" w:color="auto"/>
          </w:divBdr>
        </w:div>
        <w:div w:id="1066994792">
          <w:marLeft w:val="0"/>
          <w:marRight w:val="0"/>
          <w:marTop w:val="0"/>
          <w:marBottom w:val="0"/>
          <w:divBdr>
            <w:top w:val="none" w:sz="0" w:space="0" w:color="auto"/>
            <w:left w:val="none" w:sz="0" w:space="0" w:color="auto"/>
            <w:bottom w:val="none" w:sz="0" w:space="0" w:color="auto"/>
            <w:right w:val="none" w:sz="0" w:space="0" w:color="auto"/>
          </w:divBdr>
        </w:div>
        <w:div w:id="1091898963">
          <w:marLeft w:val="0"/>
          <w:marRight w:val="0"/>
          <w:marTop w:val="0"/>
          <w:marBottom w:val="0"/>
          <w:divBdr>
            <w:top w:val="none" w:sz="0" w:space="0" w:color="auto"/>
            <w:left w:val="none" w:sz="0" w:space="0" w:color="auto"/>
            <w:bottom w:val="none" w:sz="0" w:space="0" w:color="auto"/>
            <w:right w:val="none" w:sz="0" w:space="0" w:color="auto"/>
          </w:divBdr>
        </w:div>
        <w:div w:id="1100762019">
          <w:marLeft w:val="0"/>
          <w:marRight w:val="0"/>
          <w:marTop w:val="0"/>
          <w:marBottom w:val="0"/>
          <w:divBdr>
            <w:top w:val="none" w:sz="0" w:space="0" w:color="auto"/>
            <w:left w:val="none" w:sz="0" w:space="0" w:color="auto"/>
            <w:bottom w:val="none" w:sz="0" w:space="0" w:color="auto"/>
            <w:right w:val="none" w:sz="0" w:space="0" w:color="auto"/>
          </w:divBdr>
        </w:div>
        <w:div w:id="1151680257">
          <w:marLeft w:val="0"/>
          <w:marRight w:val="0"/>
          <w:marTop w:val="0"/>
          <w:marBottom w:val="0"/>
          <w:divBdr>
            <w:top w:val="none" w:sz="0" w:space="0" w:color="auto"/>
            <w:left w:val="none" w:sz="0" w:space="0" w:color="auto"/>
            <w:bottom w:val="none" w:sz="0" w:space="0" w:color="auto"/>
            <w:right w:val="none" w:sz="0" w:space="0" w:color="auto"/>
          </w:divBdr>
        </w:div>
        <w:div w:id="1422797320">
          <w:marLeft w:val="0"/>
          <w:marRight w:val="0"/>
          <w:marTop w:val="0"/>
          <w:marBottom w:val="0"/>
          <w:divBdr>
            <w:top w:val="none" w:sz="0" w:space="0" w:color="auto"/>
            <w:left w:val="none" w:sz="0" w:space="0" w:color="auto"/>
            <w:bottom w:val="none" w:sz="0" w:space="0" w:color="auto"/>
            <w:right w:val="none" w:sz="0" w:space="0" w:color="auto"/>
          </w:divBdr>
        </w:div>
        <w:div w:id="1537885331">
          <w:marLeft w:val="0"/>
          <w:marRight w:val="0"/>
          <w:marTop w:val="0"/>
          <w:marBottom w:val="0"/>
          <w:divBdr>
            <w:top w:val="none" w:sz="0" w:space="0" w:color="auto"/>
            <w:left w:val="none" w:sz="0" w:space="0" w:color="auto"/>
            <w:bottom w:val="none" w:sz="0" w:space="0" w:color="auto"/>
            <w:right w:val="none" w:sz="0" w:space="0" w:color="auto"/>
          </w:divBdr>
        </w:div>
        <w:div w:id="1578203815">
          <w:marLeft w:val="0"/>
          <w:marRight w:val="0"/>
          <w:marTop w:val="0"/>
          <w:marBottom w:val="0"/>
          <w:divBdr>
            <w:top w:val="none" w:sz="0" w:space="0" w:color="auto"/>
            <w:left w:val="none" w:sz="0" w:space="0" w:color="auto"/>
            <w:bottom w:val="none" w:sz="0" w:space="0" w:color="auto"/>
            <w:right w:val="none" w:sz="0" w:space="0" w:color="auto"/>
          </w:divBdr>
        </w:div>
        <w:div w:id="1644382093">
          <w:marLeft w:val="0"/>
          <w:marRight w:val="0"/>
          <w:marTop w:val="0"/>
          <w:marBottom w:val="0"/>
          <w:divBdr>
            <w:top w:val="none" w:sz="0" w:space="0" w:color="auto"/>
            <w:left w:val="none" w:sz="0" w:space="0" w:color="auto"/>
            <w:bottom w:val="none" w:sz="0" w:space="0" w:color="auto"/>
            <w:right w:val="none" w:sz="0" w:space="0" w:color="auto"/>
          </w:divBdr>
        </w:div>
        <w:div w:id="1728412521">
          <w:marLeft w:val="0"/>
          <w:marRight w:val="0"/>
          <w:marTop w:val="0"/>
          <w:marBottom w:val="0"/>
          <w:divBdr>
            <w:top w:val="none" w:sz="0" w:space="0" w:color="auto"/>
            <w:left w:val="none" w:sz="0" w:space="0" w:color="auto"/>
            <w:bottom w:val="none" w:sz="0" w:space="0" w:color="auto"/>
            <w:right w:val="none" w:sz="0" w:space="0" w:color="auto"/>
          </w:divBdr>
        </w:div>
        <w:div w:id="1883587837">
          <w:marLeft w:val="0"/>
          <w:marRight w:val="0"/>
          <w:marTop w:val="0"/>
          <w:marBottom w:val="0"/>
          <w:divBdr>
            <w:top w:val="none" w:sz="0" w:space="0" w:color="auto"/>
            <w:left w:val="none" w:sz="0" w:space="0" w:color="auto"/>
            <w:bottom w:val="none" w:sz="0" w:space="0" w:color="auto"/>
            <w:right w:val="none" w:sz="0" w:space="0" w:color="auto"/>
          </w:divBdr>
        </w:div>
        <w:div w:id="1928034265">
          <w:marLeft w:val="0"/>
          <w:marRight w:val="0"/>
          <w:marTop w:val="0"/>
          <w:marBottom w:val="0"/>
          <w:divBdr>
            <w:top w:val="none" w:sz="0" w:space="0" w:color="auto"/>
            <w:left w:val="none" w:sz="0" w:space="0" w:color="auto"/>
            <w:bottom w:val="none" w:sz="0" w:space="0" w:color="auto"/>
            <w:right w:val="none" w:sz="0" w:space="0" w:color="auto"/>
          </w:divBdr>
        </w:div>
      </w:divsChild>
    </w:div>
    <w:div w:id="2109806925">
      <w:bodyDiv w:val="1"/>
      <w:marLeft w:val="0"/>
      <w:marRight w:val="0"/>
      <w:marTop w:val="0"/>
      <w:marBottom w:val="0"/>
      <w:divBdr>
        <w:top w:val="none" w:sz="0" w:space="0" w:color="auto"/>
        <w:left w:val="none" w:sz="0" w:space="0" w:color="auto"/>
        <w:bottom w:val="none" w:sz="0" w:space="0" w:color="auto"/>
        <w:right w:val="none" w:sz="0" w:space="0" w:color="auto"/>
      </w:divBdr>
      <w:divsChild>
        <w:div w:id="1934320857">
          <w:marLeft w:val="0"/>
          <w:marRight w:val="0"/>
          <w:marTop w:val="0"/>
          <w:marBottom w:val="0"/>
          <w:divBdr>
            <w:top w:val="none" w:sz="0" w:space="0" w:color="auto"/>
            <w:left w:val="none" w:sz="0" w:space="0" w:color="auto"/>
            <w:bottom w:val="none" w:sz="0" w:space="0" w:color="auto"/>
            <w:right w:val="none" w:sz="0" w:space="0" w:color="auto"/>
          </w:divBdr>
          <w:divsChild>
            <w:div w:id="3018042">
              <w:marLeft w:val="0"/>
              <w:marRight w:val="0"/>
              <w:marTop w:val="0"/>
              <w:marBottom w:val="0"/>
              <w:divBdr>
                <w:top w:val="none" w:sz="0" w:space="0" w:color="auto"/>
                <w:left w:val="none" w:sz="0" w:space="0" w:color="auto"/>
                <w:bottom w:val="none" w:sz="0" w:space="0" w:color="auto"/>
                <w:right w:val="none" w:sz="0" w:space="0" w:color="auto"/>
              </w:divBdr>
            </w:div>
            <w:div w:id="140773721">
              <w:marLeft w:val="0"/>
              <w:marRight w:val="0"/>
              <w:marTop w:val="0"/>
              <w:marBottom w:val="0"/>
              <w:divBdr>
                <w:top w:val="none" w:sz="0" w:space="0" w:color="auto"/>
                <w:left w:val="none" w:sz="0" w:space="0" w:color="auto"/>
                <w:bottom w:val="none" w:sz="0" w:space="0" w:color="auto"/>
                <w:right w:val="none" w:sz="0" w:space="0" w:color="auto"/>
              </w:divBdr>
            </w:div>
            <w:div w:id="640308341">
              <w:marLeft w:val="0"/>
              <w:marRight w:val="0"/>
              <w:marTop w:val="0"/>
              <w:marBottom w:val="0"/>
              <w:divBdr>
                <w:top w:val="none" w:sz="0" w:space="0" w:color="auto"/>
                <w:left w:val="none" w:sz="0" w:space="0" w:color="auto"/>
                <w:bottom w:val="none" w:sz="0" w:space="0" w:color="auto"/>
                <w:right w:val="none" w:sz="0" w:space="0" w:color="auto"/>
              </w:divBdr>
            </w:div>
            <w:div w:id="665590801">
              <w:marLeft w:val="0"/>
              <w:marRight w:val="0"/>
              <w:marTop w:val="0"/>
              <w:marBottom w:val="0"/>
              <w:divBdr>
                <w:top w:val="none" w:sz="0" w:space="0" w:color="auto"/>
                <w:left w:val="none" w:sz="0" w:space="0" w:color="auto"/>
                <w:bottom w:val="none" w:sz="0" w:space="0" w:color="auto"/>
                <w:right w:val="none" w:sz="0" w:space="0" w:color="auto"/>
              </w:divBdr>
            </w:div>
            <w:div w:id="774910492">
              <w:marLeft w:val="0"/>
              <w:marRight w:val="0"/>
              <w:marTop w:val="0"/>
              <w:marBottom w:val="0"/>
              <w:divBdr>
                <w:top w:val="none" w:sz="0" w:space="0" w:color="auto"/>
                <w:left w:val="none" w:sz="0" w:space="0" w:color="auto"/>
                <w:bottom w:val="none" w:sz="0" w:space="0" w:color="auto"/>
                <w:right w:val="none" w:sz="0" w:space="0" w:color="auto"/>
              </w:divBdr>
            </w:div>
            <w:div w:id="776291781">
              <w:marLeft w:val="0"/>
              <w:marRight w:val="0"/>
              <w:marTop w:val="0"/>
              <w:marBottom w:val="0"/>
              <w:divBdr>
                <w:top w:val="none" w:sz="0" w:space="0" w:color="auto"/>
                <w:left w:val="none" w:sz="0" w:space="0" w:color="auto"/>
                <w:bottom w:val="none" w:sz="0" w:space="0" w:color="auto"/>
                <w:right w:val="none" w:sz="0" w:space="0" w:color="auto"/>
              </w:divBdr>
            </w:div>
            <w:div w:id="796294501">
              <w:marLeft w:val="0"/>
              <w:marRight w:val="0"/>
              <w:marTop w:val="0"/>
              <w:marBottom w:val="0"/>
              <w:divBdr>
                <w:top w:val="none" w:sz="0" w:space="0" w:color="auto"/>
                <w:left w:val="none" w:sz="0" w:space="0" w:color="auto"/>
                <w:bottom w:val="none" w:sz="0" w:space="0" w:color="auto"/>
                <w:right w:val="none" w:sz="0" w:space="0" w:color="auto"/>
              </w:divBdr>
            </w:div>
            <w:div w:id="798961462">
              <w:marLeft w:val="0"/>
              <w:marRight w:val="0"/>
              <w:marTop w:val="0"/>
              <w:marBottom w:val="0"/>
              <w:divBdr>
                <w:top w:val="none" w:sz="0" w:space="0" w:color="auto"/>
                <w:left w:val="none" w:sz="0" w:space="0" w:color="auto"/>
                <w:bottom w:val="none" w:sz="0" w:space="0" w:color="auto"/>
                <w:right w:val="none" w:sz="0" w:space="0" w:color="auto"/>
              </w:divBdr>
            </w:div>
            <w:div w:id="837577116">
              <w:marLeft w:val="0"/>
              <w:marRight w:val="0"/>
              <w:marTop w:val="0"/>
              <w:marBottom w:val="0"/>
              <w:divBdr>
                <w:top w:val="none" w:sz="0" w:space="0" w:color="auto"/>
                <w:left w:val="none" w:sz="0" w:space="0" w:color="auto"/>
                <w:bottom w:val="none" w:sz="0" w:space="0" w:color="auto"/>
                <w:right w:val="none" w:sz="0" w:space="0" w:color="auto"/>
              </w:divBdr>
            </w:div>
            <w:div w:id="958726610">
              <w:marLeft w:val="0"/>
              <w:marRight w:val="0"/>
              <w:marTop w:val="0"/>
              <w:marBottom w:val="0"/>
              <w:divBdr>
                <w:top w:val="none" w:sz="0" w:space="0" w:color="auto"/>
                <w:left w:val="none" w:sz="0" w:space="0" w:color="auto"/>
                <w:bottom w:val="none" w:sz="0" w:space="0" w:color="auto"/>
                <w:right w:val="none" w:sz="0" w:space="0" w:color="auto"/>
              </w:divBdr>
            </w:div>
            <w:div w:id="1033699616">
              <w:marLeft w:val="0"/>
              <w:marRight w:val="0"/>
              <w:marTop w:val="0"/>
              <w:marBottom w:val="0"/>
              <w:divBdr>
                <w:top w:val="none" w:sz="0" w:space="0" w:color="auto"/>
                <w:left w:val="none" w:sz="0" w:space="0" w:color="auto"/>
                <w:bottom w:val="none" w:sz="0" w:space="0" w:color="auto"/>
                <w:right w:val="none" w:sz="0" w:space="0" w:color="auto"/>
              </w:divBdr>
            </w:div>
            <w:div w:id="1041440314">
              <w:marLeft w:val="0"/>
              <w:marRight w:val="0"/>
              <w:marTop w:val="0"/>
              <w:marBottom w:val="0"/>
              <w:divBdr>
                <w:top w:val="none" w:sz="0" w:space="0" w:color="auto"/>
                <w:left w:val="none" w:sz="0" w:space="0" w:color="auto"/>
                <w:bottom w:val="none" w:sz="0" w:space="0" w:color="auto"/>
                <w:right w:val="none" w:sz="0" w:space="0" w:color="auto"/>
              </w:divBdr>
            </w:div>
            <w:div w:id="1266352994">
              <w:marLeft w:val="0"/>
              <w:marRight w:val="0"/>
              <w:marTop w:val="0"/>
              <w:marBottom w:val="0"/>
              <w:divBdr>
                <w:top w:val="none" w:sz="0" w:space="0" w:color="auto"/>
                <w:left w:val="none" w:sz="0" w:space="0" w:color="auto"/>
                <w:bottom w:val="none" w:sz="0" w:space="0" w:color="auto"/>
                <w:right w:val="none" w:sz="0" w:space="0" w:color="auto"/>
              </w:divBdr>
            </w:div>
            <w:div w:id="1355496358">
              <w:marLeft w:val="0"/>
              <w:marRight w:val="0"/>
              <w:marTop w:val="0"/>
              <w:marBottom w:val="0"/>
              <w:divBdr>
                <w:top w:val="none" w:sz="0" w:space="0" w:color="auto"/>
                <w:left w:val="none" w:sz="0" w:space="0" w:color="auto"/>
                <w:bottom w:val="none" w:sz="0" w:space="0" w:color="auto"/>
                <w:right w:val="none" w:sz="0" w:space="0" w:color="auto"/>
              </w:divBdr>
            </w:div>
            <w:div w:id="1418818786">
              <w:marLeft w:val="0"/>
              <w:marRight w:val="0"/>
              <w:marTop w:val="0"/>
              <w:marBottom w:val="0"/>
              <w:divBdr>
                <w:top w:val="none" w:sz="0" w:space="0" w:color="auto"/>
                <w:left w:val="none" w:sz="0" w:space="0" w:color="auto"/>
                <w:bottom w:val="none" w:sz="0" w:space="0" w:color="auto"/>
                <w:right w:val="none" w:sz="0" w:space="0" w:color="auto"/>
              </w:divBdr>
            </w:div>
            <w:div w:id="1433546121">
              <w:marLeft w:val="0"/>
              <w:marRight w:val="0"/>
              <w:marTop w:val="0"/>
              <w:marBottom w:val="0"/>
              <w:divBdr>
                <w:top w:val="none" w:sz="0" w:space="0" w:color="auto"/>
                <w:left w:val="none" w:sz="0" w:space="0" w:color="auto"/>
                <w:bottom w:val="none" w:sz="0" w:space="0" w:color="auto"/>
                <w:right w:val="none" w:sz="0" w:space="0" w:color="auto"/>
              </w:divBdr>
            </w:div>
            <w:div w:id="1501698442">
              <w:marLeft w:val="0"/>
              <w:marRight w:val="0"/>
              <w:marTop w:val="0"/>
              <w:marBottom w:val="0"/>
              <w:divBdr>
                <w:top w:val="none" w:sz="0" w:space="0" w:color="auto"/>
                <w:left w:val="none" w:sz="0" w:space="0" w:color="auto"/>
                <w:bottom w:val="none" w:sz="0" w:space="0" w:color="auto"/>
                <w:right w:val="none" w:sz="0" w:space="0" w:color="auto"/>
              </w:divBdr>
            </w:div>
            <w:div w:id="1556508896">
              <w:marLeft w:val="0"/>
              <w:marRight w:val="0"/>
              <w:marTop w:val="0"/>
              <w:marBottom w:val="0"/>
              <w:divBdr>
                <w:top w:val="none" w:sz="0" w:space="0" w:color="auto"/>
                <w:left w:val="none" w:sz="0" w:space="0" w:color="auto"/>
                <w:bottom w:val="none" w:sz="0" w:space="0" w:color="auto"/>
                <w:right w:val="none" w:sz="0" w:space="0" w:color="auto"/>
              </w:divBdr>
            </w:div>
            <w:div w:id="1678801235">
              <w:marLeft w:val="0"/>
              <w:marRight w:val="0"/>
              <w:marTop w:val="0"/>
              <w:marBottom w:val="0"/>
              <w:divBdr>
                <w:top w:val="none" w:sz="0" w:space="0" w:color="auto"/>
                <w:left w:val="none" w:sz="0" w:space="0" w:color="auto"/>
                <w:bottom w:val="none" w:sz="0" w:space="0" w:color="auto"/>
                <w:right w:val="none" w:sz="0" w:space="0" w:color="auto"/>
              </w:divBdr>
            </w:div>
            <w:div w:id="2024085967">
              <w:marLeft w:val="0"/>
              <w:marRight w:val="0"/>
              <w:marTop w:val="0"/>
              <w:marBottom w:val="0"/>
              <w:divBdr>
                <w:top w:val="none" w:sz="0" w:space="0" w:color="auto"/>
                <w:left w:val="none" w:sz="0" w:space="0" w:color="auto"/>
                <w:bottom w:val="none" w:sz="0" w:space="0" w:color="auto"/>
                <w:right w:val="none" w:sz="0" w:space="0" w:color="auto"/>
              </w:divBdr>
            </w:div>
            <w:div w:id="213386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67349">
      <w:bodyDiv w:val="1"/>
      <w:marLeft w:val="0"/>
      <w:marRight w:val="0"/>
      <w:marTop w:val="0"/>
      <w:marBottom w:val="0"/>
      <w:divBdr>
        <w:top w:val="none" w:sz="0" w:space="0" w:color="auto"/>
        <w:left w:val="none" w:sz="0" w:space="0" w:color="auto"/>
        <w:bottom w:val="none" w:sz="0" w:space="0" w:color="auto"/>
        <w:right w:val="none" w:sz="0" w:space="0" w:color="auto"/>
      </w:divBdr>
    </w:div>
    <w:div w:id="2114781836">
      <w:bodyDiv w:val="1"/>
      <w:marLeft w:val="0"/>
      <w:marRight w:val="0"/>
      <w:marTop w:val="0"/>
      <w:marBottom w:val="0"/>
      <w:divBdr>
        <w:top w:val="none" w:sz="0" w:space="0" w:color="auto"/>
        <w:left w:val="none" w:sz="0" w:space="0" w:color="auto"/>
        <w:bottom w:val="none" w:sz="0" w:space="0" w:color="auto"/>
        <w:right w:val="none" w:sz="0" w:space="0" w:color="auto"/>
      </w:divBdr>
      <w:divsChild>
        <w:div w:id="154496466">
          <w:marLeft w:val="0"/>
          <w:marRight w:val="0"/>
          <w:marTop w:val="0"/>
          <w:marBottom w:val="0"/>
          <w:divBdr>
            <w:top w:val="none" w:sz="0" w:space="0" w:color="auto"/>
            <w:left w:val="none" w:sz="0" w:space="0" w:color="auto"/>
            <w:bottom w:val="none" w:sz="0" w:space="0" w:color="auto"/>
            <w:right w:val="none" w:sz="0" w:space="0" w:color="auto"/>
          </w:divBdr>
        </w:div>
        <w:div w:id="210465427">
          <w:marLeft w:val="0"/>
          <w:marRight w:val="0"/>
          <w:marTop w:val="0"/>
          <w:marBottom w:val="0"/>
          <w:divBdr>
            <w:top w:val="none" w:sz="0" w:space="0" w:color="auto"/>
            <w:left w:val="none" w:sz="0" w:space="0" w:color="auto"/>
            <w:bottom w:val="none" w:sz="0" w:space="0" w:color="auto"/>
            <w:right w:val="none" w:sz="0" w:space="0" w:color="auto"/>
          </w:divBdr>
        </w:div>
        <w:div w:id="212816428">
          <w:marLeft w:val="0"/>
          <w:marRight w:val="0"/>
          <w:marTop w:val="0"/>
          <w:marBottom w:val="0"/>
          <w:divBdr>
            <w:top w:val="none" w:sz="0" w:space="0" w:color="auto"/>
            <w:left w:val="none" w:sz="0" w:space="0" w:color="auto"/>
            <w:bottom w:val="none" w:sz="0" w:space="0" w:color="auto"/>
            <w:right w:val="none" w:sz="0" w:space="0" w:color="auto"/>
          </w:divBdr>
        </w:div>
        <w:div w:id="314334392">
          <w:marLeft w:val="0"/>
          <w:marRight w:val="0"/>
          <w:marTop w:val="0"/>
          <w:marBottom w:val="0"/>
          <w:divBdr>
            <w:top w:val="none" w:sz="0" w:space="0" w:color="auto"/>
            <w:left w:val="none" w:sz="0" w:space="0" w:color="auto"/>
            <w:bottom w:val="none" w:sz="0" w:space="0" w:color="auto"/>
            <w:right w:val="none" w:sz="0" w:space="0" w:color="auto"/>
          </w:divBdr>
        </w:div>
        <w:div w:id="331612508">
          <w:marLeft w:val="0"/>
          <w:marRight w:val="0"/>
          <w:marTop w:val="0"/>
          <w:marBottom w:val="0"/>
          <w:divBdr>
            <w:top w:val="none" w:sz="0" w:space="0" w:color="auto"/>
            <w:left w:val="none" w:sz="0" w:space="0" w:color="auto"/>
            <w:bottom w:val="none" w:sz="0" w:space="0" w:color="auto"/>
            <w:right w:val="none" w:sz="0" w:space="0" w:color="auto"/>
          </w:divBdr>
        </w:div>
        <w:div w:id="345595352">
          <w:marLeft w:val="0"/>
          <w:marRight w:val="0"/>
          <w:marTop w:val="0"/>
          <w:marBottom w:val="0"/>
          <w:divBdr>
            <w:top w:val="none" w:sz="0" w:space="0" w:color="auto"/>
            <w:left w:val="none" w:sz="0" w:space="0" w:color="auto"/>
            <w:bottom w:val="none" w:sz="0" w:space="0" w:color="auto"/>
            <w:right w:val="none" w:sz="0" w:space="0" w:color="auto"/>
          </w:divBdr>
        </w:div>
        <w:div w:id="380204661">
          <w:marLeft w:val="0"/>
          <w:marRight w:val="0"/>
          <w:marTop w:val="0"/>
          <w:marBottom w:val="0"/>
          <w:divBdr>
            <w:top w:val="none" w:sz="0" w:space="0" w:color="auto"/>
            <w:left w:val="none" w:sz="0" w:space="0" w:color="auto"/>
            <w:bottom w:val="none" w:sz="0" w:space="0" w:color="auto"/>
            <w:right w:val="none" w:sz="0" w:space="0" w:color="auto"/>
          </w:divBdr>
        </w:div>
        <w:div w:id="419837821">
          <w:marLeft w:val="0"/>
          <w:marRight w:val="0"/>
          <w:marTop w:val="0"/>
          <w:marBottom w:val="0"/>
          <w:divBdr>
            <w:top w:val="none" w:sz="0" w:space="0" w:color="auto"/>
            <w:left w:val="none" w:sz="0" w:space="0" w:color="auto"/>
            <w:bottom w:val="none" w:sz="0" w:space="0" w:color="auto"/>
            <w:right w:val="none" w:sz="0" w:space="0" w:color="auto"/>
          </w:divBdr>
        </w:div>
        <w:div w:id="455028064">
          <w:marLeft w:val="0"/>
          <w:marRight w:val="0"/>
          <w:marTop w:val="0"/>
          <w:marBottom w:val="0"/>
          <w:divBdr>
            <w:top w:val="none" w:sz="0" w:space="0" w:color="auto"/>
            <w:left w:val="none" w:sz="0" w:space="0" w:color="auto"/>
            <w:bottom w:val="none" w:sz="0" w:space="0" w:color="auto"/>
            <w:right w:val="none" w:sz="0" w:space="0" w:color="auto"/>
          </w:divBdr>
        </w:div>
        <w:div w:id="487867904">
          <w:marLeft w:val="0"/>
          <w:marRight w:val="0"/>
          <w:marTop w:val="0"/>
          <w:marBottom w:val="0"/>
          <w:divBdr>
            <w:top w:val="none" w:sz="0" w:space="0" w:color="auto"/>
            <w:left w:val="none" w:sz="0" w:space="0" w:color="auto"/>
            <w:bottom w:val="none" w:sz="0" w:space="0" w:color="auto"/>
            <w:right w:val="none" w:sz="0" w:space="0" w:color="auto"/>
          </w:divBdr>
        </w:div>
        <w:div w:id="512453968">
          <w:marLeft w:val="0"/>
          <w:marRight w:val="0"/>
          <w:marTop w:val="0"/>
          <w:marBottom w:val="0"/>
          <w:divBdr>
            <w:top w:val="none" w:sz="0" w:space="0" w:color="auto"/>
            <w:left w:val="none" w:sz="0" w:space="0" w:color="auto"/>
            <w:bottom w:val="none" w:sz="0" w:space="0" w:color="auto"/>
            <w:right w:val="none" w:sz="0" w:space="0" w:color="auto"/>
          </w:divBdr>
        </w:div>
        <w:div w:id="557742254">
          <w:marLeft w:val="0"/>
          <w:marRight w:val="0"/>
          <w:marTop w:val="0"/>
          <w:marBottom w:val="0"/>
          <w:divBdr>
            <w:top w:val="none" w:sz="0" w:space="0" w:color="auto"/>
            <w:left w:val="none" w:sz="0" w:space="0" w:color="auto"/>
            <w:bottom w:val="none" w:sz="0" w:space="0" w:color="auto"/>
            <w:right w:val="none" w:sz="0" w:space="0" w:color="auto"/>
          </w:divBdr>
        </w:div>
        <w:div w:id="821194265">
          <w:marLeft w:val="0"/>
          <w:marRight w:val="0"/>
          <w:marTop w:val="0"/>
          <w:marBottom w:val="0"/>
          <w:divBdr>
            <w:top w:val="none" w:sz="0" w:space="0" w:color="auto"/>
            <w:left w:val="none" w:sz="0" w:space="0" w:color="auto"/>
            <w:bottom w:val="none" w:sz="0" w:space="0" w:color="auto"/>
            <w:right w:val="none" w:sz="0" w:space="0" w:color="auto"/>
          </w:divBdr>
        </w:div>
        <w:div w:id="839154928">
          <w:marLeft w:val="0"/>
          <w:marRight w:val="0"/>
          <w:marTop w:val="0"/>
          <w:marBottom w:val="0"/>
          <w:divBdr>
            <w:top w:val="none" w:sz="0" w:space="0" w:color="auto"/>
            <w:left w:val="none" w:sz="0" w:space="0" w:color="auto"/>
            <w:bottom w:val="none" w:sz="0" w:space="0" w:color="auto"/>
            <w:right w:val="none" w:sz="0" w:space="0" w:color="auto"/>
          </w:divBdr>
        </w:div>
        <w:div w:id="850141466">
          <w:marLeft w:val="0"/>
          <w:marRight w:val="0"/>
          <w:marTop w:val="0"/>
          <w:marBottom w:val="0"/>
          <w:divBdr>
            <w:top w:val="none" w:sz="0" w:space="0" w:color="auto"/>
            <w:left w:val="none" w:sz="0" w:space="0" w:color="auto"/>
            <w:bottom w:val="none" w:sz="0" w:space="0" w:color="auto"/>
            <w:right w:val="none" w:sz="0" w:space="0" w:color="auto"/>
          </w:divBdr>
        </w:div>
        <w:div w:id="938369179">
          <w:marLeft w:val="0"/>
          <w:marRight w:val="0"/>
          <w:marTop w:val="0"/>
          <w:marBottom w:val="0"/>
          <w:divBdr>
            <w:top w:val="none" w:sz="0" w:space="0" w:color="auto"/>
            <w:left w:val="none" w:sz="0" w:space="0" w:color="auto"/>
            <w:bottom w:val="none" w:sz="0" w:space="0" w:color="auto"/>
            <w:right w:val="none" w:sz="0" w:space="0" w:color="auto"/>
          </w:divBdr>
        </w:div>
        <w:div w:id="992028422">
          <w:marLeft w:val="0"/>
          <w:marRight w:val="0"/>
          <w:marTop w:val="0"/>
          <w:marBottom w:val="0"/>
          <w:divBdr>
            <w:top w:val="none" w:sz="0" w:space="0" w:color="auto"/>
            <w:left w:val="none" w:sz="0" w:space="0" w:color="auto"/>
            <w:bottom w:val="none" w:sz="0" w:space="0" w:color="auto"/>
            <w:right w:val="none" w:sz="0" w:space="0" w:color="auto"/>
          </w:divBdr>
        </w:div>
        <w:div w:id="1026053510">
          <w:marLeft w:val="0"/>
          <w:marRight w:val="0"/>
          <w:marTop w:val="0"/>
          <w:marBottom w:val="0"/>
          <w:divBdr>
            <w:top w:val="none" w:sz="0" w:space="0" w:color="auto"/>
            <w:left w:val="none" w:sz="0" w:space="0" w:color="auto"/>
            <w:bottom w:val="none" w:sz="0" w:space="0" w:color="auto"/>
            <w:right w:val="none" w:sz="0" w:space="0" w:color="auto"/>
          </w:divBdr>
        </w:div>
        <w:div w:id="1133643437">
          <w:marLeft w:val="0"/>
          <w:marRight w:val="0"/>
          <w:marTop w:val="0"/>
          <w:marBottom w:val="0"/>
          <w:divBdr>
            <w:top w:val="none" w:sz="0" w:space="0" w:color="auto"/>
            <w:left w:val="none" w:sz="0" w:space="0" w:color="auto"/>
            <w:bottom w:val="none" w:sz="0" w:space="0" w:color="auto"/>
            <w:right w:val="none" w:sz="0" w:space="0" w:color="auto"/>
          </w:divBdr>
        </w:div>
        <w:div w:id="1281373555">
          <w:marLeft w:val="0"/>
          <w:marRight w:val="0"/>
          <w:marTop w:val="0"/>
          <w:marBottom w:val="0"/>
          <w:divBdr>
            <w:top w:val="none" w:sz="0" w:space="0" w:color="auto"/>
            <w:left w:val="none" w:sz="0" w:space="0" w:color="auto"/>
            <w:bottom w:val="none" w:sz="0" w:space="0" w:color="auto"/>
            <w:right w:val="none" w:sz="0" w:space="0" w:color="auto"/>
          </w:divBdr>
        </w:div>
        <w:div w:id="1332951912">
          <w:marLeft w:val="0"/>
          <w:marRight w:val="0"/>
          <w:marTop w:val="0"/>
          <w:marBottom w:val="0"/>
          <w:divBdr>
            <w:top w:val="none" w:sz="0" w:space="0" w:color="auto"/>
            <w:left w:val="none" w:sz="0" w:space="0" w:color="auto"/>
            <w:bottom w:val="none" w:sz="0" w:space="0" w:color="auto"/>
            <w:right w:val="none" w:sz="0" w:space="0" w:color="auto"/>
          </w:divBdr>
        </w:div>
        <w:div w:id="1400517883">
          <w:marLeft w:val="0"/>
          <w:marRight w:val="0"/>
          <w:marTop w:val="0"/>
          <w:marBottom w:val="0"/>
          <w:divBdr>
            <w:top w:val="none" w:sz="0" w:space="0" w:color="auto"/>
            <w:left w:val="none" w:sz="0" w:space="0" w:color="auto"/>
            <w:bottom w:val="none" w:sz="0" w:space="0" w:color="auto"/>
            <w:right w:val="none" w:sz="0" w:space="0" w:color="auto"/>
          </w:divBdr>
        </w:div>
        <w:div w:id="1473061097">
          <w:marLeft w:val="0"/>
          <w:marRight w:val="0"/>
          <w:marTop w:val="0"/>
          <w:marBottom w:val="0"/>
          <w:divBdr>
            <w:top w:val="none" w:sz="0" w:space="0" w:color="auto"/>
            <w:left w:val="none" w:sz="0" w:space="0" w:color="auto"/>
            <w:bottom w:val="none" w:sz="0" w:space="0" w:color="auto"/>
            <w:right w:val="none" w:sz="0" w:space="0" w:color="auto"/>
          </w:divBdr>
        </w:div>
        <w:div w:id="1534999328">
          <w:marLeft w:val="0"/>
          <w:marRight w:val="0"/>
          <w:marTop w:val="0"/>
          <w:marBottom w:val="0"/>
          <w:divBdr>
            <w:top w:val="none" w:sz="0" w:space="0" w:color="auto"/>
            <w:left w:val="none" w:sz="0" w:space="0" w:color="auto"/>
            <w:bottom w:val="none" w:sz="0" w:space="0" w:color="auto"/>
            <w:right w:val="none" w:sz="0" w:space="0" w:color="auto"/>
          </w:divBdr>
        </w:div>
        <w:div w:id="1582182547">
          <w:marLeft w:val="0"/>
          <w:marRight w:val="0"/>
          <w:marTop w:val="0"/>
          <w:marBottom w:val="0"/>
          <w:divBdr>
            <w:top w:val="none" w:sz="0" w:space="0" w:color="auto"/>
            <w:left w:val="none" w:sz="0" w:space="0" w:color="auto"/>
            <w:bottom w:val="none" w:sz="0" w:space="0" w:color="auto"/>
            <w:right w:val="none" w:sz="0" w:space="0" w:color="auto"/>
          </w:divBdr>
        </w:div>
        <w:div w:id="1738505074">
          <w:marLeft w:val="0"/>
          <w:marRight w:val="0"/>
          <w:marTop w:val="0"/>
          <w:marBottom w:val="0"/>
          <w:divBdr>
            <w:top w:val="none" w:sz="0" w:space="0" w:color="auto"/>
            <w:left w:val="none" w:sz="0" w:space="0" w:color="auto"/>
            <w:bottom w:val="none" w:sz="0" w:space="0" w:color="auto"/>
            <w:right w:val="none" w:sz="0" w:space="0" w:color="auto"/>
          </w:divBdr>
        </w:div>
        <w:div w:id="1790587069">
          <w:marLeft w:val="0"/>
          <w:marRight w:val="0"/>
          <w:marTop w:val="0"/>
          <w:marBottom w:val="0"/>
          <w:divBdr>
            <w:top w:val="none" w:sz="0" w:space="0" w:color="auto"/>
            <w:left w:val="none" w:sz="0" w:space="0" w:color="auto"/>
            <w:bottom w:val="none" w:sz="0" w:space="0" w:color="auto"/>
            <w:right w:val="none" w:sz="0" w:space="0" w:color="auto"/>
          </w:divBdr>
        </w:div>
        <w:div w:id="1874347114">
          <w:marLeft w:val="0"/>
          <w:marRight w:val="0"/>
          <w:marTop w:val="0"/>
          <w:marBottom w:val="0"/>
          <w:divBdr>
            <w:top w:val="none" w:sz="0" w:space="0" w:color="auto"/>
            <w:left w:val="none" w:sz="0" w:space="0" w:color="auto"/>
            <w:bottom w:val="none" w:sz="0" w:space="0" w:color="auto"/>
            <w:right w:val="none" w:sz="0" w:space="0" w:color="auto"/>
          </w:divBdr>
        </w:div>
        <w:div w:id="2115398893">
          <w:marLeft w:val="0"/>
          <w:marRight w:val="0"/>
          <w:marTop w:val="0"/>
          <w:marBottom w:val="0"/>
          <w:divBdr>
            <w:top w:val="none" w:sz="0" w:space="0" w:color="auto"/>
            <w:left w:val="none" w:sz="0" w:space="0" w:color="auto"/>
            <w:bottom w:val="none" w:sz="0" w:space="0" w:color="auto"/>
            <w:right w:val="none" w:sz="0" w:space="0" w:color="auto"/>
          </w:divBdr>
        </w:div>
      </w:divsChild>
    </w:div>
    <w:div w:id="2118868513">
      <w:bodyDiv w:val="1"/>
      <w:marLeft w:val="0"/>
      <w:marRight w:val="0"/>
      <w:marTop w:val="0"/>
      <w:marBottom w:val="0"/>
      <w:divBdr>
        <w:top w:val="none" w:sz="0" w:space="0" w:color="auto"/>
        <w:left w:val="none" w:sz="0" w:space="0" w:color="auto"/>
        <w:bottom w:val="none" w:sz="0" w:space="0" w:color="auto"/>
        <w:right w:val="none" w:sz="0" w:space="0" w:color="auto"/>
      </w:divBdr>
      <w:divsChild>
        <w:div w:id="2513148">
          <w:marLeft w:val="0"/>
          <w:marRight w:val="0"/>
          <w:marTop w:val="0"/>
          <w:marBottom w:val="0"/>
          <w:divBdr>
            <w:top w:val="none" w:sz="0" w:space="0" w:color="auto"/>
            <w:left w:val="none" w:sz="0" w:space="0" w:color="auto"/>
            <w:bottom w:val="none" w:sz="0" w:space="0" w:color="auto"/>
            <w:right w:val="none" w:sz="0" w:space="0" w:color="auto"/>
          </w:divBdr>
        </w:div>
        <w:div w:id="200829164">
          <w:marLeft w:val="0"/>
          <w:marRight w:val="0"/>
          <w:marTop w:val="0"/>
          <w:marBottom w:val="0"/>
          <w:divBdr>
            <w:top w:val="none" w:sz="0" w:space="0" w:color="auto"/>
            <w:left w:val="none" w:sz="0" w:space="0" w:color="auto"/>
            <w:bottom w:val="none" w:sz="0" w:space="0" w:color="auto"/>
            <w:right w:val="none" w:sz="0" w:space="0" w:color="auto"/>
          </w:divBdr>
        </w:div>
        <w:div w:id="244345202">
          <w:marLeft w:val="0"/>
          <w:marRight w:val="0"/>
          <w:marTop w:val="0"/>
          <w:marBottom w:val="0"/>
          <w:divBdr>
            <w:top w:val="none" w:sz="0" w:space="0" w:color="auto"/>
            <w:left w:val="none" w:sz="0" w:space="0" w:color="auto"/>
            <w:bottom w:val="none" w:sz="0" w:space="0" w:color="auto"/>
            <w:right w:val="none" w:sz="0" w:space="0" w:color="auto"/>
          </w:divBdr>
        </w:div>
        <w:div w:id="291134130">
          <w:marLeft w:val="0"/>
          <w:marRight w:val="0"/>
          <w:marTop w:val="0"/>
          <w:marBottom w:val="0"/>
          <w:divBdr>
            <w:top w:val="none" w:sz="0" w:space="0" w:color="auto"/>
            <w:left w:val="none" w:sz="0" w:space="0" w:color="auto"/>
            <w:bottom w:val="none" w:sz="0" w:space="0" w:color="auto"/>
            <w:right w:val="none" w:sz="0" w:space="0" w:color="auto"/>
          </w:divBdr>
        </w:div>
        <w:div w:id="291136388">
          <w:marLeft w:val="0"/>
          <w:marRight w:val="0"/>
          <w:marTop w:val="0"/>
          <w:marBottom w:val="0"/>
          <w:divBdr>
            <w:top w:val="none" w:sz="0" w:space="0" w:color="auto"/>
            <w:left w:val="none" w:sz="0" w:space="0" w:color="auto"/>
            <w:bottom w:val="none" w:sz="0" w:space="0" w:color="auto"/>
            <w:right w:val="none" w:sz="0" w:space="0" w:color="auto"/>
          </w:divBdr>
        </w:div>
        <w:div w:id="524052307">
          <w:marLeft w:val="0"/>
          <w:marRight w:val="0"/>
          <w:marTop w:val="0"/>
          <w:marBottom w:val="0"/>
          <w:divBdr>
            <w:top w:val="none" w:sz="0" w:space="0" w:color="auto"/>
            <w:left w:val="none" w:sz="0" w:space="0" w:color="auto"/>
            <w:bottom w:val="none" w:sz="0" w:space="0" w:color="auto"/>
            <w:right w:val="none" w:sz="0" w:space="0" w:color="auto"/>
          </w:divBdr>
        </w:div>
        <w:div w:id="1018194565">
          <w:marLeft w:val="0"/>
          <w:marRight w:val="0"/>
          <w:marTop w:val="0"/>
          <w:marBottom w:val="0"/>
          <w:divBdr>
            <w:top w:val="none" w:sz="0" w:space="0" w:color="auto"/>
            <w:left w:val="none" w:sz="0" w:space="0" w:color="auto"/>
            <w:bottom w:val="none" w:sz="0" w:space="0" w:color="auto"/>
            <w:right w:val="none" w:sz="0" w:space="0" w:color="auto"/>
          </w:divBdr>
        </w:div>
        <w:div w:id="1409769686">
          <w:marLeft w:val="0"/>
          <w:marRight w:val="0"/>
          <w:marTop w:val="0"/>
          <w:marBottom w:val="0"/>
          <w:divBdr>
            <w:top w:val="none" w:sz="0" w:space="0" w:color="auto"/>
            <w:left w:val="none" w:sz="0" w:space="0" w:color="auto"/>
            <w:bottom w:val="none" w:sz="0" w:space="0" w:color="auto"/>
            <w:right w:val="none" w:sz="0" w:space="0" w:color="auto"/>
          </w:divBdr>
        </w:div>
        <w:div w:id="1599676312">
          <w:marLeft w:val="0"/>
          <w:marRight w:val="0"/>
          <w:marTop w:val="0"/>
          <w:marBottom w:val="0"/>
          <w:divBdr>
            <w:top w:val="none" w:sz="0" w:space="0" w:color="auto"/>
            <w:left w:val="none" w:sz="0" w:space="0" w:color="auto"/>
            <w:bottom w:val="none" w:sz="0" w:space="0" w:color="auto"/>
            <w:right w:val="none" w:sz="0" w:space="0" w:color="auto"/>
          </w:divBdr>
        </w:div>
        <w:div w:id="1643846197">
          <w:marLeft w:val="0"/>
          <w:marRight w:val="0"/>
          <w:marTop w:val="0"/>
          <w:marBottom w:val="0"/>
          <w:divBdr>
            <w:top w:val="none" w:sz="0" w:space="0" w:color="auto"/>
            <w:left w:val="none" w:sz="0" w:space="0" w:color="auto"/>
            <w:bottom w:val="none" w:sz="0" w:space="0" w:color="auto"/>
            <w:right w:val="none" w:sz="0" w:space="0" w:color="auto"/>
          </w:divBdr>
        </w:div>
        <w:div w:id="1675372924">
          <w:marLeft w:val="0"/>
          <w:marRight w:val="0"/>
          <w:marTop w:val="0"/>
          <w:marBottom w:val="0"/>
          <w:divBdr>
            <w:top w:val="none" w:sz="0" w:space="0" w:color="auto"/>
            <w:left w:val="none" w:sz="0" w:space="0" w:color="auto"/>
            <w:bottom w:val="none" w:sz="0" w:space="0" w:color="auto"/>
            <w:right w:val="none" w:sz="0" w:space="0" w:color="auto"/>
          </w:divBdr>
        </w:div>
        <w:div w:id="2097745214">
          <w:marLeft w:val="0"/>
          <w:marRight w:val="0"/>
          <w:marTop w:val="0"/>
          <w:marBottom w:val="0"/>
          <w:divBdr>
            <w:top w:val="none" w:sz="0" w:space="0" w:color="auto"/>
            <w:left w:val="none" w:sz="0" w:space="0" w:color="auto"/>
            <w:bottom w:val="none" w:sz="0" w:space="0" w:color="auto"/>
            <w:right w:val="none" w:sz="0" w:space="0" w:color="auto"/>
          </w:divBdr>
        </w:div>
      </w:divsChild>
    </w:div>
    <w:div w:id="2130197482">
      <w:bodyDiv w:val="1"/>
      <w:marLeft w:val="0"/>
      <w:marRight w:val="0"/>
      <w:marTop w:val="0"/>
      <w:marBottom w:val="0"/>
      <w:divBdr>
        <w:top w:val="none" w:sz="0" w:space="0" w:color="auto"/>
        <w:left w:val="none" w:sz="0" w:space="0" w:color="auto"/>
        <w:bottom w:val="none" w:sz="0" w:space="0" w:color="auto"/>
        <w:right w:val="none" w:sz="0" w:space="0" w:color="auto"/>
      </w:divBdr>
      <w:divsChild>
        <w:div w:id="16127474">
          <w:marLeft w:val="0"/>
          <w:marRight w:val="0"/>
          <w:marTop w:val="0"/>
          <w:marBottom w:val="0"/>
          <w:divBdr>
            <w:top w:val="none" w:sz="0" w:space="0" w:color="auto"/>
            <w:left w:val="none" w:sz="0" w:space="0" w:color="auto"/>
            <w:bottom w:val="none" w:sz="0" w:space="0" w:color="auto"/>
            <w:right w:val="none" w:sz="0" w:space="0" w:color="auto"/>
          </w:divBdr>
        </w:div>
        <w:div w:id="47650031">
          <w:marLeft w:val="0"/>
          <w:marRight w:val="0"/>
          <w:marTop w:val="0"/>
          <w:marBottom w:val="0"/>
          <w:divBdr>
            <w:top w:val="none" w:sz="0" w:space="0" w:color="auto"/>
            <w:left w:val="none" w:sz="0" w:space="0" w:color="auto"/>
            <w:bottom w:val="none" w:sz="0" w:space="0" w:color="auto"/>
            <w:right w:val="none" w:sz="0" w:space="0" w:color="auto"/>
          </w:divBdr>
        </w:div>
        <w:div w:id="51076117">
          <w:marLeft w:val="0"/>
          <w:marRight w:val="0"/>
          <w:marTop w:val="0"/>
          <w:marBottom w:val="0"/>
          <w:divBdr>
            <w:top w:val="none" w:sz="0" w:space="0" w:color="auto"/>
            <w:left w:val="none" w:sz="0" w:space="0" w:color="auto"/>
            <w:bottom w:val="none" w:sz="0" w:space="0" w:color="auto"/>
            <w:right w:val="none" w:sz="0" w:space="0" w:color="auto"/>
          </w:divBdr>
        </w:div>
        <w:div w:id="86080791">
          <w:marLeft w:val="0"/>
          <w:marRight w:val="0"/>
          <w:marTop w:val="0"/>
          <w:marBottom w:val="0"/>
          <w:divBdr>
            <w:top w:val="none" w:sz="0" w:space="0" w:color="auto"/>
            <w:left w:val="none" w:sz="0" w:space="0" w:color="auto"/>
            <w:bottom w:val="none" w:sz="0" w:space="0" w:color="auto"/>
            <w:right w:val="none" w:sz="0" w:space="0" w:color="auto"/>
          </w:divBdr>
        </w:div>
        <w:div w:id="91974115">
          <w:marLeft w:val="0"/>
          <w:marRight w:val="0"/>
          <w:marTop w:val="0"/>
          <w:marBottom w:val="0"/>
          <w:divBdr>
            <w:top w:val="none" w:sz="0" w:space="0" w:color="auto"/>
            <w:left w:val="none" w:sz="0" w:space="0" w:color="auto"/>
            <w:bottom w:val="none" w:sz="0" w:space="0" w:color="auto"/>
            <w:right w:val="none" w:sz="0" w:space="0" w:color="auto"/>
          </w:divBdr>
        </w:div>
        <w:div w:id="182745915">
          <w:marLeft w:val="0"/>
          <w:marRight w:val="0"/>
          <w:marTop w:val="0"/>
          <w:marBottom w:val="0"/>
          <w:divBdr>
            <w:top w:val="none" w:sz="0" w:space="0" w:color="auto"/>
            <w:left w:val="none" w:sz="0" w:space="0" w:color="auto"/>
            <w:bottom w:val="none" w:sz="0" w:space="0" w:color="auto"/>
            <w:right w:val="none" w:sz="0" w:space="0" w:color="auto"/>
          </w:divBdr>
        </w:div>
        <w:div w:id="227738751">
          <w:marLeft w:val="0"/>
          <w:marRight w:val="0"/>
          <w:marTop w:val="0"/>
          <w:marBottom w:val="0"/>
          <w:divBdr>
            <w:top w:val="none" w:sz="0" w:space="0" w:color="auto"/>
            <w:left w:val="none" w:sz="0" w:space="0" w:color="auto"/>
            <w:bottom w:val="none" w:sz="0" w:space="0" w:color="auto"/>
            <w:right w:val="none" w:sz="0" w:space="0" w:color="auto"/>
          </w:divBdr>
        </w:div>
        <w:div w:id="253900640">
          <w:marLeft w:val="0"/>
          <w:marRight w:val="0"/>
          <w:marTop w:val="0"/>
          <w:marBottom w:val="0"/>
          <w:divBdr>
            <w:top w:val="none" w:sz="0" w:space="0" w:color="auto"/>
            <w:left w:val="none" w:sz="0" w:space="0" w:color="auto"/>
            <w:bottom w:val="none" w:sz="0" w:space="0" w:color="auto"/>
            <w:right w:val="none" w:sz="0" w:space="0" w:color="auto"/>
          </w:divBdr>
        </w:div>
        <w:div w:id="281621750">
          <w:marLeft w:val="0"/>
          <w:marRight w:val="0"/>
          <w:marTop w:val="0"/>
          <w:marBottom w:val="0"/>
          <w:divBdr>
            <w:top w:val="none" w:sz="0" w:space="0" w:color="auto"/>
            <w:left w:val="none" w:sz="0" w:space="0" w:color="auto"/>
            <w:bottom w:val="none" w:sz="0" w:space="0" w:color="auto"/>
            <w:right w:val="none" w:sz="0" w:space="0" w:color="auto"/>
          </w:divBdr>
        </w:div>
        <w:div w:id="287590111">
          <w:marLeft w:val="0"/>
          <w:marRight w:val="0"/>
          <w:marTop w:val="0"/>
          <w:marBottom w:val="0"/>
          <w:divBdr>
            <w:top w:val="none" w:sz="0" w:space="0" w:color="auto"/>
            <w:left w:val="none" w:sz="0" w:space="0" w:color="auto"/>
            <w:bottom w:val="none" w:sz="0" w:space="0" w:color="auto"/>
            <w:right w:val="none" w:sz="0" w:space="0" w:color="auto"/>
          </w:divBdr>
        </w:div>
        <w:div w:id="307396368">
          <w:marLeft w:val="0"/>
          <w:marRight w:val="0"/>
          <w:marTop w:val="0"/>
          <w:marBottom w:val="0"/>
          <w:divBdr>
            <w:top w:val="none" w:sz="0" w:space="0" w:color="auto"/>
            <w:left w:val="none" w:sz="0" w:space="0" w:color="auto"/>
            <w:bottom w:val="none" w:sz="0" w:space="0" w:color="auto"/>
            <w:right w:val="none" w:sz="0" w:space="0" w:color="auto"/>
          </w:divBdr>
        </w:div>
        <w:div w:id="312301105">
          <w:marLeft w:val="0"/>
          <w:marRight w:val="0"/>
          <w:marTop w:val="0"/>
          <w:marBottom w:val="0"/>
          <w:divBdr>
            <w:top w:val="none" w:sz="0" w:space="0" w:color="auto"/>
            <w:left w:val="none" w:sz="0" w:space="0" w:color="auto"/>
            <w:bottom w:val="none" w:sz="0" w:space="0" w:color="auto"/>
            <w:right w:val="none" w:sz="0" w:space="0" w:color="auto"/>
          </w:divBdr>
        </w:div>
        <w:div w:id="325790977">
          <w:marLeft w:val="0"/>
          <w:marRight w:val="0"/>
          <w:marTop w:val="0"/>
          <w:marBottom w:val="0"/>
          <w:divBdr>
            <w:top w:val="none" w:sz="0" w:space="0" w:color="auto"/>
            <w:left w:val="none" w:sz="0" w:space="0" w:color="auto"/>
            <w:bottom w:val="none" w:sz="0" w:space="0" w:color="auto"/>
            <w:right w:val="none" w:sz="0" w:space="0" w:color="auto"/>
          </w:divBdr>
        </w:div>
        <w:div w:id="332414023">
          <w:marLeft w:val="0"/>
          <w:marRight w:val="0"/>
          <w:marTop w:val="0"/>
          <w:marBottom w:val="0"/>
          <w:divBdr>
            <w:top w:val="none" w:sz="0" w:space="0" w:color="auto"/>
            <w:left w:val="none" w:sz="0" w:space="0" w:color="auto"/>
            <w:bottom w:val="none" w:sz="0" w:space="0" w:color="auto"/>
            <w:right w:val="none" w:sz="0" w:space="0" w:color="auto"/>
          </w:divBdr>
        </w:div>
        <w:div w:id="390349302">
          <w:marLeft w:val="0"/>
          <w:marRight w:val="0"/>
          <w:marTop w:val="0"/>
          <w:marBottom w:val="0"/>
          <w:divBdr>
            <w:top w:val="none" w:sz="0" w:space="0" w:color="auto"/>
            <w:left w:val="none" w:sz="0" w:space="0" w:color="auto"/>
            <w:bottom w:val="none" w:sz="0" w:space="0" w:color="auto"/>
            <w:right w:val="none" w:sz="0" w:space="0" w:color="auto"/>
          </w:divBdr>
        </w:div>
        <w:div w:id="393895740">
          <w:marLeft w:val="0"/>
          <w:marRight w:val="0"/>
          <w:marTop w:val="0"/>
          <w:marBottom w:val="0"/>
          <w:divBdr>
            <w:top w:val="none" w:sz="0" w:space="0" w:color="auto"/>
            <w:left w:val="none" w:sz="0" w:space="0" w:color="auto"/>
            <w:bottom w:val="none" w:sz="0" w:space="0" w:color="auto"/>
            <w:right w:val="none" w:sz="0" w:space="0" w:color="auto"/>
          </w:divBdr>
        </w:div>
        <w:div w:id="396974495">
          <w:marLeft w:val="0"/>
          <w:marRight w:val="0"/>
          <w:marTop w:val="0"/>
          <w:marBottom w:val="0"/>
          <w:divBdr>
            <w:top w:val="none" w:sz="0" w:space="0" w:color="auto"/>
            <w:left w:val="none" w:sz="0" w:space="0" w:color="auto"/>
            <w:bottom w:val="none" w:sz="0" w:space="0" w:color="auto"/>
            <w:right w:val="none" w:sz="0" w:space="0" w:color="auto"/>
          </w:divBdr>
        </w:div>
        <w:div w:id="560362921">
          <w:marLeft w:val="0"/>
          <w:marRight w:val="0"/>
          <w:marTop w:val="0"/>
          <w:marBottom w:val="0"/>
          <w:divBdr>
            <w:top w:val="none" w:sz="0" w:space="0" w:color="auto"/>
            <w:left w:val="none" w:sz="0" w:space="0" w:color="auto"/>
            <w:bottom w:val="none" w:sz="0" w:space="0" w:color="auto"/>
            <w:right w:val="none" w:sz="0" w:space="0" w:color="auto"/>
          </w:divBdr>
        </w:div>
        <w:div w:id="596258110">
          <w:marLeft w:val="0"/>
          <w:marRight w:val="0"/>
          <w:marTop w:val="0"/>
          <w:marBottom w:val="0"/>
          <w:divBdr>
            <w:top w:val="none" w:sz="0" w:space="0" w:color="auto"/>
            <w:left w:val="none" w:sz="0" w:space="0" w:color="auto"/>
            <w:bottom w:val="none" w:sz="0" w:space="0" w:color="auto"/>
            <w:right w:val="none" w:sz="0" w:space="0" w:color="auto"/>
          </w:divBdr>
        </w:div>
        <w:div w:id="646596731">
          <w:marLeft w:val="0"/>
          <w:marRight w:val="0"/>
          <w:marTop w:val="0"/>
          <w:marBottom w:val="0"/>
          <w:divBdr>
            <w:top w:val="none" w:sz="0" w:space="0" w:color="auto"/>
            <w:left w:val="none" w:sz="0" w:space="0" w:color="auto"/>
            <w:bottom w:val="none" w:sz="0" w:space="0" w:color="auto"/>
            <w:right w:val="none" w:sz="0" w:space="0" w:color="auto"/>
          </w:divBdr>
        </w:div>
        <w:div w:id="812678913">
          <w:marLeft w:val="0"/>
          <w:marRight w:val="0"/>
          <w:marTop w:val="0"/>
          <w:marBottom w:val="0"/>
          <w:divBdr>
            <w:top w:val="none" w:sz="0" w:space="0" w:color="auto"/>
            <w:left w:val="none" w:sz="0" w:space="0" w:color="auto"/>
            <w:bottom w:val="none" w:sz="0" w:space="0" w:color="auto"/>
            <w:right w:val="none" w:sz="0" w:space="0" w:color="auto"/>
          </w:divBdr>
        </w:div>
        <w:div w:id="823089819">
          <w:marLeft w:val="0"/>
          <w:marRight w:val="0"/>
          <w:marTop w:val="0"/>
          <w:marBottom w:val="0"/>
          <w:divBdr>
            <w:top w:val="none" w:sz="0" w:space="0" w:color="auto"/>
            <w:left w:val="none" w:sz="0" w:space="0" w:color="auto"/>
            <w:bottom w:val="none" w:sz="0" w:space="0" w:color="auto"/>
            <w:right w:val="none" w:sz="0" w:space="0" w:color="auto"/>
          </w:divBdr>
        </w:div>
        <w:div w:id="857277286">
          <w:marLeft w:val="0"/>
          <w:marRight w:val="0"/>
          <w:marTop w:val="0"/>
          <w:marBottom w:val="0"/>
          <w:divBdr>
            <w:top w:val="none" w:sz="0" w:space="0" w:color="auto"/>
            <w:left w:val="none" w:sz="0" w:space="0" w:color="auto"/>
            <w:bottom w:val="none" w:sz="0" w:space="0" w:color="auto"/>
            <w:right w:val="none" w:sz="0" w:space="0" w:color="auto"/>
          </w:divBdr>
        </w:div>
        <w:div w:id="895169051">
          <w:marLeft w:val="0"/>
          <w:marRight w:val="0"/>
          <w:marTop w:val="0"/>
          <w:marBottom w:val="0"/>
          <w:divBdr>
            <w:top w:val="none" w:sz="0" w:space="0" w:color="auto"/>
            <w:left w:val="none" w:sz="0" w:space="0" w:color="auto"/>
            <w:bottom w:val="none" w:sz="0" w:space="0" w:color="auto"/>
            <w:right w:val="none" w:sz="0" w:space="0" w:color="auto"/>
          </w:divBdr>
        </w:div>
        <w:div w:id="945964953">
          <w:marLeft w:val="0"/>
          <w:marRight w:val="0"/>
          <w:marTop w:val="0"/>
          <w:marBottom w:val="0"/>
          <w:divBdr>
            <w:top w:val="none" w:sz="0" w:space="0" w:color="auto"/>
            <w:left w:val="none" w:sz="0" w:space="0" w:color="auto"/>
            <w:bottom w:val="none" w:sz="0" w:space="0" w:color="auto"/>
            <w:right w:val="none" w:sz="0" w:space="0" w:color="auto"/>
          </w:divBdr>
        </w:div>
        <w:div w:id="957220411">
          <w:marLeft w:val="0"/>
          <w:marRight w:val="0"/>
          <w:marTop w:val="0"/>
          <w:marBottom w:val="0"/>
          <w:divBdr>
            <w:top w:val="none" w:sz="0" w:space="0" w:color="auto"/>
            <w:left w:val="none" w:sz="0" w:space="0" w:color="auto"/>
            <w:bottom w:val="none" w:sz="0" w:space="0" w:color="auto"/>
            <w:right w:val="none" w:sz="0" w:space="0" w:color="auto"/>
          </w:divBdr>
        </w:div>
        <w:div w:id="1030305322">
          <w:marLeft w:val="0"/>
          <w:marRight w:val="0"/>
          <w:marTop w:val="0"/>
          <w:marBottom w:val="0"/>
          <w:divBdr>
            <w:top w:val="none" w:sz="0" w:space="0" w:color="auto"/>
            <w:left w:val="none" w:sz="0" w:space="0" w:color="auto"/>
            <w:bottom w:val="none" w:sz="0" w:space="0" w:color="auto"/>
            <w:right w:val="none" w:sz="0" w:space="0" w:color="auto"/>
          </w:divBdr>
        </w:div>
        <w:div w:id="1093864389">
          <w:marLeft w:val="0"/>
          <w:marRight w:val="0"/>
          <w:marTop w:val="0"/>
          <w:marBottom w:val="0"/>
          <w:divBdr>
            <w:top w:val="none" w:sz="0" w:space="0" w:color="auto"/>
            <w:left w:val="none" w:sz="0" w:space="0" w:color="auto"/>
            <w:bottom w:val="none" w:sz="0" w:space="0" w:color="auto"/>
            <w:right w:val="none" w:sz="0" w:space="0" w:color="auto"/>
          </w:divBdr>
        </w:div>
        <w:div w:id="1158349915">
          <w:marLeft w:val="0"/>
          <w:marRight w:val="0"/>
          <w:marTop w:val="0"/>
          <w:marBottom w:val="0"/>
          <w:divBdr>
            <w:top w:val="none" w:sz="0" w:space="0" w:color="auto"/>
            <w:left w:val="none" w:sz="0" w:space="0" w:color="auto"/>
            <w:bottom w:val="none" w:sz="0" w:space="0" w:color="auto"/>
            <w:right w:val="none" w:sz="0" w:space="0" w:color="auto"/>
          </w:divBdr>
        </w:div>
        <w:div w:id="1161233714">
          <w:marLeft w:val="0"/>
          <w:marRight w:val="0"/>
          <w:marTop w:val="0"/>
          <w:marBottom w:val="0"/>
          <w:divBdr>
            <w:top w:val="none" w:sz="0" w:space="0" w:color="auto"/>
            <w:left w:val="none" w:sz="0" w:space="0" w:color="auto"/>
            <w:bottom w:val="none" w:sz="0" w:space="0" w:color="auto"/>
            <w:right w:val="none" w:sz="0" w:space="0" w:color="auto"/>
          </w:divBdr>
        </w:div>
        <w:div w:id="1207182608">
          <w:marLeft w:val="0"/>
          <w:marRight w:val="0"/>
          <w:marTop w:val="0"/>
          <w:marBottom w:val="0"/>
          <w:divBdr>
            <w:top w:val="none" w:sz="0" w:space="0" w:color="auto"/>
            <w:left w:val="none" w:sz="0" w:space="0" w:color="auto"/>
            <w:bottom w:val="none" w:sz="0" w:space="0" w:color="auto"/>
            <w:right w:val="none" w:sz="0" w:space="0" w:color="auto"/>
          </w:divBdr>
        </w:div>
        <w:div w:id="1343817755">
          <w:marLeft w:val="0"/>
          <w:marRight w:val="0"/>
          <w:marTop w:val="0"/>
          <w:marBottom w:val="0"/>
          <w:divBdr>
            <w:top w:val="none" w:sz="0" w:space="0" w:color="auto"/>
            <w:left w:val="none" w:sz="0" w:space="0" w:color="auto"/>
            <w:bottom w:val="none" w:sz="0" w:space="0" w:color="auto"/>
            <w:right w:val="none" w:sz="0" w:space="0" w:color="auto"/>
          </w:divBdr>
        </w:div>
        <w:div w:id="1435437720">
          <w:marLeft w:val="0"/>
          <w:marRight w:val="0"/>
          <w:marTop w:val="0"/>
          <w:marBottom w:val="0"/>
          <w:divBdr>
            <w:top w:val="none" w:sz="0" w:space="0" w:color="auto"/>
            <w:left w:val="none" w:sz="0" w:space="0" w:color="auto"/>
            <w:bottom w:val="none" w:sz="0" w:space="0" w:color="auto"/>
            <w:right w:val="none" w:sz="0" w:space="0" w:color="auto"/>
          </w:divBdr>
        </w:div>
        <w:div w:id="1452087460">
          <w:marLeft w:val="0"/>
          <w:marRight w:val="0"/>
          <w:marTop w:val="0"/>
          <w:marBottom w:val="0"/>
          <w:divBdr>
            <w:top w:val="none" w:sz="0" w:space="0" w:color="auto"/>
            <w:left w:val="none" w:sz="0" w:space="0" w:color="auto"/>
            <w:bottom w:val="none" w:sz="0" w:space="0" w:color="auto"/>
            <w:right w:val="none" w:sz="0" w:space="0" w:color="auto"/>
          </w:divBdr>
        </w:div>
        <w:div w:id="1484857576">
          <w:marLeft w:val="0"/>
          <w:marRight w:val="0"/>
          <w:marTop w:val="0"/>
          <w:marBottom w:val="0"/>
          <w:divBdr>
            <w:top w:val="none" w:sz="0" w:space="0" w:color="auto"/>
            <w:left w:val="none" w:sz="0" w:space="0" w:color="auto"/>
            <w:bottom w:val="none" w:sz="0" w:space="0" w:color="auto"/>
            <w:right w:val="none" w:sz="0" w:space="0" w:color="auto"/>
          </w:divBdr>
        </w:div>
        <w:div w:id="1507596536">
          <w:marLeft w:val="0"/>
          <w:marRight w:val="0"/>
          <w:marTop w:val="0"/>
          <w:marBottom w:val="0"/>
          <w:divBdr>
            <w:top w:val="none" w:sz="0" w:space="0" w:color="auto"/>
            <w:left w:val="none" w:sz="0" w:space="0" w:color="auto"/>
            <w:bottom w:val="none" w:sz="0" w:space="0" w:color="auto"/>
            <w:right w:val="none" w:sz="0" w:space="0" w:color="auto"/>
          </w:divBdr>
        </w:div>
        <w:div w:id="1548644025">
          <w:marLeft w:val="0"/>
          <w:marRight w:val="0"/>
          <w:marTop w:val="0"/>
          <w:marBottom w:val="0"/>
          <w:divBdr>
            <w:top w:val="none" w:sz="0" w:space="0" w:color="auto"/>
            <w:left w:val="none" w:sz="0" w:space="0" w:color="auto"/>
            <w:bottom w:val="none" w:sz="0" w:space="0" w:color="auto"/>
            <w:right w:val="none" w:sz="0" w:space="0" w:color="auto"/>
          </w:divBdr>
        </w:div>
        <w:div w:id="1561405941">
          <w:marLeft w:val="0"/>
          <w:marRight w:val="0"/>
          <w:marTop w:val="0"/>
          <w:marBottom w:val="0"/>
          <w:divBdr>
            <w:top w:val="none" w:sz="0" w:space="0" w:color="auto"/>
            <w:left w:val="none" w:sz="0" w:space="0" w:color="auto"/>
            <w:bottom w:val="none" w:sz="0" w:space="0" w:color="auto"/>
            <w:right w:val="none" w:sz="0" w:space="0" w:color="auto"/>
          </w:divBdr>
        </w:div>
        <w:div w:id="1598826201">
          <w:marLeft w:val="0"/>
          <w:marRight w:val="0"/>
          <w:marTop w:val="0"/>
          <w:marBottom w:val="0"/>
          <w:divBdr>
            <w:top w:val="none" w:sz="0" w:space="0" w:color="auto"/>
            <w:left w:val="none" w:sz="0" w:space="0" w:color="auto"/>
            <w:bottom w:val="none" w:sz="0" w:space="0" w:color="auto"/>
            <w:right w:val="none" w:sz="0" w:space="0" w:color="auto"/>
          </w:divBdr>
        </w:div>
        <w:div w:id="1611543870">
          <w:marLeft w:val="0"/>
          <w:marRight w:val="0"/>
          <w:marTop w:val="0"/>
          <w:marBottom w:val="0"/>
          <w:divBdr>
            <w:top w:val="none" w:sz="0" w:space="0" w:color="auto"/>
            <w:left w:val="none" w:sz="0" w:space="0" w:color="auto"/>
            <w:bottom w:val="none" w:sz="0" w:space="0" w:color="auto"/>
            <w:right w:val="none" w:sz="0" w:space="0" w:color="auto"/>
          </w:divBdr>
        </w:div>
        <w:div w:id="1625384570">
          <w:marLeft w:val="0"/>
          <w:marRight w:val="0"/>
          <w:marTop w:val="0"/>
          <w:marBottom w:val="0"/>
          <w:divBdr>
            <w:top w:val="none" w:sz="0" w:space="0" w:color="auto"/>
            <w:left w:val="none" w:sz="0" w:space="0" w:color="auto"/>
            <w:bottom w:val="none" w:sz="0" w:space="0" w:color="auto"/>
            <w:right w:val="none" w:sz="0" w:space="0" w:color="auto"/>
          </w:divBdr>
        </w:div>
        <w:div w:id="1629579049">
          <w:marLeft w:val="0"/>
          <w:marRight w:val="0"/>
          <w:marTop w:val="0"/>
          <w:marBottom w:val="0"/>
          <w:divBdr>
            <w:top w:val="none" w:sz="0" w:space="0" w:color="auto"/>
            <w:left w:val="none" w:sz="0" w:space="0" w:color="auto"/>
            <w:bottom w:val="none" w:sz="0" w:space="0" w:color="auto"/>
            <w:right w:val="none" w:sz="0" w:space="0" w:color="auto"/>
          </w:divBdr>
        </w:div>
        <w:div w:id="1633555141">
          <w:marLeft w:val="0"/>
          <w:marRight w:val="0"/>
          <w:marTop w:val="0"/>
          <w:marBottom w:val="0"/>
          <w:divBdr>
            <w:top w:val="none" w:sz="0" w:space="0" w:color="auto"/>
            <w:left w:val="none" w:sz="0" w:space="0" w:color="auto"/>
            <w:bottom w:val="none" w:sz="0" w:space="0" w:color="auto"/>
            <w:right w:val="none" w:sz="0" w:space="0" w:color="auto"/>
          </w:divBdr>
        </w:div>
        <w:div w:id="1661618568">
          <w:marLeft w:val="0"/>
          <w:marRight w:val="0"/>
          <w:marTop w:val="0"/>
          <w:marBottom w:val="0"/>
          <w:divBdr>
            <w:top w:val="none" w:sz="0" w:space="0" w:color="auto"/>
            <w:left w:val="none" w:sz="0" w:space="0" w:color="auto"/>
            <w:bottom w:val="none" w:sz="0" w:space="0" w:color="auto"/>
            <w:right w:val="none" w:sz="0" w:space="0" w:color="auto"/>
          </w:divBdr>
        </w:div>
        <w:div w:id="1674143385">
          <w:marLeft w:val="0"/>
          <w:marRight w:val="0"/>
          <w:marTop w:val="0"/>
          <w:marBottom w:val="0"/>
          <w:divBdr>
            <w:top w:val="none" w:sz="0" w:space="0" w:color="auto"/>
            <w:left w:val="none" w:sz="0" w:space="0" w:color="auto"/>
            <w:bottom w:val="none" w:sz="0" w:space="0" w:color="auto"/>
            <w:right w:val="none" w:sz="0" w:space="0" w:color="auto"/>
          </w:divBdr>
        </w:div>
        <w:div w:id="1707293130">
          <w:marLeft w:val="0"/>
          <w:marRight w:val="0"/>
          <w:marTop w:val="0"/>
          <w:marBottom w:val="0"/>
          <w:divBdr>
            <w:top w:val="none" w:sz="0" w:space="0" w:color="auto"/>
            <w:left w:val="none" w:sz="0" w:space="0" w:color="auto"/>
            <w:bottom w:val="none" w:sz="0" w:space="0" w:color="auto"/>
            <w:right w:val="none" w:sz="0" w:space="0" w:color="auto"/>
          </w:divBdr>
        </w:div>
        <w:div w:id="1712995940">
          <w:marLeft w:val="0"/>
          <w:marRight w:val="0"/>
          <w:marTop w:val="0"/>
          <w:marBottom w:val="0"/>
          <w:divBdr>
            <w:top w:val="none" w:sz="0" w:space="0" w:color="auto"/>
            <w:left w:val="none" w:sz="0" w:space="0" w:color="auto"/>
            <w:bottom w:val="none" w:sz="0" w:space="0" w:color="auto"/>
            <w:right w:val="none" w:sz="0" w:space="0" w:color="auto"/>
          </w:divBdr>
        </w:div>
        <w:div w:id="1744721266">
          <w:marLeft w:val="0"/>
          <w:marRight w:val="0"/>
          <w:marTop w:val="0"/>
          <w:marBottom w:val="0"/>
          <w:divBdr>
            <w:top w:val="none" w:sz="0" w:space="0" w:color="auto"/>
            <w:left w:val="none" w:sz="0" w:space="0" w:color="auto"/>
            <w:bottom w:val="none" w:sz="0" w:space="0" w:color="auto"/>
            <w:right w:val="none" w:sz="0" w:space="0" w:color="auto"/>
          </w:divBdr>
        </w:div>
        <w:div w:id="1813056709">
          <w:marLeft w:val="0"/>
          <w:marRight w:val="0"/>
          <w:marTop w:val="0"/>
          <w:marBottom w:val="0"/>
          <w:divBdr>
            <w:top w:val="none" w:sz="0" w:space="0" w:color="auto"/>
            <w:left w:val="none" w:sz="0" w:space="0" w:color="auto"/>
            <w:bottom w:val="none" w:sz="0" w:space="0" w:color="auto"/>
            <w:right w:val="none" w:sz="0" w:space="0" w:color="auto"/>
          </w:divBdr>
        </w:div>
        <w:div w:id="1822044489">
          <w:marLeft w:val="0"/>
          <w:marRight w:val="0"/>
          <w:marTop w:val="0"/>
          <w:marBottom w:val="0"/>
          <w:divBdr>
            <w:top w:val="none" w:sz="0" w:space="0" w:color="auto"/>
            <w:left w:val="none" w:sz="0" w:space="0" w:color="auto"/>
            <w:bottom w:val="none" w:sz="0" w:space="0" w:color="auto"/>
            <w:right w:val="none" w:sz="0" w:space="0" w:color="auto"/>
          </w:divBdr>
        </w:div>
        <w:div w:id="1843399417">
          <w:marLeft w:val="0"/>
          <w:marRight w:val="0"/>
          <w:marTop w:val="0"/>
          <w:marBottom w:val="0"/>
          <w:divBdr>
            <w:top w:val="none" w:sz="0" w:space="0" w:color="auto"/>
            <w:left w:val="none" w:sz="0" w:space="0" w:color="auto"/>
            <w:bottom w:val="none" w:sz="0" w:space="0" w:color="auto"/>
            <w:right w:val="none" w:sz="0" w:space="0" w:color="auto"/>
          </w:divBdr>
        </w:div>
        <w:div w:id="2000573352">
          <w:marLeft w:val="0"/>
          <w:marRight w:val="0"/>
          <w:marTop w:val="0"/>
          <w:marBottom w:val="0"/>
          <w:divBdr>
            <w:top w:val="none" w:sz="0" w:space="0" w:color="auto"/>
            <w:left w:val="none" w:sz="0" w:space="0" w:color="auto"/>
            <w:bottom w:val="none" w:sz="0" w:space="0" w:color="auto"/>
            <w:right w:val="none" w:sz="0" w:space="0" w:color="auto"/>
          </w:divBdr>
        </w:div>
        <w:div w:id="2001930107">
          <w:marLeft w:val="0"/>
          <w:marRight w:val="0"/>
          <w:marTop w:val="0"/>
          <w:marBottom w:val="0"/>
          <w:divBdr>
            <w:top w:val="none" w:sz="0" w:space="0" w:color="auto"/>
            <w:left w:val="none" w:sz="0" w:space="0" w:color="auto"/>
            <w:bottom w:val="none" w:sz="0" w:space="0" w:color="auto"/>
            <w:right w:val="none" w:sz="0" w:space="0" w:color="auto"/>
          </w:divBdr>
        </w:div>
        <w:div w:id="2001955783">
          <w:marLeft w:val="0"/>
          <w:marRight w:val="0"/>
          <w:marTop w:val="0"/>
          <w:marBottom w:val="0"/>
          <w:divBdr>
            <w:top w:val="none" w:sz="0" w:space="0" w:color="auto"/>
            <w:left w:val="none" w:sz="0" w:space="0" w:color="auto"/>
            <w:bottom w:val="none" w:sz="0" w:space="0" w:color="auto"/>
            <w:right w:val="none" w:sz="0" w:space="0" w:color="auto"/>
          </w:divBdr>
        </w:div>
        <w:div w:id="2013679871">
          <w:marLeft w:val="0"/>
          <w:marRight w:val="0"/>
          <w:marTop w:val="0"/>
          <w:marBottom w:val="0"/>
          <w:divBdr>
            <w:top w:val="none" w:sz="0" w:space="0" w:color="auto"/>
            <w:left w:val="none" w:sz="0" w:space="0" w:color="auto"/>
            <w:bottom w:val="none" w:sz="0" w:space="0" w:color="auto"/>
            <w:right w:val="none" w:sz="0" w:space="0" w:color="auto"/>
          </w:divBdr>
        </w:div>
        <w:div w:id="2028092882">
          <w:marLeft w:val="0"/>
          <w:marRight w:val="0"/>
          <w:marTop w:val="0"/>
          <w:marBottom w:val="0"/>
          <w:divBdr>
            <w:top w:val="none" w:sz="0" w:space="0" w:color="auto"/>
            <w:left w:val="none" w:sz="0" w:space="0" w:color="auto"/>
            <w:bottom w:val="none" w:sz="0" w:space="0" w:color="auto"/>
            <w:right w:val="none" w:sz="0" w:space="0" w:color="auto"/>
          </w:divBdr>
        </w:div>
        <w:div w:id="2051147044">
          <w:marLeft w:val="0"/>
          <w:marRight w:val="0"/>
          <w:marTop w:val="0"/>
          <w:marBottom w:val="0"/>
          <w:divBdr>
            <w:top w:val="none" w:sz="0" w:space="0" w:color="auto"/>
            <w:left w:val="none" w:sz="0" w:space="0" w:color="auto"/>
            <w:bottom w:val="none" w:sz="0" w:space="0" w:color="auto"/>
            <w:right w:val="none" w:sz="0" w:space="0" w:color="auto"/>
          </w:divBdr>
        </w:div>
        <w:div w:id="2111385482">
          <w:marLeft w:val="0"/>
          <w:marRight w:val="0"/>
          <w:marTop w:val="0"/>
          <w:marBottom w:val="0"/>
          <w:divBdr>
            <w:top w:val="none" w:sz="0" w:space="0" w:color="auto"/>
            <w:left w:val="none" w:sz="0" w:space="0" w:color="auto"/>
            <w:bottom w:val="none" w:sz="0" w:space="0" w:color="auto"/>
            <w:right w:val="none" w:sz="0" w:space="0" w:color="auto"/>
          </w:divBdr>
        </w:div>
      </w:divsChild>
    </w:div>
    <w:div w:id="2135367586">
      <w:bodyDiv w:val="1"/>
      <w:marLeft w:val="0"/>
      <w:marRight w:val="0"/>
      <w:marTop w:val="0"/>
      <w:marBottom w:val="0"/>
      <w:divBdr>
        <w:top w:val="none" w:sz="0" w:space="0" w:color="auto"/>
        <w:left w:val="none" w:sz="0" w:space="0" w:color="auto"/>
        <w:bottom w:val="none" w:sz="0" w:space="0" w:color="auto"/>
        <w:right w:val="none" w:sz="0" w:space="0" w:color="auto"/>
      </w:divBdr>
      <w:divsChild>
        <w:div w:id="151870968">
          <w:marLeft w:val="0"/>
          <w:marRight w:val="0"/>
          <w:marTop w:val="0"/>
          <w:marBottom w:val="0"/>
          <w:divBdr>
            <w:top w:val="none" w:sz="0" w:space="0" w:color="auto"/>
            <w:left w:val="none" w:sz="0" w:space="0" w:color="auto"/>
            <w:bottom w:val="none" w:sz="0" w:space="0" w:color="auto"/>
            <w:right w:val="none" w:sz="0" w:space="0" w:color="auto"/>
          </w:divBdr>
        </w:div>
        <w:div w:id="185337039">
          <w:marLeft w:val="0"/>
          <w:marRight w:val="0"/>
          <w:marTop w:val="0"/>
          <w:marBottom w:val="0"/>
          <w:divBdr>
            <w:top w:val="none" w:sz="0" w:space="0" w:color="auto"/>
            <w:left w:val="none" w:sz="0" w:space="0" w:color="auto"/>
            <w:bottom w:val="none" w:sz="0" w:space="0" w:color="auto"/>
            <w:right w:val="none" w:sz="0" w:space="0" w:color="auto"/>
          </w:divBdr>
        </w:div>
        <w:div w:id="378286894">
          <w:marLeft w:val="0"/>
          <w:marRight w:val="0"/>
          <w:marTop w:val="0"/>
          <w:marBottom w:val="0"/>
          <w:divBdr>
            <w:top w:val="none" w:sz="0" w:space="0" w:color="auto"/>
            <w:left w:val="none" w:sz="0" w:space="0" w:color="auto"/>
            <w:bottom w:val="none" w:sz="0" w:space="0" w:color="auto"/>
            <w:right w:val="none" w:sz="0" w:space="0" w:color="auto"/>
          </w:divBdr>
        </w:div>
        <w:div w:id="458453519">
          <w:marLeft w:val="0"/>
          <w:marRight w:val="0"/>
          <w:marTop w:val="0"/>
          <w:marBottom w:val="0"/>
          <w:divBdr>
            <w:top w:val="none" w:sz="0" w:space="0" w:color="auto"/>
            <w:left w:val="none" w:sz="0" w:space="0" w:color="auto"/>
            <w:bottom w:val="none" w:sz="0" w:space="0" w:color="auto"/>
            <w:right w:val="none" w:sz="0" w:space="0" w:color="auto"/>
          </w:divBdr>
        </w:div>
        <w:div w:id="686755564">
          <w:marLeft w:val="0"/>
          <w:marRight w:val="0"/>
          <w:marTop w:val="0"/>
          <w:marBottom w:val="0"/>
          <w:divBdr>
            <w:top w:val="none" w:sz="0" w:space="0" w:color="auto"/>
            <w:left w:val="none" w:sz="0" w:space="0" w:color="auto"/>
            <w:bottom w:val="none" w:sz="0" w:space="0" w:color="auto"/>
            <w:right w:val="none" w:sz="0" w:space="0" w:color="auto"/>
          </w:divBdr>
        </w:div>
        <w:div w:id="908930004">
          <w:marLeft w:val="0"/>
          <w:marRight w:val="0"/>
          <w:marTop w:val="0"/>
          <w:marBottom w:val="0"/>
          <w:divBdr>
            <w:top w:val="none" w:sz="0" w:space="0" w:color="auto"/>
            <w:left w:val="none" w:sz="0" w:space="0" w:color="auto"/>
            <w:bottom w:val="none" w:sz="0" w:space="0" w:color="auto"/>
            <w:right w:val="none" w:sz="0" w:space="0" w:color="auto"/>
          </w:divBdr>
        </w:div>
        <w:div w:id="1083526236">
          <w:marLeft w:val="0"/>
          <w:marRight w:val="0"/>
          <w:marTop w:val="0"/>
          <w:marBottom w:val="0"/>
          <w:divBdr>
            <w:top w:val="none" w:sz="0" w:space="0" w:color="auto"/>
            <w:left w:val="none" w:sz="0" w:space="0" w:color="auto"/>
            <w:bottom w:val="none" w:sz="0" w:space="0" w:color="auto"/>
            <w:right w:val="none" w:sz="0" w:space="0" w:color="auto"/>
          </w:divBdr>
        </w:div>
        <w:div w:id="1533111277">
          <w:marLeft w:val="0"/>
          <w:marRight w:val="0"/>
          <w:marTop w:val="0"/>
          <w:marBottom w:val="0"/>
          <w:divBdr>
            <w:top w:val="none" w:sz="0" w:space="0" w:color="auto"/>
            <w:left w:val="none" w:sz="0" w:space="0" w:color="auto"/>
            <w:bottom w:val="none" w:sz="0" w:space="0" w:color="auto"/>
            <w:right w:val="none" w:sz="0" w:space="0" w:color="auto"/>
          </w:divBdr>
        </w:div>
        <w:div w:id="1845390457">
          <w:marLeft w:val="0"/>
          <w:marRight w:val="0"/>
          <w:marTop w:val="0"/>
          <w:marBottom w:val="0"/>
          <w:divBdr>
            <w:top w:val="none" w:sz="0" w:space="0" w:color="auto"/>
            <w:left w:val="none" w:sz="0" w:space="0" w:color="auto"/>
            <w:bottom w:val="none" w:sz="0" w:space="0" w:color="auto"/>
            <w:right w:val="none" w:sz="0" w:space="0" w:color="auto"/>
          </w:divBdr>
        </w:div>
        <w:div w:id="1973633594">
          <w:marLeft w:val="0"/>
          <w:marRight w:val="0"/>
          <w:marTop w:val="0"/>
          <w:marBottom w:val="0"/>
          <w:divBdr>
            <w:top w:val="none" w:sz="0" w:space="0" w:color="auto"/>
            <w:left w:val="none" w:sz="0" w:space="0" w:color="auto"/>
            <w:bottom w:val="none" w:sz="0" w:space="0" w:color="auto"/>
            <w:right w:val="none" w:sz="0" w:space="0" w:color="auto"/>
          </w:divBdr>
        </w:div>
        <w:div w:id="1981763935">
          <w:marLeft w:val="0"/>
          <w:marRight w:val="0"/>
          <w:marTop w:val="0"/>
          <w:marBottom w:val="0"/>
          <w:divBdr>
            <w:top w:val="none" w:sz="0" w:space="0" w:color="auto"/>
            <w:left w:val="none" w:sz="0" w:space="0" w:color="auto"/>
            <w:bottom w:val="none" w:sz="0" w:space="0" w:color="auto"/>
            <w:right w:val="none" w:sz="0" w:space="0" w:color="auto"/>
          </w:divBdr>
        </w:div>
        <w:div w:id="2133131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6.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8.png"/><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396</Words>
  <Characters>2182</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EXAMEN TEMA 1</vt:lpstr>
      <vt:lpstr>EXAMEN TEMA 1</vt:lpstr>
    </vt:vector>
  </TitlesOfParts>
  <Company>INFORMATICA BAZA</Company>
  <LinksUpToDate>false</LinksUpToDate>
  <CharactersWithSpaces>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TEMA 1</dc:title>
  <dc:creator>INFOBAZA</dc:creator>
  <cp:lastModifiedBy>MARIA ANGELES PEÑALVER</cp:lastModifiedBy>
  <cp:revision>5</cp:revision>
  <cp:lastPrinted>2014-11-07T09:26:00Z</cp:lastPrinted>
  <dcterms:created xsi:type="dcterms:W3CDTF">2025-11-29T17:46:00Z</dcterms:created>
  <dcterms:modified xsi:type="dcterms:W3CDTF">2025-12-01T08:28:00Z</dcterms:modified>
</cp:coreProperties>
</file>